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642D91" w:rsidRPr="00642D91">
        <w:rPr>
          <w:rFonts w:ascii="Arial-BoldMT" w:hAnsi="Arial-BoldMT"/>
          <w:b/>
          <w:bCs/>
          <w:color w:val="000000"/>
          <w:sz w:val="24"/>
        </w:rPr>
        <w:t>1270558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bookmarkStart w:id="1" w:name="_Hlk180486442"/>
      <w:r w:rsidR="00482688">
        <w:t>XXXXXXXXXXXXXXX</w:t>
      </w:r>
      <w:bookmarkEnd w:id="1"/>
      <w:r w:rsidR="00482688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482688">
        <w:t>XXXXXXXXXXXXXXX</w:t>
      </w:r>
      <w:r w:rsidR="00482688" w:rsidRPr="00E36E6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2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2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 xml:space="preserve">dne </w:t>
      </w:r>
      <w:r w:rsidR="002A4298" w:rsidRPr="002A4298">
        <w:rPr>
          <w:rFonts w:cs="Arial"/>
          <w:szCs w:val="20"/>
        </w:rPr>
        <w:t>28.8.2020</w:t>
      </w:r>
      <w:r w:rsidR="002A4298">
        <w:rPr>
          <w:rFonts w:cs="Arial"/>
          <w:szCs w:val="20"/>
        </w:rPr>
        <w:t xml:space="preserve"> </w:t>
      </w:r>
      <w:r w:rsidR="00D34986" w:rsidRPr="001778BD">
        <w:rPr>
          <w:rFonts w:cs="Arial"/>
          <w:szCs w:val="20"/>
        </w:rPr>
        <w:t>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642D91" w:rsidRPr="00642D91">
        <w:rPr>
          <w:rFonts w:cs="Arial"/>
          <w:szCs w:val="20"/>
        </w:rPr>
        <w:t xml:space="preserve">1270558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5F6E67">
        <w:rPr>
          <w:rFonts w:cs="Arial"/>
          <w:szCs w:val="20"/>
        </w:rPr>
        <w:t xml:space="preserve">Škoda </w:t>
      </w:r>
      <w:r w:rsidR="00EA7F8C">
        <w:rPr>
          <w:rFonts w:cs="Arial"/>
          <w:sz w:val="18"/>
          <w:szCs w:val="18"/>
        </w:rPr>
        <w:t>Scala 1.6 TDI Style</w:t>
      </w:r>
      <w:r w:rsidR="00691294" w:rsidRPr="00691294">
        <w:rPr>
          <w:rFonts w:ascii="ArialMT" w:hAnsi="ArialMT"/>
          <w:color w:val="000000"/>
          <w:szCs w:val="20"/>
        </w:rPr>
        <w:t xml:space="preserve">, č. karoserie: </w:t>
      </w:r>
      <w:r w:rsidR="00642D91" w:rsidRPr="00642D91">
        <w:rPr>
          <w:rFonts w:ascii="ArialMT" w:hAnsi="ArialMT"/>
          <w:color w:val="000000"/>
          <w:szCs w:val="20"/>
        </w:rPr>
        <w:t>TMBEG6NW7M3060038</w:t>
      </w:r>
      <w:r w:rsidR="00691294" w:rsidRPr="00691294">
        <w:rPr>
          <w:rFonts w:ascii="ArialMT" w:hAnsi="ArialMT"/>
          <w:color w:val="000000"/>
          <w:szCs w:val="20"/>
        </w:rPr>
        <w:t xml:space="preserve">, RZ: </w:t>
      </w:r>
      <w:r w:rsidR="00642D91" w:rsidRPr="00642D91">
        <w:rPr>
          <w:rFonts w:ascii="ArialMT" w:hAnsi="ArialMT"/>
          <w:color w:val="000000"/>
          <w:szCs w:val="20"/>
        </w:rPr>
        <w:t>8AM9930</w:t>
      </w:r>
      <w:r w:rsidR="0096338E">
        <w:rPr>
          <w:rStyle w:val="fontstyle01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 w:rsidRPr="00271AE1">
        <w:rPr>
          <w:rFonts w:cs="Arial"/>
        </w:rPr>
        <w:t xml:space="preserve">   </w:t>
      </w:r>
      <w:r w:rsidR="00215596" w:rsidRPr="00271AE1">
        <w:rPr>
          <w:rFonts w:cs="Arial"/>
        </w:rPr>
        <w:t xml:space="preserve">  </w:t>
      </w:r>
      <w:r w:rsidR="00642D91">
        <w:rPr>
          <w:rFonts w:cs="Arial"/>
        </w:rPr>
        <w:t>66</w:t>
      </w:r>
      <w:r w:rsidR="00354A14">
        <w:rPr>
          <w:rFonts w:cs="Arial"/>
        </w:rPr>
        <w:t xml:space="preserve"> 000</w:t>
      </w:r>
      <w:r w:rsidR="00EC7296" w:rsidRPr="00EC7296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A821AE">
        <w:rPr>
          <w:rFonts w:cs="Arial"/>
          <w:bCs/>
        </w:rPr>
        <w:t xml:space="preserve"> </w:t>
      </w:r>
      <w:r w:rsidR="00215596">
        <w:rPr>
          <w:rFonts w:cs="Arial"/>
          <w:bCs/>
        </w:rPr>
        <w:t xml:space="preserve"> </w:t>
      </w:r>
      <w:r w:rsidR="00A358A1">
        <w:rPr>
          <w:rFonts w:cs="Arial"/>
          <w:bCs/>
        </w:rPr>
        <w:t xml:space="preserve"> </w:t>
      </w:r>
      <w:r w:rsidR="005F6E67">
        <w:rPr>
          <w:rFonts w:cs="Arial"/>
          <w:bCs/>
        </w:rPr>
        <w:t xml:space="preserve"> </w:t>
      </w:r>
      <w:r w:rsidR="0045256D">
        <w:rPr>
          <w:rFonts w:cs="Arial"/>
          <w:bCs/>
        </w:rPr>
        <w:t xml:space="preserve"> </w:t>
      </w:r>
      <w:r w:rsidR="005F6E67">
        <w:rPr>
          <w:rFonts w:cs="Arial"/>
          <w:bCs/>
        </w:rPr>
        <w:t xml:space="preserve"> </w:t>
      </w:r>
      <w:r w:rsidR="0045256D">
        <w:rPr>
          <w:rFonts w:cs="Arial"/>
          <w:bCs/>
        </w:rPr>
        <w:t xml:space="preserve"> </w:t>
      </w:r>
      <w:r w:rsidR="00642D91">
        <w:rPr>
          <w:rFonts w:cs="Arial"/>
          <w:bCs/>
        </w:rPr>
        <w:t>7 895,95</w:t>
      </w:r>
      <w:r w:rsidR="00A821AE">
        <w:rPr>
          <w:rFonts w:cs="Arial"/>
          <w:bCs/>
        </w:rPr>
        <w:t xml:space="preserve"> </w:t>
      </w:r>
      <w:r w:rsidR="00EC7296" w:rsidRPr="00EC7296">
        <w:rPr>
          <w:rFonts w:cs="Arial"/>
          <w:bCs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96338E">
        <w:rPr>
          <w:rFonts w:cs="Arial"/>
        </w:rPr>
        <w:t xml:space="preserve"> </w:t>
      </w:r>
      <w:r w:rsidR="00354A14">
        <w:rPr>
          <w:rFonts w:cs="Arial"/>
        </w:rPr>
        <w:t xml:space="preserve">  </w:t>
      </w:r>
      <w:r w:rsidR="00642D91">
        <w:rPr>
          <w:rFonts w:cs="Arial"/>
        </w:rPr>
        <w:t xml:space="preserve">9 753,28 </w:t>
      </w:r>
      <w:r w:rsidR="00EC7296">
        <w:rPr>
          <w:rFonts w:cs="Arial"/>
          <w:bCs/>
        </w:rPr>
        <w:t>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</w:t>
      </w:r>
      <w:r w:rsidR="00203057">
        <w:rPr>
          <w:rFonts w:cs="Arial"/>
          <w:color w:val="000000"/>
        </w:rPr>
        <w:t>listopadu</w:t>
      </w:r>
      <w:r w:rsidR="00203057" w:rsidRPr="001A55D3">
        <w:rPr>
          <w:rFonts w:cs="Arial"/>
          <w:color w:val="000000"/>
        </w:rPr>
        <w:t xml:space="preserve"> </w:t>
      </w:r>
      <w:r w:rsidR="0028616E" w:rsidRPr="001A55D3">
        <w:rPr>
          <w:rFonts w:cs="Arial"/>
          <w:color w:val="000000"/>
        </w:rPr>
        <w:t>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482688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t>XXXXXXXXXXXXXXX</w:t>
      </w:r>
      <w:r w:rsidRPr="00E36E60">
        <w:rPr>
          <w:rFonts w:cs="Arial"/>
          <w:b/>
          <w:szCs w:val="20"/>
        </w:rPr>
        <w:t xml:space="preserve">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482688">
        <w:t>XXXXXXXXXXXXXXX</w:t>
      </w:r>
      <w:r w:rsidR="00482688" w:rsidRPr="00707A56">
        <w:rPr>
          <w:rFonts w:cs="Arial"/>
          <w:b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E98" w:rsidRDefault="00046E98">
      <w:r>
        <w:separator/>
      </w:r>
    </w:p>
  </w:endnote>
  <w:endnote w:type="continuationSeparator" w:id="0">
    <w:p w:rsidR="00046E98" w:rsidRDefault="0004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E98" w:rsidRDefault="00046E98">
      <w:r>
        <w:separator/>
      </w:r>
    </w:p>
  </w:footnote>
  <w:footnote w:type="continuationSeparator" w:id="0">
    <w:p w:rsidR="00046E98" w:rsidRDefault="00046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46E9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3057"/>
    <w:rsid w:val="00206F06"/>
    <w:rsid w:val="0021506B"/>
    <w:rsid w:val="00215596"/>
    <w:rsid w:val="00215970"/>
    <w:rsid w:val="0022375C"/>
    <w:rsid w:val="00225518"/>
    <w:rsid w:val="002301C7"/>
    <w:rsid w:val="00246A17"/>
    <w:rsid w:val="00247659"/>
    <w:rsid w:val="00270607"/>
    <w:rsid w:val="00271AE1"/>
    <w:rsid w:val="00272E74"/>
    <w:rsid w:val="00274E04"/>
    <w:rsid w:val="00277DB1"/>
    <w:rsid w:val="0028616E"/>
    <w:rsid w:val="002952AB"/>
    <w:rsid w:val="002A4298"/>
    <w:rsid w:val="002B24A0"/>
    <w:rsid w:val="002B5FDB"/>
    <w:rsid w:val="002C573A"/>
    <w:rsid w:val="002D4E13"/>
    <w:rsid w:val="002E251C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4A14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5A2"/>
    <w:rsid w:val="00482688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2D8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5F6E67"/>
    <w:rsid w:val="00610681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7903"/>
    <w:rsid w:val="00681295"/>
    <w:rsid w:val="00691294"/>
    <w:rsid w:val="00693236"/>
    <w:rsid w:val="0069364E"/>
    <w:rsid w:val="006943B5"/>
    <w:rsid w:val="006A2ACC"/>
    <w:rsid w:val="006E4E19"/>
    <w:rsid w:val="00707A56"/>
    <w:rsid w:val="00734C6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6338E"/>
    <w:rsid w:val="009752D2"/>
    <w:rsid w:val="009778BF"/>
    <w:rsid w:val="00992437"/>
    <w:rsid w:val="009E1916"/>
    <w:rsid w:val="00A24131"/>
    <w:rsid w:val="00A2457E"/>
    <w:rsid w:val="00A3300C"/>
    <w:rsid w:val="00A33DF5"/>
    <w:rsid w:val="00A358A1"/>
    <w:rsid w:val="00A6309C"/>
    <w:rsid w:val="00A821AE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43D37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7F1B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74471"/>
    <w:rsid w:val="00E77450"/>
    <w:rsid w:val="00E84403"/>
    <w:rsid w:val="00E9761E"/>
    <w:rsid w:val="00EA7F8C"/>
    <w:rsid w:val="00EB10B1"/>
    <w:rsid w:val="00EB11EC"/>
    <w:rsid w:val="00EC7296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65100-E11D-48A3-AA57-E8072D1F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2024-09-23T13:49:00Z</cp:lastPrinted>
  <dcterms:created xsi:type="dcterms:W3CDTF">2024-10-31T07:55:00Z</dcterms:created>
  <dcterms:modified xsi:type="dcterms:W3CDTF">2024-10-31T07:55:00Z</dcterms:modified>
</cp:coreProperties>
</file>