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5F6E67" w:rsidRPr="005F6E67">
        <w:rPr>
          <w:rFonts w:ascii="Arial-BoldMT" w:hAnsi="Arial-BoldMT"/>
          <w:b/>
          <w:bCs/>
          <w:color w:val="000000"/>
          <w:sz w:val="24"/>
        </w:rPr>
        <w:t>1270544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3574E6">
        <w:t>XXXXXXXXXXXXXXX</w:t>
      </w:r>
      <w:bookmarkEnd w:id="1"/>
      <w:r w:rsidR="003574E6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3574E6">
        <w:t>XXXXXXXXXXXXXXX</w:t>
      </w:r>
      <w:r w:rsidR="003574E6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852739" w:rsidRPr="00852739">
        <w:rPr>
          <w:rFonts w:cs="Arial"/>
          <w:szCs w:val="20"/>
        </w:rPr>
        <w:t>28.8.2020</w:t>
      </w:r>
      <w:r w:rsidR="00852739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5F6E67" w:rsidRPr="005F6E67">
        <w:rPr>
          <w:rFonts w:cs="Arial"/>
          <w:szCs w:val="20"/>
        </w:rPr>
        <w:t xml:space="preserve">1270544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5F6E67">
        <w:rPr>
          <w:rFonts w:cs="Arial"/>
          <w:sz w:val="18"/>
          <w:szCs w:val="18"/>
        </w:rPr>
        <w:t>Scala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5F6E67" w:rsidRPr="005F6E67">
        <w:rPr>
          <w:rFonts w:ascii="ArialMT" w:hAnsi="ArialMT"/>
          <w:color w:val="000000"/>
          <w:szCs w:val="20"/>
        </w:rPr>
        <w:t>TMBEG6NW0M3060091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5F6E67" w:rsidRPr="005F6E67">
        <w:rPr>
          <w:rFonts w:ascii="ArialMT" w:hAnsi="ArialMT"/>
          <w:color w:val="000000"/>
          <w:szCs w:val="20"/>
        </w:rPr>
        <w:t>8AM4766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5F6E67">
        <w:rPr>
          <w:rFonts w:cs="Arial"/>
        </w:rPr>
        <w:t>84 000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>8 317,95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5F6E67">
        <w:rPr>
          <w:rFonts w:cs="Arial"/>
        </w:rPr>
        <w:t>10 800,12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FC7B3C">
        <w:rPr>
          <w:rFonts w:cs="Arial"/>
          <w:color w:val="000000"/>
        </w:rPr>
        <w:t>listopadu</w:t>
      </w:r>
      <w:r w:rsidR="00FC7B3C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3574E6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3574E6">
        <w:t>XXXXXXXXXXXXXXX</w:t>
      </w:r>
      <w:r w:rsidR="003574E6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4B" w:rsidRDefault="0065484B">
      <w:r>
        <w:separator/>
      </w:r>
    </w:p>
  </w:endnote>
  <w:endnote w:type="continuationSeparator" w:id="0">
    <w:p w:rsidR="0065484B" w:rsidRDefault="0065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4B" w:rsidRDefault="0065484B">
      <w:r>
        <w:separator/>
      </w:r>
    </w:p>
  </w:footnote>
  <w:footnote w:type="continuationSeparator" w:id="0">
    <w:p w:rsidR="0065484B" w:rsidRDefault="0065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574E6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B5624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5E9E"/>
    <w:rsid w:val="006467BD"/>
    <w:rsid w:val="00653B28"/>
    <w:rsid w:val="0065484B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273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1770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0558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  <w:rsid w:val="00F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FE83-25C2-4256-B6F4-3AD67C59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2024-09-23T13:49:00Z</cp:lastPrinted>
  <dcterms:created xsi:type="dcterms:W3CDTF">2024-10-31T07:54:00Z</dcterms:created>
  <dcterms:modified xsi:type="dcterms:W3CDTF">2024-10-31T07:54:00Z</dcterms:modified>
</cp:coreProperties>
</file>