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F11DF9" w:rsidRPr="00F11DF9">
        <w:rPr>
          <w:rFonts w:ascii="Arial-BoldMT" w:hAnsi="Arial-BoldMT"/>
          <w:b/>
          <w:bCs/>
          <w:color w:val="000000"/>
          <w:sz w:val="24"/>
        </w:rPr>
        <w:t>1270537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bookmarkStart w:id="1" w:name="_Hlk180486442"/>
      <w:r w:rsidR="00003175">
        <w:t>XXXXXXXXXXXXXXX</w:t>
      </w:r>
      <w:bookmarkEnd w:id="1"/>
      <w:r w:rsidR="00003175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r w:rsidR="00003175">
        <w:t>XXXXXXXXXXXXXXX</w:t>
      </w:r>
      <w:r w:rsidR="00003175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2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2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5360B7" w:rsidRPr="005360B7">
        <w:rPr>
          <w:rFonts w:cs="Arial"/>
          <w:szCs w:val="20"/>
        </w:rPr>
        <w:t>26.8.2020</w:t>
      </w:r>
      <w:r w:rsidR="005360B7">
        <w:rPr>
          <w:rFonts w:cs="Arial"/>
          <w:szCs w:val="20"/>
        </w:rPr>
        <w:t xml:space="preserve"> </w:t>
      </w:r>
      <w:r w:rsidR="00D34986" w:rsidRPr="001778BD">
        <w:rPr>
          <w:rFonts w:cs="Arial"/>
          <w:szCs w:val="20"/>
        </w:rPr>
        <w:t>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F11DF9" w:rsidRPr="00F11DF9">
        <w:rPr>
          <w:rFonts w:cs="Arial"/>
          <w:szCs w:val="20"/>
        </w:rPr>
        <w:t xml:space="preserve">1270537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r w:rsidR="00EA7F8C">
        <w:rPr>
          <w:rFonts w:cs="Arial"/>
          <w:sz w:val="18"/>
          <w:szCs w:val="18"/>
        </w:rPr>
        <w:t>Scala 1.6 TDI Style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F11DF9" w:rsidRPr="00F11DF9">
        <w:rPr>
          <w:rFonts w:ascii="ArialMT" w:hAnsi="ArialMT"/>
          <w:color w:val="000000"/>
          <w:szCs w:val="20"/>
        </w:rPr>
        <w:t>TMBEG6NWXM3054640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F11DF9" w:rsidRPr="00F11DF9">
        <w:rPr>
          <w:rFonts w:ascii="ArialMT" w:hAnsi="ArialMT"/>
          <w:color w:val="000000"/>
          <w:szCs w:val="20"/>
        </w:rPr>
        <w:t>8AM4761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F11DF9">
        <w:rPr>
          <w:rFonts w:cs="Arial"/>
        </w:rPr>
        <w:t>55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642D91">
        <w:rPr>
          <w:rFonts w:cs="Arial"/>
          <w:bCs/>
        </w:rPr>
        <w:t>7</w:t>
      </w:r>
      <w:r w:rsidR="00F11DF9">
        <w:rPr>
          <w:rFonts w:cs="Arial"/>
          <w:bCs/>
        </w:rPr>
        <w:t> 585,9</w:t>
      </w:r>
      <w:r w:rsidR="00642D91">
        <w:rPr>
          <w:rFonts w:cs="Arial"/>
          <w:bCs/>
        </w:rPr>
        <w:t>5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96338E">
        <w:rPr>
          <w:rFonts w:cs="Arial"/>
        </w:rPr>
        <w:t xml:space="preserve"> </w:t>
      </w:r>
      <w:r w:rsidR="00354A14">
        <w:rPr>
          <w:rFonts w:cs="Arial"/>
        </w:rPr>
        <w:t xml:space="preserve">  </w:t>
      </w:r>
      <w:r w:rsidR="00642D91">
        <w:rPr>
          <w:rFonts w:cs="Arial"/>
        </w:rPr>
        <w:t>9</w:t>
      </w:r>
      <w:r w:rsidR="00F11DF9">
        <w:rPr>
          <w:rFonts w:cs="Arial"/>
        </w:rPr>
        <w:t> 654,03</w:t>
      </w:r>
      <w:r w:rsidR="00642D91">
        <w:rPr>
          <w:rFonts w:cs="Arial"/>
        </w:rPr>
        <w:t xml:space="preserve">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B900B2">
        <w:rPr>
          <w:rFonts w:cs="Arial"/>
          <w:color w:val="000000"/>
        </w:rPr>
        <w:t>listopadu</w:t>
      </w:r>
      <w:r w:rsidR="00B900B2" w:rsidRPr="001A55D3">
        <w:rPr>
          <w:rFonts w:cs="Arial"/>
          <w:color w:val="000000"/>
        </w:rPr>
        <w:t xml:space="preserve"> </w:t>
      </w:r>
      <w:r w:rsidR="0028616E" w:rsidRPr="001A55D3">
        <w:rPr>
          <w:rFonts w:cs="Arial"/>
          <w:color w:val="000000"/>
        </w:rPr>
        <w:t>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00317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t>XXXXXXXXXXXXXXX</w:t>
      </w:r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003175">
        <w:t>XXXXXXXXXXXXXXX</w:t>
      </w:r>
      <w:r w:rsidR="00003175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DE6" w:rsidRDefault="00F67DE6">
      <w:r>
        <w:separator/>
      </w:r>
    </w:p>
  </w:endnote>
  <w:endnote w:type="continuationSeparator" w:id="0">
    <w:p w:rsidR="00F67DE6" w:rsidRDefault="00F6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DE6" w:rsidRDefault="00F67DE6">
      <w:r>
        <w:separator/>
      </w:r>
    </w:p>
  </w:footnote>
  <w:footnote w:type="continuationSeparator" w:id="0">
    <w:p w:rsidR="00F67DE6" w:rsidRDefault="00F6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3175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360B7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E1916"/>
    <w:rsid w:val="00A24131"/>
    <w:rsid w:val="00A2457E"/>
    <w:rsid w:val="00A3300C"/>
    <w:rsid w:val="00A33DF5"/>
    <w:rsid w:val="00A358A1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900B2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0B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8C8"/>
    <w:rsid w:val="00E01864"/>
    <w:rsid w:val="00E11FC2"/>
    <w:rsid w:val="00E1327F"/>
    <w:rsid w:val="00E20DE5"/>
    <w:rsid w:val="00E25251"/>
    <w:rsid w:val="00E36E60"/>
    <w:rsid w:val="00E37000"/>
    <w:rsid w:val="00E74471"/>
    <w:rsid w:val="00E77450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EF707E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67DE6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D24B-BA12-4220-B8D7-77671FE3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2024-09-23T13:49:00Z</cp:lastPrinted>
  <dcterms:created xsi:type="dcterms:W3CDTF">2024-10-31T07:50:00Z</dcterms:created>
  <dcterms:modified xsi:type="dcterms:W3CDTF">2024-10-31T07:50:00Z</dcterms:modified>
</cp:coreProperties>
</file>