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A84F" w14:textId="77777777" w:rsidR="00F61292" w:rsidRDefault="004B44C0">
      <w:pPr>
        <w:pStyle w:val="Nzev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1B2B41E" w14:textId="09783371" w:rsidR="004B44C0" w:rsidRPr="009E158E" w:rsidRDefault="004B44C0" w:rsidP="00893246">
      <w:pPr>
        <w:pStyle w:val="Nzev"/>
        <w:jc w:val="right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                                                                     </w:t>
      </w:r>
      <w:proofErr w:type="gramStart"/>
      <w:r w:rsidR="00F36488">
        <w:rPr>
          <w:rFonts w:ascii="Arial" w:hAnsi="Arial" w:cs="Arial"/>
          <w:sz w:val="20"/>
        </w:rPr>
        <w:t>Č.j.</w:t>
      </w:r>
      <w:proofErr w:type="gramEnd"/>
      <w:r w:rsidR="00893246">
        <w:rPr>
          <w:rFonts w:ascii="Arial" w:hAnsi="Arial" w:cs="Arial"/>
          <w:sz w:val="20"/>
        </w:rPr>
        <w:t xml:space="preserve"> </w:t>
      </w:r>
      <w:r w:rsidR="00893246" w:rsidRPr="00893246">
        <w:rPr>
          <w:rFonts w:ascii="Arial" w:hAnsi="Arial" w:cs="Arial"/>
          <w:sz w:val="20"/>
        </w:rPr>
        <w:t>ND/7527/600300/2024</w:t>
      </w:r>
    </w:p>
    <w:p w14:paraId="4FB4BF6F" w14:textId="77777777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0C95C463" w14:textId="77777777" w:rsidR="005621C5" w:rsidRDefault="004B44C0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 w:rsidRPr="009E158E">
        <w:rPr>
          <w:rFonts w:ascii="Arial" w:hAnsi="Arial" w:cs="Arial"/>
          <w:sz w:val="22"/>
          <w:szCs w:val="22"/>
        </w:rPr>
        <w:t xml:space="preserve">    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 </w:t>
      </w:r>
    </w:p>
    <w:p w14:paraId="7AAADA96" w14:textId="76C2B54B" w:rsidR="0071346E" w:rsidRDefault="0062216B" w:rsidP="0062216B">
      <w:pPr>
        <w:jc w:val="center"/>
        <w:rPr>
          <w:rFonts w:ascii="Arial" w:hAnsi="Arial" w:cs="Arial"/>
          <w:b/>
          <w:bCs/>
          <w:szCs w:val="22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1 ke Smlouvě č. THS </w:t>
      </w:r>
      <w:r w:rsidR="008E3A6B">
        <w:rPr>
          <w:rFonts w:ascii="Arial" w:hAnsi="Arial" w:cs="Arial"/>
          <w:b/>
          <w:bCs/>
          <w:szCs w:val="22"/>
        </w:rPr>
        <w:t>ND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341D1D">
        <w:rPr>
          <w:rFonts w:ascii="Arial" w:hAnsi="Arial" w:cs="Arial"/>
          <w:b/>
          <w:bCs/>
          <w:szCs w:val="22"/>
        </w:rPr>
        <w:t>19</w:t>
      </w:r>
      <w:r w:rsidRPr="00B5023B">
        <w:rPr>
          <w:rFonts w:ascii="Arial" w:hAnsi="Arial" w:cs="Arial"/>
          <w:b/>
          <w:bCs/>
          <w:szCs w:val="22"/>
        </w:rPr>
        <w:t>/202</w:t>
      </w:r>
      <w:r w:rsidR="00341D1D">
        <w:rPr>
          <w:rFonts w:ascii="Arial" w:hAnsi="Arial" w:cs="Arial"/>
          <w:b/>
          <w:bCs/>
          <w:szCs w:val="22"/>
        </w:rPr>
        <w:t>4</w:t>
      </w:r>
    </w:p>
    <w:p w14:paraId="6004978B" w14:textId="77777777" w:rsidR="00AA6DBC" w:rsidRPr="009E158E" w:rsidRDefault="00AA6DBC" w:rsidP="0062216B">
      <w:pPr>
        <w:jc w:val="center"/>
        <w:rPr>
          <w:rFonts w:ascii="Arial" w:hAnsi="Arial" w:cs="Arial"/>
          <w:sz w:val="20"/>
        </w:rPr>
      </w:pPr>
    </w:p>
    <w:p w14:paraId="0790B949" w14:textId="7B46AC08" w:rsidR="004B44C0" w:rsidRDefault="008E3A6B" w:rsidP="008E3A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E3A6B">
        <w:rPr>
          <w:rFonts w:ascii="Arial" w:hAnsi="Arial" w:cs="Arial"/>
          <w:b/>
          <w:sz w:val="22"/>
          <w:szCs w:val="22"/>
        </w:rPr>
        <w:t xml:space="preserve">Název akce: </w:t>
      </w:r>
      <w:r w:rsidR="00341D1D" w:rsidRPr="00341D1D">
        <w:rPr>
          <w:rFonts w:ascii="Arial" w:hAnsi="Arial" w:cs="Arial"/>
          <w:b/>
          <w:sz w:val="22"/>
          <w:szCs w:val="22"/>
        </w:rPr>
        <w:t>ND - Rozšíření systému EPS v areálu Národního divadla a modernizace systému EPS v areálu Stavovského divadla – realizace části Národní divadlo</w:t>
      </w: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9E158E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Účastníci smluvního vztahu </w:t>
      </w:r>
    </w:p>
    <w:p w14:paraId="49FCB708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</w:p>
    <w:p w14:paraId="0130D3B8" w14:textId="77777777" w:rsidR="00F82C93" w:rsidRPr="009E158E" w:rsidRDefault="00F82C93" w:rsidP="00F82C93">
      <w:pPr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Objednatel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sz w:val="20"/>
        </w:rPr>
        <w:t xml:space="preserve">: </w:t>
      </w:r>
      <w:r w:rsidRPr="009E158E">
        <w:rPr>
          <w:rFonts w:ascii="Arial" w:hAnsi="Arial" w:cs="Arial"/>
          <w:b/>
          <w:sz w:val="20"/>
        </w:rPr>
        <w:t xml:space="preserve">Národní divadlo </w:t>
      </w:r>
    </w:p>
    <w:p w14:paraId="4936F650" w14:textId="16186615" w:rsidR="00F82C93" w:rsidRPr="009E158E" w:rsidRDefault="00F82C93" w:rsidP="00F82C93">
      <w:pPr>
        <w:tabs>
          <w:tab w:val="left" w:pos="284"/>
          <w:tab w:val="left" w:pos="1701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se sídlem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 xml:space="preserve">: Ostrovní </w:t>
      </w:r>
      <w:r w:rsidR="00341D1D">
        <w:rPr>
          <w:rFonts w:ascii="Arial" w:hAnsi="Arial" w:cs="Arial"/>
          <w:sz w:val="20"/>
        </w:rPr>
        <w:t>225/</w:t>
      </w:r>
      <w:r w:rsidRPr="009E158E">
        <w:rPr>
          <w:rFonts w:ascii="Arial" w:hAnsi="Arial" w:cs="Arial"/>
          <w:sz w:val="20"/>
        </w:rPr>
        <w:t xml:space="preserve">1, </w:t>
      </w:r>
      <w:r w:rsidR="00341D1D">
        <w:rPr>
          <w:rFonts w:ascii="Arial" w:hAnsi="Arial" w:cs="Arial"/>
          <w:sz w:val="20"/>
        </w:rPr>
        <w:t>110 00</w:t>
      </w:r>
      <w:r w:rsidRPr="009E158E">
        <w:rPr>
          <w:rFonts w:ascii="Arial" w:hAnsi="Arial" w:cs="Arial"/>
          <w:sz w:val="20"/>
        </w:rPr>
        <w:t xml:space="preserve"> Praha 1</w:t>
      </w:r>
    </w:p>
    <w:p w14:paraId="4E87924A" w14:textId="312392DB" w:rsidR="00C04D78" w:rsidRDefault="00C04D78" w:rsidP="00F82C93">
      <w:pPr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zastoupené</w:t>
      </w:r>
      <w:r w:rsidRPr="00C04D78">
        <w:rPr>
          <w:rFonts w:ascii="Arial" w:hAnsi="Arial" w:cs="Arial"/>
          <w:sz w:val="20"/>
        </w:rPr>
        <w:tab/>
      </w:r>
      <w:r w:rsidRPr="00C04D78">
        <w:rPr>
          <w:rFonts w:ascii="Arial" w:hAnsi="Arial" w:cs="Arial"/>
          <w:sz w:val="20"/>
        </w:rPr>
        <w:tab/>
        <w:t xml:space="preserve">: </w:t>
      </w:r>
      <w:r w:rsidR="00341D1D" w:rsidRPr="00341D1D">
        <w:rPr>
          <w:rFonts w:ascii="Arial" w:hAnsi="Arial" w:cs="Arial"/>
          <w:sz w:val="20"/>
        </w:rPr>
        <w:t xml:space="preserve">prof. </w:t>
      </w:r>
      <w:proofErr w:type="spellStart"/>
      <w:r w:rsidR="00341D1D" w:rsidRPr="00341D1D">
        <w:rPr>
          <w:rFonts w:ascii="Arial" w:hAnsi="Arial" w:cs="Arial"/>
          <w:sz w:val="20"/>
        </w:rPr>
        <w:t>MgA</w:t>
      </w:r>
      <w:proofErr w:type="spellEnd"/>
      <w:r w:rsidR="00341D1D" w:rsidRPr="00341D1D">
        <w:rPr>
          <w:rFonts w:ascii="Arial" w:hAnsi="Arial" w:cs="Arial"/>
          <w:sz w:val="20"/>
        </w:rPr>
        <w:t>. Jan Burian, generální ředitel Národního divadla</w:t>
      </w:r>
    </w:p>
    <w:p w14:paraId="5141508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00023</w:t>
      </w:r>
      <w:r w:rsidRPr="009E158E">
        <w:rPr>
          <w:rFonts w:ascii="Arial" w:hAnsi="Arial" w:cs="Arial"/>
          <w:sz w:val="20"/>
        </w:rPr>
        <w:t>337</w:t>
      </w:r>
    </w:p>
    <w:p w14:paraId="51BC5BA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CZ00023</w:t>
      </w:r>
      <w:r w:rsidRPr="009E158E">
        <w:rPr>
          <w:rFonts w:ascii="Arial" w:hAnsi="Arial" w:cs="Arial"/>
          <w:sz w:val="20"/>
        </w:rPr>
        <w:t>337</w:t>
      </w:r>
    </w:p>
    <w:p w14:paraId="2A2ED85E" w14:textId="42162B54" w:rsidR="004B44C0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objednatel)</w:t>
      </w:r>
    </w:p>
    <w:p w14:paraId="622F5ACC" w14:textId="77777777" w:rsidR="00D74F80" w:rsidRPr="009E158E" w:rsidRDefault="00D74F80">
      <w:pPr>
        <w:jc w:val="both"/>
        <w:rPr>
          <w:rFonts w:ascii="Arial" w:hAnsi="Arial" w:cs="Arial"/>
          <w:sz w:val="20"/>
        </w:rPr>
      </w:pPr>
    </w:p>
    <w:p w14:paraId="4DBB3D58" w14:textId="77777777" w:rsidR="004B44C0" w:rsidRPr="009E158E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a</w:t>
      </w:r>
    </w:p>
    <w:p w14:paraId="232D2EC4" w14:textId="77777777" w:rsidR="00D74F80" w:rsidRPr="009E158E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2B4BDA04" w14:textId="77777777" w:rsidR="00C04D78" w:rsidRPr="00C04D78" w:rsidRDefault="00C04D78" w:rsidP="00C04D78">
      <w:pPr>
        <w:jc w:val="both"/>
        <w:rPr>
          <w:rFonts w:ascii="Arial" w:hAnsi="Arial" w:cs="Arial"/>
          <w:b/>
          <w:sz w:val="20"/>
          <w:szCs w:val="22"/>
        </w:rPr>
      </w:pPr>
      <w:r w:rsidRPr="00C04D78">
        <w:rPr>
          <w:rFonts w:ascii="Arial" w:hAnsi="Arial" w:cs="Arial"/>
          <w:b/>
          <w:sz w:val="20"/>
          <w:szCs w:val="22"/>
        </w:rPr>
        <w:t>Zhotovitel</w:t>
      </w:r>
      <w:r w:rsidRPr="00C04D78">
        <w:rPr>
          <w:rFonts w:ascii="Arial" w:hAnsi="Arial" w:cs="Arial"/>
          <w:b/>
          <w:sz w:val="20"/>
          <w:szCs w:val="22"/>
        </w:rPr>
        <w:tab/>
      </w:r>
      <w:r w:rsidRPr="00C04D78">
        <w:rPr>
          <w:rFonts w:ascii="Arial" w:hAnsi="Arial" w:cs="Arial"/>
          <w:b/>
          <w:sz w:val="20"/>
          <w:szCs w:val="22"/>
        </w:rPr>
        <w:tab/>
        <w:t>: TIPA Telekom plus a.s.</w:t>
      </w:r>
    </w:p>
    <w:p w14:paraId="17F79F27" w14:textId="6E5E6565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místo podnikání</w:t>
      </w:r>
      <w:r w:rsidRPr="00C04D78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>: Hrotovická 169, 674 01 Třebíč</w:t>
      </w:r>
    </w:p>
    <w:p w14:paraId="11A14A87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zastoupená</w:t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  <w:t>: Ing. Vítězslav Krátký, obchodní ředitel, na základě plné moci</w:t>
      </w:r>
    </w:p>
    <w:p w14:paraId="0C5E71D3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C04D78">
        <w:rPr>
          <w:rFonts w:ascii="Arial" w:hAnsi="Arial" w:cs="Arial"/>
          <w:sz w:val="20"/>
          <w:szCs w:val="22"/>
        </w:rPr>
        <w:t>IČ</w:t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  <w:t>: 27746631</w:t>
      </w:r>
    </w:p>
    <w:p w14:paraId="1E4160EE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DIČ</w:t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ab/>
        <w:t>: CZ27746631</w:t>
      </w:r>
    </w:p>
    <w:p w14:paraId="4D30438E" w14:textId="77777777" w:rsidR="00C04D78" w:rsidRPr="00C04D78" w:rsidRDefault="00C04D78" w:rsidP="00C04D78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(dále jen zhotovitel)</w:t>
      </w:r>
    </w:p>
    <w:p w14:paraId="00F39656" w14:textId="77777777" w:rsidR="00C04D78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13C7289D" w14:textId="01817454" w:rsidR="00042E04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uzavírají dnešního dne ve vzájemném konsenzu t</w:t>
      </w:r>
      <w:r>
        <w:rPr>
          <w:rFonts w:ascii="Arial" w:hAnsi="Arial" w:cs="Arial"/>
          <w:sz w:val="20"/>
        </w:rPr>
        <w:t>ento</w:t>
      </w:r>
    </w:p>
    <w:p w14:paraId="48E71509" w14:textId="77777777" w:rsidR="00AA6DBC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789E376F" w14:textId="33334C86" w:rsidR="005621C5" w:rsidRPr="009E158E" w:rsidRDefault="000B4095" w:rsidP="00C04D78">
      <w:pPr>
        <w:tabs>
          <w:tab w:val="left" w:pos="284"/>
          <w:tab w:val="left" w:pos="2127"/>
        </w:tabs>
        <w:jc w:val="center"/>
        <w:rPr>
          <w:rFonts w:ascii="Arial" w:hAnsi="Arial" w:cs="Arial"/>
          <w:sz w:val="20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1 ke Smlouvě č. THS </w:t>
      </w:r>
      <w:r w:rsidR="0007688A">
        <w:rPr>
          <w:rFonts w:ascii="Arial" w:hAnsi="Arial" w:cs="Arial"/>
          <w:b/>
          <w:bCs/>
          <w:szCs w:val="22"/>
        </w:rPr>
        <w:t>ND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F01722">
        <w:rPr>
          <w:rFonts w:ascii="Arial" w:hAnsi="Arial" w:cs="Arial"/>
          <w:b/>
          <w:bCs/>
          <w:szCs w:val="22"/>
        </w:rPr>
        <w:t>19/2024</w:t>
      </w:r>
      <w:r>
        <w:rPr>
          <w:rFonts w:ascii="Arial" w:hAnsi="Arial" w:cs="Arial"/>
          <w:b/>
          <w:bCs/>
          <w:szCs w:val="22"/>
        </w:rPr>
        <w:t xml:space="preserve"> (dále také jen „dodatek</w:t>
      </w:r>
      <w:r w:rsidR="003A2C6D">
        <w:rPr>
          <w:rFonts w:ascii="Arial" w:hAnsi="Arial" w:cs="Arial"/>
          <w:b/>
          <w:bCs/>
          <w:szCs w:val="22"/>
        </w:rPr>
        <w:t>“</w:t>
      </w:r>
      <w:r>
        <w:rPr>
          <w:rFonts w:ascii="Arial" w:hAnsi="Arial" w:cs="Arial"/>
          <w:b/>
          <w:bCs/>
          <w:szCs w:val="22"/>
        </w:rPr>
        <w:t>)</w:t>
      </w:r>
    </w:p>
    <w:p w14:paraId="5A6DC881" w14:textId="1DD32392" w:rsidR="00BA73B8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9E158E">
        <w:rPr>
          <w:rFonts w:ascii="Arial" w:hAnsi="Arial" w:cs="Arial"/>
          <w:b/>
          <w:sz w:val="20"/>
        </w:rPr>
        <w:t>podle ustanovení</w:t>
      </w:r>
      <w:r>
        <w:rPr>
          <w:rFonts w:ascii="Arial" w:hAnsi="Arial" w:cs="Arial"/>
          <w:b/>
          <w:sz w:val="20"/>
        </w:rPr>
        <w:t xml:space="preserve"> </w:t>
      </w:r>
      <w:r w:rsidRPr="009E158E">
        <w:rPr>
          <w:rFonts w:ascii="Arial" w:hAnsi="Arial" w:cs="Arial"/>
          <w:b/>
          <w:sz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9E158E">
          <w:rPr>
            <w:rFonts w:ascii="Arial" w:hAnsi="Arial" w:cs="Arial"/>
            <w:b/>
            <w:sz w:val="20"/>
          </w:rPr>
          <w:t>2586 a</w:t>
        </w:r>
      </w:smartTag>
      <w:r>
        <w:rPr>
          <w:rFonts w:ascii="Arial" w:hAnsi="Arial" w:cs="Arial"/>
          <w:b/>
          <w:sz w:val="20"/>
        </w:rPr>
        <w:t xml:space="preserve"> násl.</w:t>
      </w:r>
      <w:r w:rsidRPr="009E158E">
        <w:rPr>
          <w:rFonts w:ascii="Arial" w:hAnsi="Arial" w:cs="Arial"/>
          <w:b/>
          <w:sz w:val="20"/>
        </w:rPr>
        <w:t xml:space="preserve"> zákona č. 89/2012 Sb.</w:t>
      </w:r>
      <w:r>
        <w:rPr>
          <w:rFonts w:ascii="Arial" w:hAnsi="Arial" w:cs="Arial"/>
          <w:b/>
          <w:sz w:val="20"/>
        </w:rPr>
        <w:t>, občanského zákoníku, ve znění</w:t>
      </w:r>
    </w:p>
    <w:p w14:paraId="40B1E2EA" w14:textId="48084FB6" w:rsidR="004B44C0" w:rsidRPr="009E158E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pozdějších předpisů, (dále jen „občanský zákoník“)</w:t>
      </w:r>
    </w:p>
    <w:p w14:paraId="035B13FD" w14:textId="3A907917" w:rsidR="00CE4322" w:rsidRDefault="00CE4322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2EC7E2FB" w14:textId="77777777" w:rsidR="00AA6DBC" w:rsidRPr="009E158E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4F08A3A4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="000B4095">
        <w:rPr>
          <w:rFonts w:ascii="Arial" w:hAnsi="Arial" w:cs="Arial"/>
          <w:b/>
          <w:sz w:val="20"/>
          <w:u w:val="single"/>
        </w:rPr>
        <w:t>Předmět dodatku</w:t>
      </w:r>
      <w:r w:rsidR="00570950">
        <w:rPr>
          <w:rFonts w:ascii="Arial" w:hAnsi="Arial" w:cs="Arial"/>
          <w:b/>
          <w:sz w:val="20"/>
          <w:u w:val="single"/>
        </w:rPr>
        <w:t xml:space="preserve"> č. 1</w:t>
      </w:r>
      <w:r w:rsidRPr="009E158E">
        <w:rPr>
          <w:rFonts w:ascii="Arial" w:hAnsi="Arial" w:cs="Arial"/>
          <w:b/>
          <w:sz w:val="20"/>
          <w:u w:val="single"/>
        </w:rPr>
        <w:t xml:space="preserve"> </w:t>
      </w:r>
    </w:p>
    <w:p w14:paraId="4CBC1B6C" w14:textId="77777777" w:rsidR="005621C5" w:rsidRPr="009E158E" w:rsidRDefault="005621C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6D4B6FF7" w14:textId="19AAC007" w:rsidR="00F01722" w:rsidRPr="00F01722" w:rsidRDefault="000B4095" w:rsidP="00E06B1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0B4095">
        <w:rPr>
          <w:rFonts w:ascii="Arial" w:hAnsi="Arial" w:cs="Arial"/>
          <w:sz w:val="20"/>
          <w:szCs w:val="22"/>
        </w:rPr>
        <w:t>V</w:t>
      </w:r>
      <w:r w:rsidR="00F01722">
        <w:rPr>
          <w:rFonts w:ascii="Arial" w:hAnsi="Arial" w:cs="Arial"/>
          <w:sz w:val="20"/>
          <w:szCs w:val="22"/>
        </w:rPr>
        <w:t> </w:t>
      </w:r>
      <w:r w:rsidRPr="000B4095">
        <w:rPr>
          <w:rFonts w:ascii="Arial" w:hAnsi="Arial" w:cs="Arial"/>
          <w:sz w:val="20"/>
          <w:szCs w:val="22"/>
        </w:rPr>
        <w:t>důsledku</w:t>
      </w:r>
      <w:r w:rsidR="00F01722">
        <w:rPr>
          <w:rFonts w:ascii="Arial" w:hAnsi="Arial" w:cs="Arial"/>
          <w:sz w:val="20"/>
          <w:szCs w:val="22"/>
        </w:rPr>
        <w:t xml:space="preserve"> nezbytné</w:t>
      </w:r>
      <w:r w:rsidR="00210617">
        <w:rPr>
          <w:rFonts w:ascii="Arial" w:hAnsi="Arial" w:cs="Arial"/>
          <w:sz w:val="20"/>
          <w:szCs w:val="22"/>
        </w:rPr>
        <w:t xml:space="preserve">, z projektové dokumentace akce (volná příloha smlouvy č. THS ND 19/2024) vyplývající, </w:t>
      </w:r>
      <w:r w:rsidR="00F01722">
        <w:rPr>
          <w:rFonts w:ascii="Arial" w:hAnsi="Arial" w:cs="Arial"/>
          <w:sz w:val="20"/>
          <w:szCs w:val="22"/>
        </w:rPr>
        <w:t xml:space="preserve">součinnosti </w:t>
      </w:r>
      <w:r w:rsidR="00E06B16">
        <w:rPr>
          <w:rFonts w:ascii="Arial" w:hAnsi="Arial" w:cs="Arial"/>
          <w:sz w:val="20"/>
          <w:szCs w:val="22"/>
        </w:rPr>
        <w:t>z</w:t>
      </w:r>
      <w:r w:rsidR="00F01722">
        <w:rPr>
          <w:rFonts w:ascii="Arial" w:hAnsi="Arial" w:cs="Arial"/>
          <w:sz w:val="20"/>
          <w:szCs w:val="22"/>
        </w:rPr>
        <w:t>hotovitele s dodavatelem souběžně probíhající akce „</w:t>
      </w:r>
      <w:r w:rsidR="00F01722" w:rsidRPr="00F01722">
        <w:rPr>
          <w:rFonts w:ascii="Arial" w:hAnsi="Arial" w:cs="Arial"/>
          <w:sz w:val="20"/>
          <w:szCs w:val="22"/>
        </w:rPr>
        <w:t xml:space="preserve">ND - Modernizace řídicího systému </w:t>
      </w:r>
      <w:proofErr w:type="spellStart"/>
      <w:r w:rsidR="00F01722" w:rsidRPr="00F01722">
        <w:rPr>
          <w:rFonts w:ascii="Arial" w:hAnsi="Arial" w:cs="Arial"/>
          <w:sz w:val="20"/>
          <w:szCs w:val="22"/>
        </w:rPr>
        <w:t>MaR</w:t>
      </w:r>
      <w:proofErr w:type="spellEnd"/>
      <w:r w:rsidR="00F01722" w:rsidRPr="00F01722">
        <w:rPr>
          <w:rFonts w:ascii="Arial" w:hAnsi="Arial" w:cs="Arial"/>
          <w:sz w:val="20"/>
          <w:szCs w:val="22"/>
        </w:rPr>
        <w:t xml:space="preserve"> v HB, PB A </w:t>
      </w:r>
      <w:proofErr w:type="spellStart"/>
      <w:r w:rsidR="00F01722" w:rsidRPr="00F01722">
        <w:rPr>
          <w:rFonts w:ascii="Arial" w:hAnsi="Arial" w:cs="Arial"/>
          <w:sz w:val="20"/>
          <w:szCs w:val="22"/>
        </w:rPr>
        <w:t>a</w:t>
      </w:r>
      <w:proofErr w:type="spellEnd"/>
      <w:r w:rsidR="00F01722" w:rsidRPr="00F01722">
        <w:rPr>
          <w:rFonts w:ascii="Arial" w:hAnsi="Arial" w:cs="Arial"/>
          <w:sz w:val="20"/>
          <w:szCs w:val="22"/>
        </w:rPr>
        <w:t xml:space="preserve"> suterénech Národního divadla</w:t>
      </w:r>
      <w:r w:rsidR="00F01722">
        <w:rPr>
          <w:rFonts w:ascii="Arial" w:hAnsi="Arial" w:cs="Arial"/>
          <w:sz w:val="20"/>
          <w:szCs w:val="22"/>
        </w:rPr>
        <w:t>“</w:t>
      </w:r>
      <w:r w:rsidR="00E74A1E">
        <w:rPr>
          <w:rFonts w:ascii="Arial" w:hAnsi="Arial" w:cs="Arial"/>
          <w:sz w:val="20"/>
          <w:szCs w:val="22"/>
        </w:rPr>
        <w:t xml:space="preserve"> (dále také jen „</w:t>
      </w:r>
      <w:r w:rsidR="006B3AB1">
        <w:rPr>
          <w:rFonts w:ascii="Arial" w:hAnsi="Arial" w:cs="Arial"/>
          <w:sz w:val="20"/>
          <w:szCs w:val="22"/>
        </w:rPr>
        <w:t>m</w:t>
      </w:r>
      <w:r w:rsidR="00E74A1E">
        <w:rPr>
          <w:rFonts w:ascii="Arial" w:hAnsi="Arial" w:cs="Arial"/>
          <w:sz w:val="20"/>
          <w:szCs w:val="22"/>
        </w:rPr>
        <w:t xml:space="preserve">odernizace </w:t>
      </w:r>
      <w:proofErr w:type="spellStart"/>
      <w:r w:rsidR="00E74A1E">
        <w:rPr>
          <w:rFonts w:ascii="Arial" w:hAnsi="Arial" w:cs="Arial"/>
          <w:sz w:val="20"/>
          <w:szCs w:val="22"/>
        </w:rPr>
        <w:t>MaR</w:t>
      </w:r>
      <w:proofErr w:type="spellEnd"/>
      <w:r w:rsidR="00E74A1E">
        <w:rPr>
          <w:rFonts w:ascii="Arial" w:hAnsi="Arial" w:cs="Arial"/>
          <w:sz w:val="20"/>
          <w:szCs w:val="22"/>
        </w:rPr>
        <w:t xml:space="preserve"> ND“) probíhá vzájemná koordinace mezi dodavateli obou akcí. V rámci této koord</w:t>
      </w:r>
      <w:r w:rsidR="006B3AB1">
        <w:rPr>
          <w:rFonts w:ascii="Arial" w:hAnsi="Arial" w:cs="Arial"/>
          <w:sz w:val="20"/>
          <w:szCs w:val="22"/>
        </w:rPr>
        <w:t>inované realizace</w:t>
      </w:r>
      <w:r w:rsidR="00E74A1E">
        <w:rPr>
          <w:rFonts w:ascii="Arial" w:hAnsi="Arial" w:cs="Arial"/>
          <w:sz w:val="20"/>
          <w:szCs w:val="22"/>
        </w:rPr>
        <w:t xml:space="preserve"> </w:t>
      </w:r>
      <w:r w:rsidR="00E06B16">
        <w:rPr>
          <w:rFonts w:ascii="Arial" w:hAnsi="Arial" w:cs="Arial"/>
          <w:sz w:val="20"/>
          <w:szCs w:val="22"/>
        </w:rPr>
        <w:t>z</w:t>
      </w:r>
      <w:r w:rsidR="00E74A1E">
        <w:rPr>
          <w:rFonts w:ascii="Arial" w:hAnsi="Arial" w:cs="Arial"/>
          <w:sz w:val="20"/>
          <w:szCs w:val="22"/>
        </w:rPr>
        <w:t xml:space="preserve">hotovitel </w:t>
      </w:r>
      <w:r w:rsidR="006B3AB1">
        <w:rPr>
          <w:rFonts w:ascii="Arial" w:hAnsi="Arial" w:cs="Arial"/>
          <w:sz w:val="20"/>
          <w:szCs w:val="22"/>
        </w:rPr>
        <w:t xml:space="preserve">dospěl do fáze, kdy musí vyčkat na dokončení nových rozvaděčů v rámci modernizace </w:t>
      </w:r>
      <w:proofErr w:type="spellStart"/>
      <w:r w:rsidR="006B3AB1">
        <w:rPr>
          <w:rFonts w:ascii="Arial" w:hAnsi="Arial" w:cs="Arial"/>
          <w:sz w:val="20"/>
          <w:szCs w:val="22"/>
        </w:rPr>
        <w:t>MaR</w:t>
      </w:r>
      <w:proofErr w:type="spellEnd"/>
      <w:r w:rsidR="006B3AB1">
        <w:rPr>
          <w:rFonts w:ascii="Arial" w:hAnsi="Arial" w:cs="Arial"/>
          <w:sz w:val="20"/>
          <w:szCs w:val="22"/>
        </w:rPr>
        <w:t xml:space="preserve"> ND. </w:t>
      </w:r>
      <w:r w:rsidR="006B3AB1" w:rsidRPr="006B2CEB">
        <w:rPr>
          <w:rFonts w:ascii="Arial" w:hAnsi="Arial" w:cs="Arial"/>
          <w:sz w:val="20"/>
          <w:szCs w:val="22"/>
        </w:rPr>
        <w:t xml:space="preserve">Dokončení díla </w:t>
      </w:r>
      <w:r w:rsidR="00E06B16" w:rsidRPr="006B2CEB">
        <w:rPr>
          <w:rFonts w:ascii="Arial" w:hAnsi="Arial" w:cs="Arial"/>
          <w:sz w:val="20"/>
          <w:szCs w:val="22"/>
        </w:rPr>
        <w:t>z</w:t>
      </w:r>
      <w:r w:rsidR="006B3AB1" w:rsidRPr="006B2CEB">
        <w:rPr>
          <w:rFonts w:ascii="Arial" w:hAnsi="Arial" w:cs="Arial"/>
          <w:sz w:val="20"/>
          <w:szCs w:val="22"/>
        </w:rPr>
        <w:t xml:space="preserve">hotovitelem dle smlouvy je na realizaci zmíněných nových rozvaděčů plně závislé. </w:t>
      </w:r>
      <w:r w:rsidR="00E06B16" w:rsidRPr="006B2CEB">
        <w:rPr>
          <w:rFonts w:ascii="Arial" w:hAnsi="Arial" w:cs="Arial"/>
          <w:sz w:val="20"/>
          <w:szCs w:val="22"/>
        </w:rPr>
        <w:t xml:space="preserve">V souladu s odst. 16. čl. IV. smlouvy se jedná o překážku pro řádné provedení díla, kterou zhotovitel objednateli dokladoval. Vzhledem k výše uvedenému se účastníci smluvního vztahu dohodli na změně </w:t>
      </w:r>
      <w:r w:rsidR="006B2CEB" w:rsidRPr="006B2CEB">
        <w:rPr>
          <w:rFonts w:ascii="Arial" w:hAnsi="Arial" w:cs="Arial"/>
          <w:sz w:val="20"/>
          <w:szCs w:val="22"/>
        </w:rPr>
        <w:t xml:space="preserve">ustanovení v </w:t>
      </w:r>
      <w:r w:rsidR="00E06B16" w:rsidRPr="006B2CEB">
        <w:rPr>
          <w:rFonts w:ascii="Arial" w:hAnsi="Arial" w:cs="Arial"/>
          <w:sz w:val="20"/>
          <w:szCs w:val="22"/>
        </w:rPr>
        <w:t xml:space="preserve">čl. </w:t>
      </w:r>
      <w:r w:rsidR="006B2CEB" w:rsidRPr="006B2CEB">
        <w:rPr>
          <w:rFonts w:ascii="Arial" w:hAnsi="Arial" w:cs="Arial"/>
          <w:sz w:val="20"/>
          <w:szCs w:val="22"/>
        </w:rPr>
        <w:t xml:space="preserve">V. Doba plnění díla </w:t>
      </w:r>
      <w:r w:rsidR="00E06B16" w:rsidRPr="006B2CEB">
        <w:rPr>
          <w:rFonts w:ascii="Arial" w:hAnsi="Arial" w:cs="Arial"/>
          <w:sz w:val="20"/>
          <w:szCs w:val="22"/>
        </w:rPr>
        <w:t xml:space="preserve">a </w:t>
      </w:r>
      <w:r w:rsidR="006B2CEB" w:rsidRPr="006B2CEB">
        <w:rPr>
          <w:rFonts w:ascii="Arial" w:hAnsi="Arial" w:cs="Arial"/>
          <w:sz w:val="20"/>
          <w:szCs w:val="22"/>
        </w:rPr>
        <w:t xml:space="preserve">v </w:t>
      </w:r>
      <w:r w:rsidR="00E06B16" w:rsidRPr="006B2CEB">
        <w:rPr>
          <w:rFonts w:ascii="Arial" w:hAnsi="Arial" w:cs="Arial"/>
          <w:sz w:val="20"/>
          <w:szCs w:val="22"/>
        </w:rPr>
        <w:t>čl. VI. Cena za dílo</w:t>
      </w:r>
      <w:r w:rsidR="006B2CEB" w:rsidRPr="006B2CEB">
        <w:rPr>
          <w:rFonts w:ascii="Arial" w:hAnsi="Arial" w:cs="Arial"/>
          <w:sz w:val="20"/>
          <w:szCs w:val="22"/>
        </w:rPr>
        <w:t xml:space="preserve"> </w:t>
      </w:r>
      <w:r w:rsidR="00E06B16" w:rsidRPr="006B2CEB">
        <w:rPr>
          <w:rFonts w:ascii="Arial" w:hAnsi="Arial" w:cs="Arial"/>
          <w:sz w:val="20"/>
          <w:szCs w:val="22"/>
        </w:rPr>
        <w:t>a</w:t>
      </w:r>
      <w:r w:rsidR="006B2CEB" w:rsidRPr="006B2CEB">
        <w:rPr>
          <w:rFonts w:ascii="Arial" w:hAnsi="Arial" w:cs="Arial"/>
          <w:sz w:val="20"/>
          <w:szCs w:val="22"/>
        </w:rPr>
        <w:t xml:space="preserve"> dále na změně a doplnění</w:t>
      </w:r>
      <w:r w:rsidR="00E06B16" w:rsidRPr="006B2CEB">
        <w:rPr>
          <w:rFonts w:ascii="Arial" w:hAnsi="Arial" w:cs="Arial"/>
          <w:sz w:val="20"/>
          <w:szCs w:val="22"/>
        </w:rPr>
        <w:t xml:space="preserve"> čl. </w:t>
      </w:r>
      <w:r w:rsidR="006B2CEB" w:rsidRPr="006B2CEB">
        <w:rPr>
          <w:rFonts w:ascii="Arial" w:hAnsi="Arial" w:cs="Arial"/>
          <w:sz w:val="20"/>
          <w:szCs w:val="22"/>
        </w:rPr>
        <w:t xml:space="preserve">VIII. Způsob úhrady, fakturace </w:t>
      </w:r>
      <w:r w:rsidR="00E06B16" w:rsidRPr="006B2CEB">
        <w:rPr>
          <w:rFonts w:ascii="Arial" w:hAnsi="Arial" w:cs="Arial"/>
          <w:sz w:val="20"/>
          <w:szCs w:val="22"/>
        </w:rPr>
        <w:t>Smlouvy o dílo č. THS ND 19/2024 prostřednictvím tohoto dodatku č. 1, a to ve znění níže uvedeného ujednání v čl</w:t>
      </w:r>
      <w:r w:rsidR="00E06B16" w:rsidRPr="00E06B16">
        <w:rPr>
          <w:rFonts w:ascii="Arial" w:hAnsi="Arial" w:cs="Arial"/>
          <w:sz w:val="20"/>
          <w:szCs w:val="22"/>
        </w:rPr>
        <w:t>. III. Posunutí termínu pro dokončení a předání díla objednateli</w:t>
      </w:r>
      <w:r w:rsidR="00374BFC">
        <w:rPr>
          <w:rFonts w:ascii="Arial" w:hAnsi="Arial" w:cs="Arial"/>
          <w:sz w:val="20"/>
          <w:szCs w:val="22"/>
        </w:rPr>
        <w:t xml:space="preserve"> a změna fakturace</w:t>
      </w:r>
      <w:r w:rsidR="00E06B16" w:rsidRPr="00E06B16">
        <w:rPr>
          <w:rFonts w:ascii="Arial" w:hAnsi="Arial" w:cs="Arial"/>
          <w:sz w:val="20"/>
          <w:szCs w:val="22"/>
        </w:rPr>
        <w:t xml:space="preserve"> nemá vliv na celkovou cenu díla.</w:t>
      </w:r>
    </w:p>
    <w:p w14:paraId="083194CD" w14:textId="79DA9867" w:rsidR="00F01722" w:rsidRDefault="00F01722" w:rsidP="00F0172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22E7424F" w14:textId="77777777" w:rsidR="00E56EE4" w:rsidRDefault="00E56EE4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01F4C1AB" w:rsidR="00562FAB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</w:t>
      </w:r>
      <w:r w:rsidR="000B4095">
        <w:rPr>
          <w:rFonts w:ascii="Arial" w:hAnsi="Arial" w:cs="Arial"/>
          <w:b/>
          <w:sz w:val="20"/>
        </w:rPr>
        <w:t>II</w:t>
      </w:r>
      <w:r w:rsidRPr="009E158E">
        <w:rPr>
          <w:rFonts w:ascii="Arial" w:hAnsi="Arial" w:cs="Arial"/>
          <w:b/>
          <w:sz w:val="20"/>
        </w:rPr>
        <w:t>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Ujednání o </w:t>
      </w:r>
      <w:r w:rsidR="000B4095">
        <w:rPr>
          <w:rFonts w:ascii="Arial" w:hAnsi="Arial" w:cs="Arial"/>
          <w:b/>
          <w:sz w:val="20"/>
          <w:u w:val="single"/>
        </w:rPr>
        <w:t>změně smlouvy</w:t>
      </w:r>
    </w:p>
    <w:p w14:paraId="08D3635F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5CF2E8AC" w14:textId="6A50F015" w:rsidR="009E226D" w:rsidRPr="00544A71" w:rsidRDefault="000B4095" w:rsidP="00544A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A71">
        <w:rPr>
          <w:rFonts w:ascii="Arial" w:hAnsi="Arial" w:cs="Arial"/>
          <w:sz w:val="20"/>
          <w:szCs w:val="22"/>
        </w:rPr>
        <w:t xml:space="preserve">Stávající </w:t>
      </w:r>
      <w:r w:rsidR="00D24B52" w:rsidRPr="00544A71">
        <w:rPr>
          <w:rFonts w:ascii="Arial" w:hAnsi="Arial" w:cs="Arial"/>
          <w:sz w:val="20"/>
          <w:szCs w:val="22"/>
        </w:rPr>
        <w:t>odst.</w:t>
      </w:r>
      <w:r w:rsidRPr="00544A71">
        <w:rPr>
          <w:rFonts w:ascii="Arial" w:hAnsi="Arial" w:cs="Arial"/>
          <w:sz w:val="20"/>
          <w:szCs w:val="22"/>
        </w:rPr>
        <w:t xml:space="preserve"> 2. čl</w:t>
      </w:r>
      <w:r w:rsidR="00B6391A" w:rsidRPr="00544A71">
        <w:rPr>
          <w:rFonts w:ascii="Arial" w:hAnsi="Arial" w:cs="Arial"/>
          <w:sz w:val="20"/>
          <w:szCs w:val="22"/>
        </w:rPr>
        <w:t>.</w:t>
      </w:r>
      <w:r w:rsidRPr="00544A71">
        <w:rPr>
          <w:rFonts w:ascii="Arial" w:hAnsi="Arial" w:cs="Arial"/>
          <w:sz w:val="20"/>
          <w:szCs w:val="22"/>
        </w:rPr>
        <w:t xml:space="preserve"> V. Doba plnění </w:t>
      </w:r>
      <w:r w:rsidR="002A13D6" w:rsidRPr="00544A71">
        <w:rPr>
          <w:rFonts w:ascii="Arial" w:hAnsi="Arial" w:cs="Arial"/>
          <w:sz w:val="20"/>
          <w:szCs w:val="22"/>
        </w:rPr>
        <w:t xml:space="preserve">díla </w:t>
      </w:r>
      <w:r w:rsidRPr="00544A71">
        <w:rPr>
          <w:rFonts w:ascii="Arial" w:hAnsi="Arial" w:cs="Arial"/>
          <w:sz w:val="20"/>
          <w:szCs w:val="22"/>
        </w:rPr>
        <w:t xml:space="preserve">se </w:t>
      </w:r>
      <w:r w:rsidR="002A13D6" w:rsidRPr="00544A71">
        <w:rPr>
          <w:rFonts w:ascii="Arial" w:hAnsi="Arial" w:cs="Arial"/>
          <w:sz w:val="20"/>
          <w:szCs w:val="22"/>
        </w:rPr>
        <w:t xml:space="preserve">mění </w:t>
      </w:r>
      <w:r w:rsidR="009E226D" w:rsidRPr="00544A71">
        <w:rPr>
          <w:rFonts w:ascii="Arial" w:hAnsi="Arial" w:cs="Arial"/>
          <w:sz w:val="20"/>
          <w:szCs w:val="22"/>
        </w:rPr>
        <w:t xml:space="preserve">následovně: </w:t>
      </w:r>
    </w:p>
    <w:p w14:paraId="313007E7" w14:textId="29B52A85" w:rsidR="00A17409" w:rsidRPr="00544A71" w:rsidRDefault="00866970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544A71">
        <w:rPr>
          <w:rFonts w:ascii="Arial" w:hAnsi="Arial" w:cs="Arial"/>
          <w:sz w:val="20"/>
          <w:szCs w:val="22"/>
        </w:rPr>
        <w:t xml:space="preserve">Dokončení </w:t>
      </w:r>
      <w:r w:rsidR="00B6391A" w:rsidRPr="00544A71">
        <w:rPr>
          <w:rFonts w:ascii="Arial" w:hAnsi="Arial" w:cs="Arial"/>
          <w:sz w:val="20"/>
          <w:szCs w:val="22"/>
        </w:rPr>
        <w:t>a předání díla objednateli:</w:t>
      </w:r>
      <w:r w:rsidRPr="00544A71">
        <w:rPr>
          <w:rFonts w:ascii="Arial" w:hAnsi="Arial" w:cs="Arial"/>
          <w:sz w:val="20"/>
          <w:szCs w:val="22"/>
        </w:rPr>
        <w:t xml:space="preserve"> </w:t>
      </w:r>
      <w:r w:rsidR="00D24B52" w:rsidRPr="00544A71">
        <w:rPr>
          <w:rFonts w:ascii="Arial" w:hAnsi="Arial" w:cs="Arial"/>
          <w:sz w:val="20"/>
          <w:szCs w:val="22"/>
        </w:rPr>
        <w:t>do 3</w:t>
      </w:r>
      <w:r w:rsidR="000B12DC">
        <w:rPr>
          <w:rFonts w:ascii="Arial" w:hAnsi="Arial" w:cs="Arial"/>
          <w:sz w:val="20"/>
          <w:szCs w:val="22"/>
        </w:rPr>
        <w:t>1</w:t>
      </w:r>
      <w:r w:rsidR="000B4095" w:rsidRPr="00544A71">
        <w:rPr>
          <w:rFonts w:ascii="Arial" w:hAnsi="Arial" w:cs="Arial"/>
          <w:sz w:val="20"/>
          <w:szCs w:val="22"/>
        </w:rPr>
        <w:t xml:space="preserve">. </w:t>
      </w:r>
      <w:r w:rsidR="000B12DC">
        <w:rPr>
          <w:rFonts w:ascii="Arial" w:hAnsi="Arial" w:cs="Arial"/>
          <w:sz w:val="20"/>
          <w:szCs w:val="22"/>
        </w:rPr>
        <w:t>12</w:t>
      </w:r>
      <w:r w:rsidR="000B4095" w:rsidRPr="00544A71">
        <w:rPr>
          <w:rFonts w:ascii="Arial" w:hAnsi="Arial" w:cs="Arial"/>
          <w:sz w:val="20"/>
          <w:szCs w:val="22"/>
        </w:rPr>
        <w:t>. 202</w:t>
      </w:r>
      <w:r w:rsidR="000B12DC">
        <w:rPr>
          <w:rFonts w:ascii="Arial" w:hAnsi="Arial" w:cs="Arial"/>
          <w:sz w:val="20"/>
          <w:szCs w:val="22"/>
        </w:rPr>
        <w:t>4</w:t>
      </w:r>
      <w:r w:rsidR="000B4095" w:rsidRPr="00544A71">
        <w:rPr>
          <w:rFonts w:ascii="Arial" w:hAnsi="Arial" w:cs="Arial"/>
          <w:sz w:val="20"/>
          <w:szCs w:val="22"/>
        </w:rPr>
        <w:t>.</w:t>
      </w:r>
    </w:p>
    <w:p w14:paraId="1176E770" w14:textId="54C2F5D6" w:rsidR="00552878" w:rsidRPr="00544A71" w:rsidRDefault="00552878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565DF5DF" w14:textId="39946D9B" w:rsidR="00552878" w:rsidRDefault="00552878" w:rsidP="00544A71">
      <w:pPr>
        <w:numPr>
          <w:ilvl w:val="0"/>
          <w:numId w:val="2"/>
        </w:numPr>
        <w:tabs>
          <w:tab w:val="left" w:pos="-609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Stávající odst. 3. čl. VI. Cena za dílo se mění následovně:</w:t>
      </w:r>
    </w:p>
    <w:p w14:paraId="0E3DADD3" w14:textId="701156AF" w:rsidR="00552878" w:rsidRDefault="00552878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544A71">
        <w:rPr>
          <w:rFonts w:ascii="Arial" w:hAnsi="Arial" w:cs="Arial"/>
          <w:sz w:val="20"/>
          <w:szCs w:val="22"/>
        </w:rPr>
        <w:t>Smluvní strany se dohodly, že v případě provádění díla po částech, zhotovitel je oprávněn požadovat během provádění díla přiměřenou část odměny.</w:t>
      </w:r>
    </w:p>
    <w:p w14:paraId="64376052" w14:textId="5A94AD85" w:rsidR="009C4083" w:rsidRDefault="009C4083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5BDE8879" w14:textId="6883ED24" w:rsidR="009C4083" w:rsidRDefault="009C4083" w:rsidP="009C4083">
      <w:pPr>
        <w:numPr>
          <w:ilvl w:val="0"/>
          <w:numId w:val="2"/>
        </w:numPr>
        <w:tabs>
          <w:tab w:val="left" w:pos="-609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Stávající odst. 1. čl. VIII. Způsob úhrady, fakturace se mění následovně:</w:t>
      </w:r>
    </w:p>
    <w:p w14:paraId="032660F4" w14:textId="2221636F" w:rsidR="009C4083" w:rsidRDefault="009C4083" w:rsidP="009C408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9C4083">
        <w:rPr>
          <w:rFonts w:ascii="Arial" w:hAnsi="Arial" w:cs="Arial"/>
          <w:sz w:val="20"/>
          <w:szCs w:val="22"/>
        </w:rPr>
        <w:lastRenderedPageBreak/>
        <w:t xml:space="preserve">Úhrada za dílo do výše smluvní ceny bude objednatelem provedena po </w:t>
      </w:r>
      <w:r>
        <w:rPr>
          <w:rFonts w:ascii="Arial" w:hAnsi="Arial" w:cs="Arial"/>
          <w:sz w:val="20"/>
          <w:szCs w:val="22"/>
        </w:rPr>
        <w:t xml:space="preserve">řádném </w:t>
      </w:r>
      <w:r w:rsidRPr="009C4083">
        <w:rPr>
          <w:rFonts w:ascii="Arial" w:hAnsi="Arial" w:cs="Arial"/>
          <w:sz w:val="20"/>
          <w:szCs w:val="22"/>
        </w:rPr>
        <w:t xml:space="preserve">provedení díla, tj. po dokončení </w:t>
      </w:r>
      <w:r>
        <w:rPr>
          <w:rFonts w:ascii="Arial" w:hAnsi="Arial" w:cs="Arial"/>
          <w:sz w:val="20"/>
          <w:szCs w:val="22"/>
        </w:rPr>
        <w:t xml:space="preserve">celého </w:t>
      </w:r>
      <w:r w:rsidRPr="009C4083">
        <w:rPr>
          <w:rFonts w:ascii="Arial" w:hAnsi="Arial" w:cs="Arial"/>
          <w:sz w:val="20"/>
          <w:szCs w:val="22"/>
        </w:rPr>
        <w:t>díla</w:t>
      </w:r>
      <w:r>
        <w:rPr>
          <w:rFonts w:ascii="Arial" w:hAnsi="Arial" w:cs="Arial"/>
          <w:sz w:val="20"/>
          <w:szCs w:val="22"/>
        </w:rPr>
        <w:t xml:space="preserve"> nebo jeho ucelené části</w:t>
      </w:r>
      <w:r w:rsidRPr="009C4083">
        <w:rPr>
          <w:rFonts w:ascii="Arial" w:hAnsi="Arial" w:cs="Arial"/>
          <w:sz w:val="20"/>
          <w:szCs w:val="22"/>
        </w:rPr>
        <w:t xml:space="preserve">, jeho předání objednateli a příp. odstranění vad. Cena za dílo </w:t>
      </w:r>
      <w:r w:rsidR="00DC351B">
        <w:rPr>
          <w:rFonts w:ascii="Arial" w:hAnsi="Arial" w:cs="Arial"/>
          <w:sz w:val="20"/>
          <w:szCs w:val="22"/>
        </w:rPr>
        <w:t xml:space="preserve">nebo jeho ucelenou část </w:t>
      </w:r>
      <w:r w:rsidRPr="009C4083">
        <w:rPr>
          <w:rFonts w:ascii="Arial" w:hAnsi="Arial" w:cs="Arial"/>
          <w:sz w:val="20"/>
          <w:szCs w:val="22"/>
        </w:rPr>
        <w:t>nebude splatná do doby, dokud nebudou zhotovitelem odstraněny všechny případné vady díla či nedodělky, tzn., že nebude řádně provedeno.</w:t>
      </w:r>
    </w:p>
    <w:p w14:paraId="14D1C007" w14:textId="43698A31" w:rsidR="009C4083" w:rsidRDefault="009C4083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42E76433" w14:textId="75AC1B35" w:rsidR="004344C2" w:rsidRDefault="004344C2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Dále se do čl. VIII. Způsob úhrady, fakturace doplňuje nový odst. 4. ve znění:</w:t>
      </w:r>
    </w:p>
    <w:p w14:paraId="669CC972" w14:textId="76C8D46A" w:rsidR="004344C2" w:rsidRPr="00544A71" w:rsidRDefault="004344C2" w:rsidP="00544A71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4344C2">
        <w:rPr>
          <w:rFonts w:ascii="Arial" w:hAnsi="Arial" w:cs="Arial"/>
          <w:sz w:val="20"/>
          <w:szCs w:val="22"/>
        </w:rPr>
        <w:t xml:space="preserve">Přípustná je i dílčí fakturace za provedené práce a dodávky </w:t>
      </w:r>
      <w:r>
        <w:rPr>
          <w:rFonts w:ascii="Arial" w:hAnsi="Arial" w:cs="Arial"/>
          <w:sz w:val="20"/>
          <w:szCs w:val="22"/>
        </w:rPr>
        <w:t xml:space="preserve">a to </w:t>
      </w:r>
      <w:r w:rsidRPr="004344C2">
        <w:rPr>
          <w:rFonts w:ascii="Arial" w:hAnsi="Arial" w:cs="Arial"/>
          <w:sz w:val="20"/>
          <w:szCs w:val="22"/>
        </w:rPr>
        <w:t>na</w:t>
      </w:r>
      <w:r>
        <w:rPr>
          <w:rFonts w:ascii="Arial" w:hAnsi="Arial" w:cs="Arial"/>
          <w:sz w:val="20"/>
          <w:szCs w:val="22"/>
        </w:rPr>
        <w:t xml:space="preserve"> základě zjišťovacích protokolů podepsaných dle čl. XI. odst. 4 zástupcem</w:t>
      </w:r>
      <w:r w:rsidRPr="004344C2">
        <w:rPr>
          <w:rFonts w:ascii="Arial" w:hAnsi="Arial" w:cs="Arial"/>
          <w:sz w:val="20"/>
          <w:szCs w:val="22"/>
        </w:rPr>
        <w:t xml:space="preserve"> objednatele.</w:t>
      </w:r>
    </w:p>
    <w:p w14:paraId="7916B1C1" w14:textId="07D05AFC" w:rsidR="00FE1DFC" w:rsidRDefault="00FE1DFC" w:rsidP="004344C2">
      <w:pPr>
        <w:tabs>
          <w:tab w:val="left" w:pos="-6096"/>
        </w:tabs>
        <w:jc w:val="both"/>
        <w:rPr>
          <w:rFonts w:ascii="Arial" w:hAnsi="Arial" w:cs="Arial"/>
          <w:b/>
          <w:sz w:val="20"/>
        </w:rPr>
      </w:pPr>
    </w:p>
    <w:p w14:paraId="5F3F2A25" w14:textId="77777777" w:rsidR="00B878FD" w:rsidRPr="00B6391A" w:rsidRDefault="00B878FD" w:rsidP="00B6391A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</w:p>
    <w:p w14:paraId="53DBA6BF" w14:textId="57C38157" w:rsidR="003D00EF" w:rsidRDefault="00AA6DBC" w:rsidP="00AA6DBC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I</w:t>
      </w:r>
      <w:r w:rsidR="004B44C0" w:rsidRPr="009E158E">
        <w:rPr>
          <w:rFonts w:ascii="Arial" w:hAnsi="Arial" w:cs="Arial"/>
          <w:b/>
          <w:sz w:val="20"/>
        </w:rPr>
        <w:t>V.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Závěrečná ustanovení</w:t>
      </w:r>
    </w:p>
    <w:p w14:paraId="2C98CFC5" w14:textId="77777777" w:rsidR="00EC0E51" w:rsidRPr="00AA6DBC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18"/>
          <w:u w:val="single"/>
        </w:rPr>
      </w:pPr>
    </w:p>
    <w:p w14:paraId="79C185AE" w14:textId="73806F63" w:rsidR="00AA6DBC" w:rsidRPr="00AA6DBC" w:rsidRDefault="00AA6DBC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Ostatní ustanovení a přílohy </w:t>
      </w:r>
      <w:r w:rsidR="00570950" w:rsidRPr="000B4095">
        <w:rPr>
          <w:rFonts w:ascii="Arial" w:hAnsi="Arial" w:cs="Arial"/>
          <w:sz w:val="20"/>
          <w:szCs w:val="22"/>
        </w:rPr>
        <w:t xml:space="preserve">Smlouvy o dílo č. THS </w:t>
      </w:r>
      <w:r w:rsidR="00B6391A">
        <w:rPr>
          <w:rFonts w:ascii="Arial" w:hAnsi="Arial" w:cs="Arial"/>
          <w:sz w:val="20"/>
          <w:szCs w:val="22"/>
        </w:rPr>
        <w:t>ND</w:t>
      </w:r>
      <w:r w:rsidR="00570950" w:rsidRPr="000B4095">
        <w:rPr>
          <w:rFonts w:ascii="Arial" w:hAnsi="Arial" w:cs="Arial"/>
          <w:sz w:val="20"/>
          <w:szCs w:val="22"/>
        </w:rPr>
        <w:t xml:space="preserve"> </w:t>
      </w:r>
      <w:r w:rsidR="00EB3657">
        <w:rPr>
          <w:rFonts w:ascii="Arial" w:hAnsi="Arial" w:cs="Arial"/>
          <w:sz w:val="20"/>
          <w:szCs w:val="22"/>
        </w:rPr>
        <w:t>19</w:t>
      </w:r>
      <w:r w:rsidR="00570950" w:rsidRPr="000B4095">
        <w:rPr>
          <w:rFonts w:ascii="Arial" w:hAnsi="Arial" w:cs="Arial"/>
          <w:sz w:val="20"/>
          <w:szCs w:val="22"/>
        </w:rPr>
        <w:t>/202</w:t>
      </w:r>
      <w:r w:rsidR="00EB3657">
        <w:rPr>
          <w:rFonts w:ascii="Arial" w:hAnsi="Arial" w:cs="Arial"/>
          <w:sz w:val="20"/>
          <w:szCs w:val="22"/>
        </w:rPr>
        <w:t>4</w:t>
      </w:r>
      <w:r w:rsidRPr="00AA6DBC">
        <w:rPr>
          <w:rFonts w:ascii="Arial" w:hAnsi="Arial" w:cs="Arial"/>
          <w:sz w:val="20"/>
          <w:szCs w:val="22"/>
        </w:rPr>
        <w:t xml:space="preserve"> tímto dodatkem</w:t>
      </w:r>
      <w:r w:rsidR="00570950">
        <w:rPr>
          <w:rFonts w:ascii="Arial" w:hAnsi="Arial" w:cs="Arial"/>
          <w:sz w:val="20"/>
          <w:szCs w:val="22"/>
        </w:rPr>
        <w:t xml:space="preserve"> č. 1</w:t>
      </w:r>
      <w:r w:rsidRPr="00AA6DBC">
        <w:rPr>
          <w:rFonts w:ascii="Arial" w:hAnsi="Arial" w:cs="Arial"/>
          <w:sz w:val="20"/>
          <w:szCs w:val="22"/>
        </w:rPr>
        <w:t xml:space="preserve"> nezměněné, zůstávají v platnosti.</w:t>
      </w:r>
    </w:p>
    <w:p w14:paraId="10326325" w14:textId="3DDCC5BE" w:rsidR="00AA6DBC" w:rsidRPr="00AA6DBC" w:rsidRDefault="00C605EB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605EB">
        <w:rPr>
          <w:rFonts w:ascii="Arial" w:hAnsi="Arial" w:cs="Arial"/>
          <w:sz w:val="20"/>
          <w:szCs w:val="22"/>
        </w:rPr>
        <w:t>T</w:t>
      </w:r>
      <w:r w:rsidR="00570950">
        <w:rPr>
          <w:rFonts w:ascii="Arial" w:hAnsi="Arial" w:cs="Arial"/>
          <w:sz w:val="20"/>
          <w:szCs w:val="22"/>
        </w:rPr>
        <w:t>ento dodatek č. 1</w:t>
      </w:r>
      <w:r w:rsidRPr="00C605EB">
        <w:rPr>
          <w:rFonts w:ascii="Arial" w:hAnsi="Arial" w:cs="Arial"/>
          <w:sz w:val="20"/>
          <w:szCs w:val="22"/>
        </w:rPr>
        <w:t xml:space="preserve"> se uzavírá v písemné formě, buď v listinné, nebo v elektronické podobě. Je sepsán ve 2 vyhotoveních, ze kterých každá smluvní strana po je</w:t>
      </w:r>
      <w:r w:rsidR="00570950">
        <w:rPr>
          <w:rFonts w:ascii="Arial" w:hAnsi="Arial" w:cs="Arial"/>
          <w:sz w:val="20"/>
          <w:szCs w:val="22"/>
        </w:rPr>
        <w:t>ho</w:t>
      </w:r>
      <w:r w:rsidRPr="00C605EB">
        <w:rPr>
          <w:rFonts w:ascii="Arial" w:hAnsi="Arial" w:cs="Arial"/>
          <w:sz w:val="20"/>
          <w:szCs w:val="22"/>
        </w:rPr>
        <w:t xml:space="preserve"> podepsání obdrží 1 vyhotovení, anebo je vyhotoven elektronicky s připojenými elektronickými podpisy obou smluvních stran</w:t>
      </w:r>
      <w:r w:rsidR="00AA6DBC" w:rsidRPr="00AA6DBC">
        <w:rPr>
          <w:rFonts w:ascii="Arial" w:hAnsi="Arial" w:cs="Arial"/>
          <w:sz w:val="20"/>
          <w:szCs w:val="22"/>
        </w:rPr>
        <w:t>. Tento dodatek</w:t>
      </w:r>
      <w:r w:rsidR="00570950">
        <w:rPr>
          <w:rFonts w:ascii="Arial" w:hAnsi="Arial" w:cs="Arial"/>
          <w:sz w:val="20"/>
          <w:szCs w:val="22"/>
        </w:rPr>
        <w:t xml:space="preserve"> č. 1</w:t>
      </w:r>
      <w:r w:rsidR="00AA6DBC" w:rsidRPr="00AA6DBC">
        <w:rPr>
          <w:rFonts w:ascii="Arial" w:hAnsi="Arial" w:cs="Arial"/>
          <w:sz w:val="20"/>
          <w:szCs w:val="22"/>
        </w:rPr>
        <w:t xml:space="preserve"> nabývá platnosti dnem jeho podpisu oběma smluvními stranami a účinnosti dnem jeho uveřejnění v registru smluv dle zákona č. 340/2015 Sb.</w:t>
      </w:r>
    </w:p>
    <w:p w14:paraId="78122A86" w14:textId="5631485A" w:rsidR="00AA6DBC" w:rsidRPr="00AA6DBC" w:rsidRDefault="00AA6DBC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Práva a povinnosti </w:t>
      </w:r>
      <w:r w:rsidR="00570950">
        <w:rPr>
          <w:rFonts w:ascii="Arial" w:hAnsi="Arial" w:cs="Arial"/>
          <w:sz w:val="20"/>
          <w:szCs w:val="22"/>
        </w:rPr>
        <w:t xml:space="preserve">smluvních stran </w:t>
      </w:r>
      <w:r w:rsidRPr="00AA6DBC">
        <w:rPr>
          <w:rFonts w:ascii="Arial" w:hAnsi="Arial" w:cs="Arial"/>
          <w:sz w:val="20"/>
          <w:szCs w:val="22"/>
        </w:rPr>
        <w:t>vyplývající z</w:t>
      </w:r>
      <w:r w:rsidR="00570950">
        <w:rPr>
          <w:rFonts w:ascii="Arial" w:hAnsi="Arial" w:cs="Arial"/>
          <w:sz w:val="20"/>
          <w:szCs w:val="22"/>
        </w:rPr>
        <w:t> </w:t>
      </w:r>
      <w:r w:rsidRPr="00AA6DBC">
        <w:rPr>
          <w:rFonts w:ascii="Arial" w:hAnsi="Arial" w:cs="Arial"/>
          <w:sz w:val="20"/>
          <w:szCs w:val="22"/>
        </w:rPr>
        <w:t>t</w:t>
      </w:r>
      <w:r w:rsidR="00570950">
        <w:rPr>
          <w:rFonts w:ascii="Arial" w:hAnsi="Arial" w:cs="Arial"/>
          <w:sz w:val="20"/>
          <w:szCs w:val="22"/>
        </w:rPr>
        <w:t>ohoto dodatku č. 1</w:t>
      </w:r>
      <w:r w:rsidRPr="00AA6DBC">
        <w:rPr>
          <w:rFonts w:ascii="Arial" w:hAnsi="Arial" w:cs="Arial"/>
          <w:sz w:val="20"/>
          <w:szCs w:val="22"/>
        </w:rPr>
        <w:t xml:space="preserve"> se řídí občanským zákoníkem, není-li stanoveno jinak.</w:t>
      </w:r>
    </w:p>
    <w:p w14:paraId="5F1C178C" w14:textId="236FBE05" w:rsidR="007477B3" w:rsidRPr="00AA6DBC" w:rsidRDefault="00AA6DBC" w:rsidP="00544A71">
      <w:pPr>
        <w:numPr>
          <w:ilvl w:val="0"/>
          <w:numId w:val="49"/>
        </w:numPr>
        <w:jc w:val="both"/>
        <w:rPr>
          <w:rFonts w:ascii="Arial" w:hAnsi="Arial" w:cs="Arial"/>
          <w:sz w:val="18"/>
        </w:rPr>
      </w:pPr>
      <w:r w:rsidRPr="00AA6DBC">
        <w:rPr>
          <w:rFonts w:ascii="Arial" w:hAnsi="Arial" w:cs="Arial"/>
          <w:sz w:val="20"/>
          <w:szCs w:val="22"/>
        </w:rPr>
        <w:t xml:space="preserve">Obě smluvní strany prohlašují, že </w:t>
      </w:r>
      <w:r w:rsidR="00570950">
        <w:rPr>
          <w:rFonts w:ascii="Arial" w:hAnsi="Arial" w:cs="Arial"/>
          <w:sz w:val="20"/>
          <w:szCs w:val="22"/>
        </w:rPr>
        <w:t>dodatek č. 1</w:t>
      </w:r>
      <w:r w:rsidRPr="00AA6DBC">
        <w:rPr>
          <w:rFonts w:ascii="Arial" w:hAnsi="Arial" w:cs="Arial"/>
          <w:sz w:val="20"/>
          <w:szCs w:val="22"/>
        </w:rPr>
        <w:t xml:space="preserve"> přečetly, s je</w:t>
      </w:r>
      <w:r w:rsidR="00570950">
        <w:rPr>
          <w:rFonts w:ascii="Arial" w:hAnsi="Arial" w:cs="Arial"/>
          <w:sz w:val="20"/>
          <w:szCs w:val="22"/>
        </w:rPr>
        <w:t>ho</w:t>
      </w:r>
      <w:r w:rsidRPr="00AA6DBC">
        <w:rPr>
          <w:rFonts w:ascii="Arial" w:hAnsi="Arial" w:cs="Arial"/>
          <w:sz w:val="20"/>
          <w:szCs w:val="22"/>
        </w:rPr>
        <w:t xml:space="preserve"> obsahem souhlasí a na důkaz toho připojují své podpisy.</w:t>
      </w:r>
    </w:p>
    <w:p w14:paraId="53C0382A" w14:textId="77777777" w:rsidR="00042E04" w:rsidRPr="00AA6DBC" w:rsidRDefault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3D92E510" w14:textId="400E741A" w:rsidR="00363A68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588DC78" w14:textId="28D10709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6079C76" w14:textId="77777777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13052A2" w14:textId="44D38FCD" w:rsidR="00511AD3" w:rsidRDefault="00511AD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6A6902" w14:textId="77777777" w:rsidR="004B44C0" w:rsidRPr="009E158E" w:rsidRDefault="004B44C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V Praze dne: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V Praze dne:</w:t>
      </w:r>
    </w:p>
    <w:p w14:paraId="584B5588" w14:textId="77777777" w:rsidR="0071346E" w:rsidRDefault="0071346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5643B27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Za zhotovitele: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Za objednatele:</w:t>
      </w:r>
    </w:p>
    <w:p w14:paraId="313E28CD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8B00DF3" w14:textId="77777777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DDBD956" w14:textId="2D649FF8" w:rsidR="0012198F" w:rsidRDefault="0012198F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D2A9D" w14:textId="291E4B45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A3A5DC7" w14:textId="77777777" w:rsidR="005621C5" w:rsidRDefault="005621C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4948D8" w14:textId="77777777" w:rsidR="00511AD3" w:rsidRDefault="00511AD3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2B8A199" w14:textId="77777777" w:rsidR="004070D1" w:rsidRPr="00B6391A" w:rsidRDefault="004070D1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59661592" w14:textId="466051F4" w:rsidR="00B6391A" w:rsidRPr="00B6391A" w:rsidRDefault="00B6391A" w:rsidP="00B639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  <w:szCs w:val="22"/>
        </w:rPr>
      </w:pPr>
      <w:r w:rsidRPr="00B6391A">
        <w:rPr>
          <w:rFonts w:ascii="Arial" w:hAnsi="Arial" w:cs="Arial"/>
          <w:sz w:val="20"/>
          <w:szCs w:val="22"/>
        </w:rPr>
        <w:t>……………………………………</w:t>
      </w:r>
      <w:r w:rsidRPr="00B6391A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B6391A">
        <w:rPr>
          <w:rFonts w:ascii="Arial" w:hAnsi="Arial" w:cs="Arial"/>
          <w:sz w:val="20"/>
          <w:szCs w:val="22"/>
        </w:rPr>
        <w:t>…………………………………</w:t>
      </w:r>
    </w:p>
    <w:p w14:paraId="6AF877F4" w14:textId="77777777" w:rsidR="00615F8E" w:rsidRDefault="00615F8E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b/>
          <w:sz w:val="20"/>
          <w:szCs w:val="22"/>
        </w:rPr>
      </w:pPr>
      <w:r w:rsidRPr="00615F8E">
        <w:rPr>
          <w:rFonts w:ascii="Arial" w:hAnsi="Arial" w:cs="Arial"/>
          <w:b/>
          <w:sz w:val="20"/>
          <w:szCs w:val="22"/>
        </w:rPr>
        <w:t>TIPA Telekom plus a.s.</w:t>
      </w:r>
      <w:r w:rsidRPr="00615F8E"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Pr="00615F8E">
        <w:rPr>
          <w:rFonts w:ascii="Arial" w:hAnsi="Arial" w:cs="Arial"/>
          <w:b/>
          <w:sz w:val="20"/>
          <w:szCs w:val="22"/>
        </w:rPr>
        <w:t>Národní divadlo</w:t>
      </w:r>
    </w:p>
    <w:p w14:paraId="3AFF0111" w14:textId="4FF9CBCC" w:rsidR="00EB3657" w:rsidRPr="00EB3657" w:rsidRDefault="00EB3657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sz w:val="20"/>
          <w:szCs w:val="22"/>
        </w:rPr>
      </w:pPr>
      <w:r w:rsidRPr="00EB3657">
        <w:rPr>
          <w:rFonts w:ascii="Arial" w:hAnsi="Arial" w:cs="Arial"/>
          <w:sz w:val="20"/>
          <w:szCs w:val="22"/>
        </w:rPr>
        <w:t>Ing.</w:t>
      </w:r>
      <w:r w:rsidR="00615F8E">
        <w:rPr>
          <w:rFonts w:ascii="Arial" w:hAnsi="Arial" w:cs="Arial"/>
          <w:sz w:val="20"/>
          <w:szCs w:val="22"/>
        </w:rPr>
        <w:t xml:space="preserve"> </w:t>
      </w:r>
      <w:r w:rsidRPr="00EB3657">
        <w:rPr>
          <w:rFonts w:ascii="Arial" w:hAnsi="Arial" w:cs="Arial"/>
          <w:sz w:val="20"/>
          <w:szCs w:val="22"/>
        </w:rPr>
        <w:t>Vítězslav Krátký</w:t>
      </w:r>
      <w:r w:rsidRPr="00EB3657">
        <w:rPr>
          <w:rFonts w:ascii="Arial" w:hAnsi="Arial" w:cs="Arial"/>
          <w:sz w:val="20"/>
          <w:szCs w:val="22"/>
        </w:rPr>
        <w:tab/>
      </w:r>
      <w:r w:rsidR="00615F8E">
        <w:rPr>
          <w:rFonts w:ascii="Arial" w:hAnsi="Arial" w:cs="Arial"/>
          <w:sz w:val="20"/>
          <w:szCs w:val="22"/>
        </w:rPr>
        <w:tab/>
      </w:r>
      <w:r w:rsidRPr="00EB3657">
        <w:rPr>
          <w:rFonts w:ascii="Arial" w:hAnsi="Arial" w:cs="Arial"/>
          <w:sz w:val="20"/>
          <w:szCs w:val="22"/>
        </w:rPr>
        <w:t xml:space="preserve">prof. </w:t>
      </w:r>
      <w:proofErr w:type="spellStart"/>
      <w:r w:rsidRPr="00EB3657">
        <w:rPr>
          <w:rFonts w:ascii="Arial" w:hAnsi="Arial" w:cs="Arial"/>
          <w:sz w:val="20"/>
          <w:szCs w:val="22"/>
        </w:rPr>
        <w:t>MgA</w:t>
      </w:r>
      <w:proofErr w:type="spellEnd"/>
      <w:r w:rsidRPr="00EB3657">
        <w:rPr>
          <w:rFonts w:ascii="Arial" w:hAnsi="Arial" w:cs="Arial"/>
          <w:sz w:val="20"/>
          <w:szCs w:val="22"/>
        </w:rPr>
        <w:t>. Jan Burian</w:t>
      </w:r>
    </w:p>
    <w:p w14:paraId="4EC4D520" w14:textId="12584196" w:rsidR="00C918E8" w:rsidRPr="00B6391A" w:rsidRDefault="00EB3657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  <w:r w:rsidRPr="00EB3657">
        <w:rPr>
          <w:rFonts w:ascii="Arial" w:hAnsi="Arial" w:cs="Arial"/>
          <w:sz w:val="20"/>
          <w:szCs w:val="22"/>
        </w:rPr>
        <w:t>Obchodní ředitel, na základě plné moci</w:t>
      </w:r>
      <w:r w:rsidRPr="00EB3657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EB3657">
        <w:rPr>
          <w:rFonts w:ascii="Arial" w:hAnsi="Arial" w:cs="Arial"/>
          <w:sz w:val="20"/>
          <w:szCs w:val="22"/>
        </w:rPr>
        <w:t>generální ředitel Národního divadla</w:t>
      </w:r>
    </w:p>
    <w:p w14:paraId="09A30B07" w14:textId="77777777" w:rsidR="00511AD3" w:rsidRDefault="00511AD3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sectPr w:rsidR="00511AD3" w:rsidSect="005621C5">
      <w:footerReference w:type="default" r:id="rId11"/>
      <w:headerReference w:type="first" r:id="rId12"/>
      <w:footerReference w:type="first" r:id="rId13"/>
      <w:pgSz w:w="11906" w:h="16838" w:code="9"/>
      <w:pgMar w:top="1276" w:right="1418" w:bottom="1276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02C68" w14:textId="77777777" w:rsidR="009A0739" w:rsidRDefault="009A0739">
      <w:r>
        <w:separator/>
      </w:r>
    </w:p>
  </w:endnote>
  <w:endnote w:type="continuationSeparator" w:id="0">
    <w:p w14:paraId="682CF3DB" w14:textId="77777777" w:rsidR="009A0739" w:rsidRDefault="009A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D09E" w14:textId="10876D9F" w:rsidR="00615F8E" w:rsidRDefault="00615F8E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B96D1E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B96D1E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7749" w14:textId="2C884056" w:rsidR="00615F8E" w:rsidRDefault="00615F8E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B96D1E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B96D1E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A4A7F" w14:textId="77777777" w:rsidR="009A0739" w:rsidRDefault="009A0739">
      <w:r>
        <w:separator/>
      </w:r>
    </w:p>
  </w:footnote>
  <w:footnote w:type="continuationSeparator" w:id="0">
    <w:p w14:paraId="0031D5DF" w14:textId="77777777" w:rsidR="009A0739" w:rsidRDefault="009A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85E6" w14:textId="77777777" w:rsidR="00615F8E" w:rsidRPr="00F61292" w:rsidRDefault="00615F8E" w:rsidP="00F61292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73250"/>
    <w:multiLevelType w:val="hybridMultilevel"/>
    <w:tmpl w:val="CBAAF128"/>
    <w:lvl w:ilvl="0" w:tplc="B2EEFE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31CDC"/>
    <w:multiLevelType w:val="hybridMultilevel"/>
    <w:tmpl w:val="8B5E0138"/>
    <w:lvl w:ilvl="0" w:tplc="3ADC6E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CE9"/>
    <w:multiLevelType w:val="hybridMultilevel"/>
    <w:tmpl w:val="3528A92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50E00"/>
    <w:multiLevelType w:val="hybridMultilevel"/>
    <w:tmpl w:val="DE84EE68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A0FC60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8093634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181B6FA5"/>
    <w:multiLevelType w:val="hybridMultilevel"/>
    <w:tmpl w:val="D9F8B4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3D8"/>
    <w:multiLevelType w:val="hybridMultilevel"/>
    <w:tmpl w:val="3B52221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D3DC7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4BB4D0F"/>
    <w:multiLevelType w:val="hybridMultilevel"/>
    <w:tmpl w:val="D85266AE"/>
    <w:lvl w:ilvl="0" w:tplc="52F01E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316B0824"/>
    <w:multiLevelType w:val="hybridMultilevel"/>
    <w:tmpl w:val="768EB220"/>
    <w:lvl w:ilvl="0" w:tplc="1EC82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6C2F58"/>
    <w:multiLevelType w:val="hybridMultilevel"/>
    <w:tmpl w:val="10FE4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2" w15:restartNumberingAfterBreak="0">
    <w:nsid w:val="347D5F2C"/>
    <w:multiLevelType w:val="hybridMultilevel"/>
    <w:tmpl w:val="C2F247FA"/>
    <w:lvl w:ilvl="0" w:tplc="9168BC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870B8"/>
    <w:multiLevelType w:val="hybridMultilevel"/>
    <w:tmpl w:val="DB1C538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C75BC8"/>
    <w:multiLevelType w:val="hybridMultilevel"/>
    <w:tmpl w:val="F49A57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4215E38"/>
    <w:multiLevelType w:val="hybridMultilevel"/>
    <w:tmpl w:val="54CA5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4E34C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33D4E"/>
    <w:multiLevelType w:val="hybridMultilevel"/>
    <w:tmpl w:val="BD0E7746"/>
    <w:lvl w:ilvl="0" w:tplc="593EF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92407F6"/>
    <w:multiLevelType w:val="hybridMultilevel"/>
    <w:tmpl w:val="3086F59C"/>
    <w:lvl w:ilvl="0" w:tplc="C50C1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6E7D0B"/>
    <w:multiLevelType w:val="hybridMultilevel"/>
    <w:tmpl w:val="FF1694E2"/>
    <w:lvl w:ilvl="0" w:tplc="873A3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91031"/>
    <w:multiLevelType w:val="hybridMultilevel"/>
    <w:tmpl w:val="250A7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8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014ADE"/>
    <w:multiLevelType w:val="hybridMultilevel"/>
    <w:tmpl w:val="AD9A6790"/>
    <w:lvl w:ilvl="0" w:tplc="6E2616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73A4"/>
    <w:multiLevelType w:val="hybridMultilevel"/>
    <w:tmpl w:val="8F622A3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B6087A"/>
    <w:multiLevelType w:val="hybridMultilevel"/>
    <w:tmpl w:val="56F09BD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1F51"/>
    <w:multiLevelType w:val="hybridMultilevel"/>
    <w:tmpl w:val="4ADC3022"/>
    <w:lvl w:ilvl="0" w:tplc="D400840C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3"/>
  </w:num>
  <w:num w:numId="5">
    <w:abstractNumId w:val="27"/>
  </w:num>
  <w:num w:numId="6">
    <w:abstractNumId w:val="23"/>
  </w:num>
  <w:num w:numId="7">
    <w:abstractNumId w:val="40"/>
  </w:num>
  <w:num w:numId="8">
    <w:abstractNumId w:val="37"/>
  </w:num>
  <w:num w:numId="9">
    <w:abstractNumId w:val="5"/>
  </w:num>
  <w:num w:numId="10">
    <w:abstractNumId w:val="43"/>
  </w:num>
  <w:num w:numId="11">
    <w:abstractNumId w:val="32"/>
  </w:num>
  <w:num w:numId="12">
    <w:abstractNumId w:val="42"/>
  </w:num>
  <w:num w:numId="13">
    <w:abstractNumId w:val="33"/>
  </w:num>
  <w:num w:numId="14">
    <w:abstractNumId w:val="8"/>
  </w:num>
  <w:num w:numId="15">
    <w:abstractNumId w:val="15"/>
  </w:num>
  <w:num w:numId="16">
    <w:abstractNumId w:val="18"/>
  </w:num>
  <w:num w:numId="17">
    <w:abstractNumId w:val="29"/>
  </w:num>
  <w:num w:numId="18">
    <w:abstractNumId w:val="36"/>
  </w:num>
  <w:num w:numId="19">
    <w:abstractNumId w:val="26"/>
  </w:num>
  <w:num w:numId="20">
    <w:abstractNumId w:val="16"/>
  </w:num>
  <w:num w:numId="21">
    <w:abstractNumId w:val="48"/>
  </w:num>
  <w:num w:numId="22">
    <w:abstractNumId w:val="41"/>
  </w:num>
  <w:num w:numId="23">
    <w:abstractNumId w:val="2"/>
  </w:num>
  <w:num w:numId="24">
    <w:abstractNumId w:val="38"/>
  </w:num>
  <w:num w:numId="25">
    <w:abstractNumId w:val="0"/>
  </w:num>
  <w:num w:numId="26">
    <w:abstractNumId w:val="47"/>
  </w:num>
  <w:num w:numId="27">
    <w:abstractNumId w:val="1"/>
  </w:num>
  <w:num w:numId="28">
    <w:abstractNumId w:val="28"/>
  </w:num>
  <w:num w:numId="29">
    <w:abstractNumId w:val="25"/>
  </w:num>
  <w:num w:numId="30">
    <w:abstractNumId w:val="31"/>
  </w:num>
  <w:num w:numId="31">
    <w:abstractNumId w:val="3"/>
  </w:num>
  <w:num w:numId="32">
    <w:abstractNumId w:val="44"/>
  </w:num>
  <w:num w:numId="33">
    <w:abstractNumId w:val="7"/>
  </w:num>
  <w:num w:numId="34">
    <w:abstractNumId w:val="35"/>
  </w:num>
  <w:num w:numId="35">
    <w:abstractNumId w:val="24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5"/>
  </w:num>
  <w:num w:numId="39">
    <w:abstractNumId w:val="11"/>
  </w:num>
  <w:num w:numId="40">
    <w:abstractNumId w:val="6"/>
  </w:num>
  <w:num w:numId="41">
    <w:abstractNumId w:val="46"/>
  </w:num>
  <w:num w:numId="42">
    <w:abstractNumId w:val="9"/>
  </w:num>
  <w:num w:numId="43">
    <w:abstractNumId w:val="10"/>
  </w:num>
  <w:num w:numId="44">
    <w:abstractNumId w:val="20"/>
  </w:num>
  <w:num w:numId="45">
    <w:abstractNumId w:val="39"/>
  </w:num>
  <w:num w:numId="46">
    <w:abstractNumId w:val="34"/>
  </w:num>
  <w:num w:numId="47">
    <w:abstractNumId w:val="14"/>
  </w:num>
  <w:num w:numId="48">
    <w:abstractNumId w:val="3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0"/>
    <w:rsid w:val="00001D6E"/>
    <w:rsid w:val="0001035C"/>
    <w:rsid w:val="00011EE5"/>
    <w:rsid w:val="000220E3"/>
    <w:rsid w:val="000263DE"/>
    <w:rsid w:val="0002700B"/>
    <w:rsid w:val="00036217"/>
    <w:rsid w:val="000377CC"/>
    <w:rsid w:val="0004119C"/>
    <w:rsid w:val="00042E04"/>
    <w:rsid w:val="00062732"/>
    <w:rsid w:val="000638BF"/>
    <w:rsid w:val="00067120"/>
    <w:rsid w:val="0007327B"/>
    <w:rsid w:val="00075639"/>
    <w:rsid w:val="0007688A"/>
    <w:rsid w:val="000833E8"/>
    <w:rsid w:val="0008400E"/>
    <w:rsid w:val="0009391C"/>
    <w:rsid w:val="000A57B7"/>
    <w:rsid w:val="000A79A7"/>
    <w:rsid w:val="000B12DC"/>
    <w:rsid w:val="000B4095"/>
    <w:rsid w:val="000D4A83"/>
    <w:rsid w:val="000D71B9"/>
    <w:rsid w:val="000D74D1"/>
    <w:rsid w:val="000D7AD0"/>
    <w:rsid w:val="000E0360"/>
    <w:rsid w:val="000E087B"/>
    <w:rsid w:val="000E1364"/>
    <w:rsid w:val="000F3887"/>
    <w:rsid w:val="000F6115"/>
    <w:rsid w:val="0011237A"/>
    <w:rsid w:val="00112D7E"/>
    <w:rsid w:val="001146F3"/>
    <w:rsid w:val="00117D2D"/>
    <w:rsid w:val="0012198F"/>
    <w:rsid w:val="00122A74"/>
    <w:rsid w:val="00133504"/>
    <w:rsid w:val="00137763"/>
    <w:rsid w:val="00177A89"/>
    <w:rsid w:val="0018731C"/>
    <w:rsid w:val="001B7E01"/>
    <w:rsid w:val="001D766D"/>
    <w:rsid w:val="001F467C"/>
    <w:rsid w:val="002073DE"/>
    <w:rsid w:val="00210617"/>
    <w:rsid w:val="00234164"/>
    <w:rsid w:val="002405F7"/>
    <w:rsid w:val="002464C4"/>
    <w:rsid w:val="00252761"/>
    <w:rsid w:val="00256FCC"/>
    <w:rsid w:val="00257BAF"/>
    <w:rsid w:val="00260633"/>
    <w:rsid w:val="0027215F"/>
    <w:rsid w:val="00283384"/>
    <w:rsid w:val="002A13D6"/>
    <w:rsid w:val="002B0CE2"/>
    <w:rsid w:val="002B28FE"/>
    <w:rsid w:val="0030011F"/>
    <w:rsid w:val="00300B6C"/>
    <w:rsid w:val="00305832"/>
    <w:rsid w:val="0031748F"/>
    <w:rsid w:val="00326D31"/>
    <w:rsid w:val="0033114E"/>
    <w:rsid w:val="00333F44"/>
    <w:rsid w:val="00335812"/>
    <w:rsid w:val="00341AAA"/>
    <w:rsid w:val="00341D1D"/>
    <w:rsid w:val="00350886"/>
    <w:rsid w:val="00362253"/>
    <w:rsid w:val="00363A68"/>
    <w:rsid w:val="00374BFC"/>
    <w:rsid w:val="003A2C6D"/>
    <w:rsid w:val="003A3EC1"/>
    <w:rsid w:val="003A548B"/>
    <w:rsid w:val="003B51FD"/>
    <w:rsid w:val="003D00EF"/>
    <w:rsid w:val="003D1BEE"/>
    <w:rsid w:val="003D496B"/>
    <w:rsid w:val="004070D1"/>
    <w:rsid w:val="00411CE0"/>
    <w:rsid w:val="00431870"/>
    <w:rsid w:val="004344C2"/>
    <w:rsid w:val="00447869"/>
    <w:rsid w:val="00461539"/>
    <w:rsid w:val="0046572A"/>
    <w:rsid w:val="004834DD"/>
    <w:rsid w:val="00486CCB"/>
    <w:rsid w:val="00497599"/>
    <w:rsid w:val="004B44C0"/>
    <w:rsid w:val="004B5E37"/>
    <w:rsid w:val="004C7187"/>
    <w:rsid w:val="00511AD3"/>
    <w:rsid w:val="0051422D"/>
    <w:rsid w:val="005167E7"/>
    <w:rsid w:val="0053064F"/>
    <w:rsid w:val="00543F9B"/>
    <w:rsid w:val="00544A71"/>
    <w:rsid w:val="00552878"/>
    <w:rsid w:val="00552E92"/>
    <w:rsid w:val="005621C5"/>
    <w:rsid w:val="00562FAB"/>
    <w:rsid w:val="005644F1"/>
    <w:rsid w:val="005672B0"/>
    <w:rsid w:val="00570950"/>
    <w:rsid w:val="0057672D"/>
    <w:rsid w:val="00584B86"/>
    <w:rsid w:val="005A7A72"/>
    <w:rsid w:val="005B05AB"/>
    <w:rsid w:val="005B1271"/>
    <w:rsid w:val="005B5E91"/>
    <w:rsid w:val="005C56A0"/>
    <w:rsid w:val="005E3412"/>
    <w:rsid w:val="005F185A"/>
    <w:rsid w:val="005F7921"/>
    <w:rsid w:val="00615F8E"/>
    <w:rsid w:val="0062216B"/>
    <w:rsid w:val="006272E6"/>
    <w:rsid w:val="00653270"/>
    <w:rsid w:val="00655E29"/>
    <w:rsid w:val="0067114E"/>
    <w:rsid w:val="00675D5E"/>
    <w:rsid w:val="00677E06"/>
    <w:rsid w:val="00691312"/>
    <w:rsid w:val="00694320"/>
    <w:rsid w:val="006A00A3"/>
    <w:rsid w:val="006A1180"/>
    <w:rsid w:val="006A6550"/>
    <w:rsid w:val="006B2CEB"/>
    <w:rsid w:val="006B3AB1"/>
    <w:rsid w:val="006B630F"/>
    <w:rsid w:val="006B6D55"/>
    <w:rsid w:val="006D6284"/>
    <w:rsid w:val="006E4E29"/>
    <w:rsid w:val="00710F7A"/>
    <w:rsid w:val="0071346E"/>
    <w:rsid w:val="00717DC7"/>
    <w:rsid w:val="00730BC5"/>
    <w:rsid w:val="00731C3F"/>
    <w:rsid w:val="00735556"/>
    <w:rsid w:val="007477B3"/>
    <w:rsid w:val="00750184"/>
    <w:rsid w:val="0075361A"/>
    <w:rsid w:val="00760CBF"/>
    <w:rsid w:val="007629DE"/>
    <w:rsid w:val="00770A18"/>
    <w:rsid w:val="00777A26"/>
    <w:rsid w:val="00782596"/>
    <w:rsid w:val="00791DFB"/>
    <w:rsid w:val="0079787A"/>
    <w:rsid w:val="007A3166"/>
    <w:rsid w:val="007A4C53"/>
    <w:rsid w:val="007B5185"/>
    <w:rsid w:val="007B51F2"/>
    <w:rsid w:val="007B758B"/>
    <w:rsid w:val="007C4AB1"/>
    <w:rsid w:val="007C4CAE"/>
    <w:rsid w:val="007D04F2"/>
    <w:rsid w:val="007F2352"/>
    <w:rsid w:val="00806E60"/>
    <w:rsid w:val="00812C9C"/>
    <w:rsid w:val="0081664B"/>
    <w:rsid w:val="00830EA2"/>
    <w:rsid w:val="008335D2"/>
    <w:rsid w:val="008412A1"/>
    <w:rsid w:val="00864562"/>
    <w:rsid w:val="00866970"/>
    <w:rsid w:val="00882714"/>
    <w:rsid w:val="00882DF2"/>
    <w:rsid w:val="00883580"/>
    <w:rsid w:val="00885117"/>
    <w:rsid w:val="00893246"/>
    <w:rsid w:val="00894214"/>
    <w:rsid w:val="00895ACB"/>
    <w:rsid w:val="008A4FFD"/>
    <w:rsid w:val="008A532E"/>
    <w:rsid w:val="008B05AD"/>
    <w:rsid w:val="008C42DB"/>
    <w:rsid w:val="008D121B"/>
    <w:rsid w:val="008D32CB"/>
    <w:rsid w:val="008D60AA"/>
    <w:rsid w:val="008D7710"/>
    <w:rsid w:val="008E0AF5"/>
    <w:rsid w:val="008E3A6B"/>
    <w:rsid w:val="0092186C"/>
    <w:rsid w:val="009275FC"/>
    <w:rsid w:val="00942108"/>
    <w:rsid w:val="009435A4"/>
    <w:rsid w:val="00971B9D"/>
    <w:rsid w:val="009820A4"/>
    <w:rsid w:val="00985DC7"/>
    <w:rsid w:val="009966D3"/>
    <w:rsid w:val="009A0739"/>
    <w:rsid w:val="009A1A49"/>
    <w:rsid w:val="009A2140"/>
    <w:rsid w:val="009C4083"/>
    <w:rsid w:val="009D10BF"/>
    <w:rsid w:val="009D65CF"/>
    <w:rsid w:val="009D6ADA"/>
    <w:rsid w:val="009E158E"/>
    <w:rsid w:val="009E226D"/>
    <w:rsid w:val="009F47E7"/>
    <w:rsid w:val="00A12DD8"/>
    <w:rsid w:val="00A17409"/>
    <w:rsid w:val="00A24430"/>
    <w:rsid w:val="00A4304D"/>
    <w:rsid w:val="00A45C35"/>
    <w:rsid w:val="00A62024"/>
    <w:rsid w:val="00A65D77"/>
    <w:rsid w:val="00A94DBC"/>
    <w:rsid w:val="00A96BE6"/>
    <w:rsid w:val="00AA21F6"/>
    <w:rsid w:val="00AA2855"/>
    <w:rsid w:val="00AA6DBC"/>
    <w:rsid w:val="00AB2B16"/>
    <w:rsid w:val="00AC73A2"/>
    <w:rsid w:val="00AF404D"/>
    <w:rsid w:val="00AF41DC"/>
    <w:rsid w:val="00AF722B"/>
    <w:rsid w:val="00B04B07"/>
    <w:rsid w:val="00B21ADD"/>
    <w:rsid w:val="00B433E9"/>
    <w:rsid w:val="00B44347"/>
    <w:rsid w:val="00B54B89"/>
    <w:rsid w:val="00B55DD2"/>
    <w:rsid w:val="00B60FF8"/>
    <w:rsid w:val="00B6391A"/>
    <w:rsid w:val="00B66072"/>
    <w:rsid w:val="00B878FD"/>
    <w:rsid w:val="00B96C58"/>
    <w:rsid w:val="00B96D1E"/>
    <w:rsid w:val="00BA73B8"/>
    <w:rsid w:val="00BB38E5"/>
    <w:rsid w:val="00BC1DE1"/>
    <w:rsid w:val="00BC2DCC"/>
    <w:rsid w:val="00BD78A5"/>
    <w:rsid w:val="00BE66F2"/>
    <w:rsid w:val="00BF0129"/>
    <w:rsid w:val="00C04D78"/>
    <w:rsid w:val="00C114CF"/>
    <w:rsid w:val="00C13E82"/>
    <w:rsid w:val="00C262A1"/>
    <w:rsid w:val="00C26775"/>
    <w:rsid w:val="00C605EB"/>
    <w:rsid w:val="00C74DB5"/>
    <w:rsid w:val="00C77029"/>
    <w:rsid w:val="00C85BE5"/>
    <w:rsid w:val="00C918E8"/>
    <w:rsid w:val="00C92F66"/>
    <w:rsid w:val="00C94A73"/>
    <w:rsid w:val="00CA1BE8"/>
    <w:rsid w:val="00CA4C77"/>
    <w:rsid w:val="00CB0DA3"/>
    <w:rsid w:val="00CB2AFC"/>
    <w:rsid w:val="00CC0486"/>
    <w:rsid w:val="00CD7556"/>
    <w:rsid w:val="00CE4322"/>
    <w:rsid w:val="00CE6860"/>
    <w:rsid w:val="00CE77B6"/>
    <w:rsid w:val="00D0604D"/>
    <w:rsid w:val="00D176B5"/>
    <w:rsid w:val="00D17BE7"/>
    <w:rsid w:val="00D24B52"/>
    <w:rsid w:val="00D36F61"/>
    <w:rsid w:val="00D543FE"/>
    <w:rsid w:val="00D632A3"/>
    <w:rsid w:val="00D67E55"/>
    <w:rsid w:val="00D74F80"/>
    <w:rsid w:val="00D83D56"/>
    <w:rsid w:val="00D94E84"/>
    <w:rsid w:val="00DB0F76"/>
    <w:rsid w:val="00DB4472"/>
    <w:rsid w:val="00DB68F6"/>
    <w:rsid w:val="00DC2472"/>
    <w:rsid w:val="00DC351B"/>
    <w:rsid w:val="00DF42BB"/>
    <w:rsid w:val="00E06B16"/>
    <w:rsid w:val="00E072CD"/>
    <w:rsid w:val="00E13EC4"/>
    <w:rsid w:val="00E23B27"/>
    <w:rsid w:val="00E2673D"/>
    <w:rsid w:val="00E541E2"/>
    <w:rsid w:val="00E56EE4"/>
    <w:rsid w:val="00E5717B"/>
    <w:rsid w:val="00E62705"/>
    <w:rsid w:val="00E74A1E"/>
    <w:rsid w:val="00E91978"/>
    <w:rsid w:val="00E93B37"/>
    <w:rsid w:val="00E97232"/>
    <w:rsid w:val="00EA1AD5"/>
    <w:rsid w:val="00EA5688"/>
    <w:rsid w:val="00EB3657"/>
    <w:rsid w:val="00EB7D35"/>
    <w:rsid w:val="00EC0E51"/>
    <w:rsid w:val="00EC4AB4"/>
    <w:rsid w:val="00ED0EAE"/>
    <w:rsid w:val="00EE5BBC"/>
    <w:rsid w:val="00EF1162"/>
    <w:rsid w:val="00EF75B0"/>
    <w:rsid w:val="00F01722"/>
    <w:rsid w:val="00F0384B"/>
    <w:rsid w:val="00F17C19"/>
    <w:rsid w:val="00F36488"/>
    <w:rsid w:val="00F37A9C"/>
    <w:rsid w:val="00F57A46"/>
    <w:rsid w:val="00F61292"/>
    <w:rsid w:val="00F62DA8"/>
    <w:rsid w:val="00F66F85"/>
    <w:rsid w:val="00F700DA"/>
    <w:rsid w:val="00F7292E"/>
    <w:rsid w:val="00F74CE6"/>
    <w:rsid w:val="00F82C93"/>
    <w:rsid w:val="00F844D9"/>
    <w:rsid w:val="00F9543F"/>
    <w:rsid w:val="00FA3E2B"/>
    <w:rsid w:val="00FB372B"/>
    <w:rsid w:val="00FB65CF"/>
    <w:rsid w:val="00FC42F3"/>
    <w:rsid w:val="00FC605F"/>
    <w:rsid w:val="00FC7915"/>
    <w:rsid w:val="00FD2700"/>
    <w:rsid w:val="00FD569F"/>
    <w:rsid w:val="00FE1DFC"/>
    <w:rsid w:val="00FE52AF"/>
    <w:rsid w:val="00FF1094"/>
    <w:rsid w:val="00FF4E3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B50F00"/>
  <w15:docId w15:val="{AB5099B9-FF5B-48C4-8EDF-C1D2B0E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1880-A6D0-4E45-9449-DF2277C90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511F3-8320-46F6-A1E8-5A7AD7CABEB6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fd9d3be0-ce8a-4f2a-bc38-31481e71be3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9e4f861-7bc2-4c28-a406-1c4b4911b0d9"/>
  </ds:schemaRefs>
</ds:datastoreItem>
</file>

<file path=customXml/itemProps3.xml><?xml version="1.0" encoding="utf-8"?>
<ds:datastoreItem xmlns:ds="http://schemas.openxmlformats.org/officeDocument/2006/customXml" ds:itemID="{A31AC94F-8F78-4CAC-B812-64497C14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98751-9EC4-41A0-9A9E-958235C4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dc:description/>
  <cp:lastModifiedBy>Casková Miroslava</cp:lastModifiedBy>
  <cp:revision>4</cp:revision>
  <cp:lastPrinted>2024-10-29T09:14:00Z</cp:lastPrinted>
  <dcterms:created xsi:type="dcterms:W3CDTF">2024-10-29T09:18:00Z</dcterms:created>
  <dcterms:modified xsi:type="dcterms:W3CDTF">2024-10-31T07:20:00Z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