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5D09" w14:paraId="10D71C1F" w14:textId="77777777">
        <w:trPr>
          <w:trHeight w:val="148"/>
        </w:trPr>
        <w:tc>
          <w:tcPr>
            <w:tcW w:w="115" w:type="dxa"/>
          </w:tcPr>
          <w:p w14:paraId="7C0400C9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F15A2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DB002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26137E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C6AFA7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4D5C34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8D119E" w14:paraId="2B9E1907" w14:textId="77777777" w:rsidTr="008D119E">
        <w:trPr>
          <w:trHeight w:val="340"/>
        </w:trPr>
        <w:tc>
          <w:tcPr>
            <w:tcW w:w="115" w:type="dxa"/>
          </w:tcPr>
          <w:p w14:paraId="275E9406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17DF2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5D09" w14:paraId="575064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AFF7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2353725" w14:textId="77777777" w:rsidR="007A5D09" w:rsidRDefault="007A5D09">
            <w:pPr>
              <w:spacing w:after="0" w:line="240" w:lineRule="auto"/>
            </w:pPr>
          </w:p>
        </w:tc>
        <w:tc>
          <w:tcPr>
            <w:tcW w:w="8142" w:type="dxa"/>
          </w:tcPr>
          <w:p w14:paraId="79EDFE69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460798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7A5D09" w14:paraId="3ACD7CC0" w14:textId="77777777">
        <w:trPr>
          <w:trHeight w:val="100"/>
        </w:trPr>
        <w:tc>
          <w:tcPr>
            <w:tcW w:w="115" w:type="dxa"/>
          </w:tcPr>
          <w:p w14:paraId="6B32EDF8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0276D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553C78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D8017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27CA8C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23A26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8D119E" w14:paraId="2333F4EF" w14:textId="77777777" w:rsidTr="008D119E">
        <w:tc>
          <w:tcPr>
            <w:tcW w:w="115" w:type="dxa"/>
          </w:tcPr>
          <w:p w14:paraId="7837AD62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38E6D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5D09" w14:paraId="0DD22A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AEF6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D227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5D09" w14:paraId="677FFF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9A08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PATRIA Kobylí,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C4F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Kobylí 716, 69110 Kobylí</w:t>
                  </w:r>
                </w:p>
              </w:tc>
            </w:tr>
          </w:tbl>
          <w:p w14:paraId="347F720D" w14:textId="77777777" w:rsidR="007A5D09" w:rsidRDefault="007A5D09">
            <w:pPr>
              <w:spacing w:after="0" w:line="240" w:lineRule="auto"/>
            </w:pPr>
          </w:p>
        </w:tc>
      </w:tr>
      <w:tr w:rsidR="007A5D09" w14:paraId="11528572" w14:textId="77777777">
        <w:trPr>
          <w:trHeight w:val="349"/>
        </w:trPr>
        <w:tc>
          <w:tcPr>
            <w:tcW w:w="115" w:type="dxa"/>
          </w:tcPr>
          <w:p w14:paraId="1B48271B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0E5B7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496C15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C429DC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6BAA8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3A1CA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7A5D09" w14:paraId="2D66A3FC" w14:textId="77777777">
        <w:trPr>
          <w:trHeight w:val="340"/>
        </w:trPr>
        <w:tc>
          <w:tcPr>
            <w:tcW w:w="115" w:type="dxa"/>
          </w:tcPr>
          <w:p w14:paraId="25D62FB2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08BDE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5D09" w14:paraId="1E4108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9313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DEFE37" w14:textId="77777777" w:rsidR="007A5D09" w:rsidRDefault="007A5D09">
            <w:pPr>
              <w:spacing w:after="0" w:line="240" w:lineRule="auto"/>
            </w:pPr>
          </w:p>
        </w:tc>
        <w:tc>
          <w:tcPr>
            <w:tcW w:w="801" w:type="dxa"/>
          </w:tcPr>
          <w:p w14:paraId="68CB6ADB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F3C75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F39BB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7A5D09" w14:paraId="59B19B09" w14:textId="77777777">
        <w:trPr>
          <w:trHeight w:val="229"/>
        </w:trPr>
        <w:tc>
          <w:tcPr>
            <w:tcW w:w="115" w:type="dxa"/>
          </w:tcPr>
          <w:p w14:paraId="55ADC759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58225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E6CA1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A3641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402652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ACEF0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8D119E" w14:paraId="03DD06F6" w14:textId="77777777" w:rsidTr="008D119E">
        <w:tc>
          <w:tcPr>
            <w:tcW w:w="115" w:type="dxa"/>
          </w:tcPr>
          <w:p w14:paraId="0D959DE9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1"/>
              <w:gridCol w:w="477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9"/>
              <w:gridCol w:w="765"/>
              <w:gridCol w:w="1172"/>
            </w:tblGrid>
            <w:tr w:rsidR="007A5D09" w14:paraId="4661D91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DDD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D64B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E160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E974" w14:textId="77777777" w:rsidR="007A5D09" w:rsidRDefault="00A56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EF38" w14:textId="77777777" w:rsidR="007A5D09" w:rsidRDefault="00A56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F65C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4F80B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8EA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2100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F0E9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1AD9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894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620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B3BB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119E" w14:paraId="3DFB4027" w14:textId="77777777" w:rsidTr="008D11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0345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</w:tr>
            <w:tr w:rsidR="007A5D09" w14:paraId="6A013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0B2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0646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DC6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06AB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C423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297D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71C9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E989" w14:textId="77777777" w:rsidR="007A5D09" w:rsidRDefault="00A56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0B7B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7F1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CC41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99D3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270A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059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642,17</w:t>
                  </w:r>
                </w:p>
              </w:tc>
            </w:tr>
            <w:tr w:rsidR="007A5D09" w14:paraId="5AA1C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C434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E564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19C0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E4B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6165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139F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6985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D3FB" w14:textId="77777777" w:rsidR="007A5D09" w:rsidRDefault="00A56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14A8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4E05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D941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85E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1278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D68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274,08</w:t>
                  </w:r>
                </w:p>
              </w:tc>
            </w:tr>
            <w:tr w:rsidR="007A5D09" w14:paraId="05AB8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C22A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8BC4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B51E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4B7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0AC6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33E8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2D4A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39D7" w14:textId="77777777" w:rsidR="007A5D09" w:rsidRDefault="00A56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B4B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34E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C94D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373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F2F2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049B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24 545,44</w:t>
                  </w:r>
                </w:p>
              </w:tc>
            </w:tr>
            <w:tr w:rsidR="007A5D09" w14:paraId="6A4F3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C101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1DB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F4C3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E49D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139C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0079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C94C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29F2" w14:textId="77777777" w:rsidR="007A5D09" w:rsidRDefault="00A56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11BE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5DEB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ED8C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B9ED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7710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82F7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406,96</w:t>
                  </w:r>
                </w:p>
              </w:tc>
            </w:tr>
            <w:tr w:rsidR="007A5D09" w14:paraId="02AB9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0EEE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BF3C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DE3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881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BAF0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6D5E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8372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6D26" w14:textId="77777777" w:rsidR="007A5D09" w:rsidRDefault="00A56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89D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619C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8ED1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A630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7D78" w14:textId="77777777" w:rsidR="007A5D09" w:rsidRDefault="00A56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2C27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362,95</w:t>
                  </w:r>
                </w:p>
              </w:tc>
            </w:tr>
            <w:tr w:rsidR="008D119E" w14:paraId="36E6B965" w14:textId="77777777" w:rsidTr="008D11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7B5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0664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394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4F8C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A334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ABC6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95F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89 479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67D4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C39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6FE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1169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26 231,60</w:t>
                  </w:r>
                </w:p>
              </w:tc>
            </w:tr>
            <w:tr w:rsidR="008D119E" w14:paraId="19D2675D" w14:textId="77777777" w:rsidTr="008D11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1FC6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F65A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89 479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AA58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CF08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304F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EB4" w14:textId="77777777" w:rsidR="007A5D09" w:rsidRDefault="00A56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26 232</w:t>
                  </w:r>
                </w:p>
              </w:tc>
            </w:tr>
            <w:tr w:rsidR="008D119E" w14:paraId="2447C29A" w14:textId="77777777" w:rsidTr="008D11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890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5C40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E088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C714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5E7" w14:textId="77777777" w:rsidR="007A5D09" w:rsidRDefault="007A5D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EE60" w14:textId="77777777" w:rsidR="007A5D09" w:rsidRDefault="007A5D09">
                  <w:pPr>
                    <w:spacing w:after="0" w:line="240" w:lineRule="auto"/>
                  </w:pPr>
                </w:p>
              </w:tc>
            </w:tr>
          </w:tbl>
          <w:p w14:paraId="70014CBC" w14:textId="77777777" w:rsidR="007A5D09" w:rsidRDefault="007A5D09">
            <w:pPr>
              <w:spacing w:after="0" w:line="240" w:lineRule="auto"/>
            </w:pPr>
          </w:p>
        </w:tc>
      </w:tr>
      <w:tr w:rsidR="007A5D09" w14:paraId="25D6E1D1" w14:textId="77777777">
        <w:trPr>
          <w:trHeight w:val="254"/>
        </w:trPr>
        <w:tc>
          <w:tcPr>
            <w:tcW w:w="115" w:type="dxa"/>
          </w:tcPr>
          <w:p w14:paraId="5160AAC3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3D8CE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01C5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4DBF79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B78E27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53820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8D119E" w14:paraId="00497575" w14:textId="77777777" w:rsidTr="008D119E">
        <w:trPr>
          <w:trHeight w:val="1305"/>
        </w:trPr>
        <w:tc>
          <w:tcPr>
            <w:tcW w:w="115" w:type="dxa"/>
          </w:tcPr>
          <w:p w14:paraId="3FA1DFA0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5D09" w14:paraId="65B2708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C8A7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7A8C1B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5DAEB2" w14:textId="77777777" w:rsidR="007A5D09" w:rsidRDefault="00A56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038FB2" w14:textId="77777777" w:rsidR="007A5D09" w:rsidRDefault="00A56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AC7FE0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9458DE" w14:textId="77777777" w:rsidR="007A5D09" w:rsidRDefault="007A5D09">
            <w:pPr>
              <w:spacing w:after="0" w:line="240" w:lineRule="auto"/>
            </w:pPr>
          </w:p>
        </w:tc>
        <w:tc>
          <w:tcPr>
            <w:tcW w:w="285" w:type="dxa"/>
          </w:tcPr>
          <w:p w14:paraId="464C82F9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7A5D09" w14:paraId="75901206" w14:textId="77777777">
        <w:trPr>
          <w:trHeight w:val="100"/>
        </w:trPr>
        <w:tc>
          <w:tcPr>
            <w:tcW w:w="115" w:type="dxa"/>
          </w:tcPr>
          <w:p w14:paraId="1D2BCBAB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12183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DF5DE7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22536B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E6E3F1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C39DF9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8D119E" w14:paraId="0B17AE6F" w14:textId="77777777" w:rsidTr="008D119E">
        <w:trPr>
          <w:trHeight w:val="1685"/>
        </w:trPr>
        <w:tc>
          <w:tcPr>
            <w:tcW w:w="115" w:type="dxa"/>
          </w:tcPr>
          <w:p w14:paraId="331075B4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5D09" w14:paraId="322937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483E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6041CC" w14:textId="77777777" w:rsidR="007A5D09" w:rsidRDefault="00A56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C90FB2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86BD850" w14:textId="77777777" w:rsidR="007A5D09" w:rsidRDefault="00A56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5634D4" w14:textId="77777777" w:rsidR="007A5D09" w:rsidRDefault="00A56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2357299" w14:textId="77777777" w:rsidR="007A5D09" w:rsidRDefault="00A56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7A194B" w14:textId="77777777" w:rsidR="007A5D09" w:rsidRDefault="00A56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44E5E0" w14:textId="77777777" w:rsidR="007A5D09" w:rsidRDefault="007A5D09">
            <w:pPr>
              <w:spacing w:after="0" w:line="240" w:lineRule="auto"/>
            </w:pPr>
          </w:p>
        </w:tc>
        <w:tc>
          <w:tcPr>
            <w:tcW w:w="285" w:type="dxa"/>
          </w:tcPr>
          <w:p w14:paraId="3878BDD7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  <w:tr w:rsidR="007A5D09" w14:paraId="595C42F8" w14:textId="77777777">
        <w:trPr>
          <w:trHeight w:val="59"/>
        </w:trPr>
        <w:tc>
          <w:tcPr>
            <w:tcW w:w="115" w:type="dxa"/>
          </w:tcPr>
          <w:p w14:paraId="268B9D2F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9EB24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EA077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3ECDA5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419AB" w14:textId="77777777" w:rsidR="007A5D09" w:rsidRDefault="007A5D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99029" w14:textId="77777777" w:rsidR="007A5D09" w:rsidRDefault="007A5D09">
            <w:pPr>
              <w:pStyle w:val="EmptyCellLayoutStyle"/>
              <w:spacing w:after="0" w:line="240" w:lineRule="auto"/>
            </w:pPr>
          </w:p>
        </w:tc>
      </w:tr>
    </w:tbl>
    <w:p w14:paraId="43820846" w14:textId="461595CD" w:rsidR="007A5D09" w:rsidRPr="008D119E" w:rsidRDefault="008D119E">
      <w:pPr>
        <w:spacing w:after="0" w:line="240" w:lineRule="auto"/>
        <w:rPr>
          <w:rFonts w:ascii="Arial" w:hAnsi="Arial" w:cs="Arial"/>
          <w:b/>
          <w:bCs/>
        </w:rPr>
      </w:pPr>
      <w:r w:rsidRPr="008D119E">
        <w:rPr>
          <w:rFonts w:ascii="Arial" w:hAnsi="Arial" w:cs="Arial"/>
          <w:b/>
          <w:bCs/>
        </w:rPr>
        <w:t xml:space="preserve"> Výpočet: 26231,60Kč /rok: 365(počet dní v roce) = </w:t>
      </w:r>
      <w:r w:rsidR="00A56D73">
        <w:rPr>
          <w:rFonts w:ascii="Arial" w:hAnsi="Arial" w:cs="Arial"/>
          <w:b/>
          <w:bCs/>
        </w:rPr>
        <w:t>71,8673972602</w:t>
      </w:r>
      <w:r w:rsidRPr="008D119E">
        <w:rPr>
          <w:rFonts w:ascii="Arial" w:hAnsi="Arial" w:cs="Arial"/>
          <w:b/>
          <w:bCs/>
        </w:rPr>
        <w:t>Kč/den</w:t>
      </w:r>
    </w:p>
    <w:p w14:paraId="64944C50" w14:textId="77777777" w:rsidR="008D119E" w:rsidRPr="008D119E" w:rsidRDefault="008D119E">
      <w:pPr>
        <w:spacing w:after="0" w:line="240" w:lineRule="auto"/>
        <w:rPr>
          <w:rFonts w:ascii="Arial" w:hAnsi="Arial" w:cs="Arial"/>
          <w:b/>
          <w:bCs/>
        </w:rPr>
      </w:pPr>
    </w:p>
    <w:p w14:paraId="5044C2E2" w14:textId="4520B629" w:rsidR="008D119E" w:rsidRPr="008D119E" w:rsidRDefault="008D119E">
      <w:pPr>
        <w:spacing w:after="0" w:line="240" w:lineRule="auto"/>
        <w:rPr>
          <w:rFonts w:ascii="Arial" w:hAnsi="Arial" w:cs="Arial"/>
          <w:b/>
          <w:bCs/>
        </w:rPr>
      </w:pPr>
      <w:r w:rsidRPr="008D119E">
        <w:rPr>
          <w:rFonts w:ascii="Arial" w:hAnsi="Arial" w:cs="Arial"/>
          <w:b/>
          <w:bCs/>
        </w:rPr>
        <w:t>Období od</w:t>
      </w:r>
      <w:r w:rsidR="004C1566">
        <w:rPr>
          <w:rFonts w:ascii="Arial" w:hAnsi="Arial" w:cs="Arial"/>
          <w:b/>
          <w:bCs/>
        </w:rPr>
        <w:t xml:space="preserve"> 1</w:t>
      </w:r>
      <w:r w:rsidRPr="008D119E">
        <w:rPr>
          <w:rFonts w:ascii="Arial" w:hAnsi="Arial" w:cs="Arial"/>
          <w:b/>
          <w:bCs/>
        </w:rPr>
        <w:t>.10.2024 do 31</w:t>
      </w:r>
      <w:r w:rsidR="004C1566">
        <w:rPr>
          <w:rFonts w:ascii="Arial" w:hAnsi="Arial" w:cs="Arial"/>
          <w:b/>
          <w:bCs/>
        </w:rPr>
        <w:t>.</w:t>
      </w:r>
      <w:r w:rsidRPr="008D119E">
        <w:rPr>
          <w:rFonts w:ascii="Arial" w:hAnsi="Arial" w:cs="Arial"/>
          <w:b/>
          <w:bCs/>
        </w:rPr>
        <w:t>10.2024 = 31 dní</w:t>
      </w:r>
    </w:p>
    <w:p w14:paraId="42BDBC73" w14:textId="77777777" w:rsidR="008D119E" w:rsidRPr="008D119E" w:rsidRDefault="008D119E">
      <w:pPr>
        <w:spacing w:after="0" w:line="240" w:lineRule="auto"/>
        <w:rPr>
          <w:rFonts w:ascii="Arial" w:hAnsi="Arial" w:cs="Arial"/>
          <w:b/>
          <w:bCs/>
        </w:rPr>
      </w:pPr>
    </w:p>
    <w:p w14:paraId="492AA01C" w14:textId="51256F63" w:rsidR="008D119E" w:rsidRDefault="00A56D73" w:rsidP="008D119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71,</w:t>
      </w:r>
      <w:r w:rsidR="008D119E" w:rsidRPr="008D119E">
        <w:rPr>
          <w:rFonts w:ascii="Arial" w:hAnsi="Arial" w:cs="Arial"/>
          <w:b/>
          <w:bCs/>
        </w:rPr>
        <w:t xml:space="preserve">8673972602 Kč/den x 31dní= </w:t>
      </w:r>
      <w:r w:rsidRPr="008D119E">
        <w:rPr>
          <w:rFonts w:ascii="Arial" w:hAnsi="Arial" w:cs="Arial"/>
          <w:b/>
          <w:bCs/>
        </w:rPr>
        <w:t>2227,8</w:t>
      </w:r>
      <w:r>
        <w:rPr>
          <w:rFonts w:ascii="Arial" w:hAnsi="Arial" w:cs="Arial"/>
          <w:b/>
          <w:bCs/>
        </w:rPr>
        <w:t>8931506</w:t>
      </w:r>
      <w:r w:rsidRPr="008D119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8D119E" w:rsidRPr="008D119E">
        <w:rPr>
          <w:rFonts w:ascii="Arial" w:hAnsi="Arial" w:cs="Arial"/>
          <w:b/>
          <w:bCs/>
        </w:rPr>
        <w:t xml:space="preserve"> =2228,-Kč</w:t>
      </w:r>
    </w:p>
    <w:p w14:paraId="0B4F4427" w14:textId="77777777" w:rsidR="008D119E" w:rsidRDefault="008D119E" w:rsidP="008D119E">
      <w:pPr>
        <w:spacing w:after="0" w:line="240" w:lineRule="auto"/>
        <w:rPr>
          <w:rFonts w:ascii="Arial" w:hAnsi="Arial" w:cs="Arial"/>
          <w:b/>
          <w:bCs/>
        </w:rPr>
      </w:pPr>
    </w:p>
    <w:p w14:paraId="572A89A0" w14:textId="3E24F095" w:rsidR="008D119E" w:rsidRPr="008D119E" w:rsidRDefault="008D119E" w:rsidP="008D119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D119E">
        <w:rPr>
          <w:rFonts w:ascii="Arial" w:hAnsi="Arial" w:cs="Arial"/>
          <w:b/>
          <w:bCs/>
          <w:sz w:val="28"/>
          <w:szCs w:val="28"/>
        </w:rPr>
        <w:t>Úhrada za období od 1.10.2024 do 31.10.2024 činí 2228,-Kč</w:t>
      </w:r>
    </w:p>
    <w:p w14:paraId="294B4F36" w14:textId="77777777" w:rsidR="008D119E" w:rsidRPr="008D119E" w:rsidRDefault="008D119E">
      <w:pPr>
        <w:spacing w:after="0" w:line="240" w:lineRule="auto"/>
        <w:rPr>
          <w:sz w:val="28"/>
          <w:szCs w:val="28"/>
        </w:rPr>
      </w:pPr>
    </w:p>
    <w:sectPr w:rsidR="008D119E" w:rsidRPr="008D11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0A66" w14:textId="77777777" w:rsidR="00A56D73" w:rsidRDefault="00A56D73">
      <w:pPr>
        <w:spacing w:after="0" w:line="240" w:lineRule="auto"/>
      </w:pPr>
      <w:r>
        <w:separator/>
      </w:r>
    </w:p>
  </w:endnote>
  <w:endnote w:type="continuationSeparator" w:id="0">
    <w:p w14:paraId="1917A58D" w14:textId="77777777" w:rsidR="00A56D73" w:rsidRDefault="00A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5D09" w14:paraId="18A02222" w14:textId="77777777">
      <w:tc>
        <w:tcPr>
          <w:tcW w:w="9346" w:type="dxa"/>
        </w:tcPr>
        <w:p w14:paraId="30782781" w14:textId="77777777" w:rsidR="007A5D09" w:rsidRDefault="007A5D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905882" w14:textId="77777777" w:rsidR="007A5D09" w:rsidRDefault="007A5D09">
          <w:pPr>
            <w:pStyle w:val="EmptyCellLayoutStyle"/>
            <w:spacing w:after="0" w:line="240" w:lineRule="auto"/>
          </w:pPr>
        </w:p>
      </w:tc>
    </w:tr>
    <w:tr w:rsidR="007A5D09" w14:paraId="08060882" w14:textId="77777777">
      <w:tc>
        <w:tcPr>
          <w:tcW w:w="9346" w:type="dxa"/>
        </w:tcPr>
        <w:p w14:paraId="524A40F3" w14:textId="77777777" w:rsidR="007A5D09" w:rsidRDefault="007A5D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5D09" w14:paraId="7CB780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AA98E0" w14:textId="77777777" w:rsidR="007A5D09" w:rsidRDefault="00A56D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D30225" w14:textId="77777777" w:rsidR="007A5D09" w:rsidRDefault="007A5D09">
          <w:pPr>
            <w:spacing w:after="0" w:line="240" w:lineRule="auto"/>
          </w:pPr>
        </w:p>
      </w:tc>
    </w:tr>
    <w:tr w:rsidR="007A5D09" w14:paraId="0474DA5F" w14:textId="77777777">
      <w:tc>
        <w:tcPr>
          <w:tcW w:w="9346" w:type="dxa"/>
        </w:tcPr>
        <w:p w14:paraId="6A810624" w14:textId="77777777" w:rsidR="007A5D09" w:rsidRDefault="007A5D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D585A4" w14:textId="77777777" w:rsidR="007A5D09" w:rsidRDefault="007A5D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39A6" w14:textId="77777777" w:rsidR="00A56D73" w:rsidRDefault="00A56D73">
      <w:pPr>
        <w:spacing w:after="0" w:line="240" w:lineRule="auto"/>
      </w:pPr>
      <w:r>
        <w:separator/>
      </w:r>
    </w:p>
  </w:footnote>
  <w:footnote w:type="continuationSeparator" w:id="0">
    <w:p w14:paraId="7D3A2552" w14:textId="77777777" w:rsidR="00A56D73" w:rsidRDefault="00A5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5D09" w14:paraId="2F630FC9" w14:textId="77777777">
      <w:tc>
        <w:tcPr>
          <w:tcW w:w="144" w:type="dxa"/>
        </w:tcPr>
        <w:p w14:paraId="43B4E2E0" w14:textId="77777777" w:rsidR="007A5D09" w:rsidRDefault="007A5D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707C73" w14:textId="77777777" w:rsidR="007A5D09" w:rsidRDefault="007A5D09">
          <w:pPr>
            <w:pStyle w:val="EmptyCellLayoutStyle"/>
            <w:spacing w:after="0" w:line="240" w:lineRule="auto"/>
          </w:pPr>
        </w:p>
      </w:tc>
    </w:tr>
    <w:tr w:rsidR="007A5D09" w14:paraId="115AE94F" w14:textId="77777777">
      <w:tc>
        <w:tcPr>
          <w:tcW w:w="144" w:type="dxa"/>
        </w:tcPr>
        <w:p w14:paraId="06615ADB" w14:textId="77777777" w:rsidR="007A5D09" w:rsidRDefault="007A5D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5D09" w14:paraId="1AA422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E725F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A7C36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0118D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23E88C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9D0BE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DEEDA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5094E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6D75A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484F2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126FA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53232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77765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02D3E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88DE0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BB5FF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5DF00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CF3B0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19462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8D119E" w14:paraId="3B62BB1D" w14:textId="77777777" w:rsidTr="008D11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5F38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A5D09" w14:paraId="4A7B7E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C1201" w14:textId="715FFA6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8D119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k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č.46N11/59</w:t>
                      </w:r>
                    </w:p>
                  </w:tc>
                </w:tr>
              </w:tbl>
              <w:p w14:paraId="7EA8B31F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118D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7A5D09" w14:paraId="5E5198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10B3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757D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C1319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9267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528D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DCFE9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1F1CE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4990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900DA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833D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9316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08C05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6A7F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7501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8E25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F145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CC426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CE38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8D119E" w14:paraId="64AFAD7E" w14:textId="77777777" w:rsidTr="008D11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1D9D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4E3D9C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5D09" w14:paraId="3F3A99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E47F0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2D2DF7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7A9D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A5D09" w14:paraId="115FF73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C1BB6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4611159</w:t>
                      </w:r>
                    </w:p>
                  </w:tc>
                </w:tr>
              </w:tbl>
              <w:p w14:paraId="299B3074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75C4B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5D09" w14:paraId="221ED9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7824F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8EDF09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0F19EF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2D27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12DF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A5D09" w14:paraId="48C86C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D5DE8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21.03.2011</w:t>
                      </w:r>
                    </w:p>
                  </w:tc>
                </w:tr>
              </w:tbl>
              <w:p w14:paraId="4C03581B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57D6E8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5D09" w14:paraId="008DE8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C469E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F0C0D97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2560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5D09" w14:paraId="2328CBD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A9591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26 232 Kč</w:t>
                      </w:r>
                    </w:p>
                  </w:tc>
                </w:tr>
              </w:tbl>
              <w:p w14:paraId="6F20F429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43A8C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7A5D09" w14:paraId="2DA9AB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F9FA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BA9B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F31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9ED87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3849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620DD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8BB8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000C0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D95EE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A83E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339C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BEFE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FFCA6F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5E9C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64F0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2DAA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AC5A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BC9B9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7A5D09" w14:paraId="5B6CA58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6B81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903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27695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01587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BC4F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B01B9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200E6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48FD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F9EA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95205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676A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1F43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02301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B4A4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E606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5805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8C46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250A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7A5D09" w14:paraId="704461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61E8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D102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5D09" w14:paraId="35FD36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0B71B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24FA87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ABF08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80D18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5B0A4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A6980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23ABB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7EB35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3DF9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641E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6C34A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2C0E48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CBB6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EDAD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EB50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3097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DBCE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8D119E" w14:paraId="564F3976" w14:textId="77777777" w:rsidTr="008D11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55A51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AF5D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A6F3F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E9BB38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03C8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A5D09" w14:paraId="748785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F7B3D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07.10.2024</w:t>
                      </w:r>
                    </w:p>
                  </w:tc>
                </w:tr>
              </w:tbl>
              <w:p w14:paraId="0E16EEF6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9FBC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9BF14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5D09" w14:paraId="2BB1BF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42CA7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184A6E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61C7C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DF6C8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52783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D9B5D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28C6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0CDE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977D7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43B2F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8D119E" w14:paraId="10180BE9" w14:textId="77777777" w:rsidTr="008D11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C575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F2E3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EC179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1FD7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63AA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B5639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9D3BF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D1BF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264A1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C512C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A5D09" w14:paraId="24047D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30004" w14:textId="77777777" w:rsidR="007A5D09" w:rsidRDefault="00A56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01.04.2011</w:t>
                      </w:r>
                    </w:p>
                  </w:tc>
                </w:tr>
              </w:tbl>
              <w:p w14:paraId="5B4344D8" w14:textId="77777777" w:rsidR="007A5D09" w:rsidRDefault="007A5D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06ED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28A8A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A451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994EF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6F16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8D119E" w14:paraId="4BF06BD0" w14:textId="77777777" w:rsidTr="008D11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D970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E8AA69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DE4C1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924C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4E91F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0036F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08381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1BEF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7A7B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9710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285D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666B7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A08E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52618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330D3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4DAC8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9F31C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  <w:tr w:rsidR="007A5D09" w14:paraId="5637129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64E11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1C9AC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6AB98E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5D60C5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56136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33F65F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7F4FB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21DFFB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9A7DB2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D4E384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290E3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13A7A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1390AD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A222FA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249A67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442320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048E4C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D39CE6" w14:textId="77777777" w:rsidR="007A5D09" w:rsidRDefault="007A5D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D166A1" w14:textId="77777777" w:rsidR="007A5D09" w:rsidRDefault="007A5D09">
          <w:pPr>
            <w:spacing w:after="0" w:line="240" w:lineRule="auto"/>
          </w:pPr>
        </w:p>
      </w:tc>
    </w:tr>
    <w:tr w:rsidR="007A5D09" w14:paraId="4348514C" w14:textId="77777777">
      <w:tc>
        <w:tcPr>
          <w:tcW w:w="144" w:type="dxa"/>
        </w:tcPr>
        <w:p w14:paraId="67B545BA" w14:textId="77777777" w:rsidR="007A5D09" w:rsidRDefault="007A5D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40DC18" w14:textId="77777777" w:rsidR="007A5D09" w:rsidRDefault="007A5D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0967436">
    <w:abstractNumId w:val="0"/>
  </w:num>
  <w:num w:numId="2" w16cid:durableId="979191890">
    <w:abstractNumId w:val="1"/>
  </w:num>
  <w:num w:numId="3" w16cid:durableId="1065760563">
    <w:abstractNumId w:val="2"/>
  </w:num>
  <w:num w:numId="4" w16cid:durableId="2134052369">
    <w:abstractNumId w:val="3"/>
  </w:num>
  <w:num w:numId="5" w16cid:durableId="1142848724">
    <w:abstractNumId w:val="4"/>
  </w:num>
  <w:num w:numId="6" w16cid:durableId="1358114690">
    <w:abstractNumId w:val="5"/>
  </w:num>
  <w:num w:numId="7" w16cid:durableId="880900531">
    <w:abstractNumId w:val="6"/>
  </w:num>
  <w:num w:numId="8" w16cid:durableId="987512547">
    <w:abstractNumId w:val="7"/>
  </w:num>
  <w:num w:numId="9" w16cid:durableId="503741160">
    <w:abstractNumId w:val="8"/>
  </w:num>
  <w:num w:numId="10" w16cid:durableId="1793132296">
    <w:abstractNumId w:val="9"/>
  </w:num>
  <w:num w:numId="11" w16cid:durableId="1030568683">
    <w:abstractNumId w:val="10"/>
  </w:num>
  <w:num w:numId="12" w16cid:durableId="1277759249">
    <w:abstractNumId w:val="11"/>
  </w:num>
  <w:num w:numId="13" w16cid:durableId="563151112">
    <w:abstractNumId w:val="12"/>
  </w:num>
  <w:num w:numId="14" w16cid:durableId="531654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09"/>
    <w:rsid w:val="00356B98"/>
    <w:rsid w:val="004C1566"/>
    <w:rsid w:val="00507882"/>
    <w:rsid w:val="007A5D09"/>
    <w:rsid w:val="008D119E"/>
    <w:rsid w:val="00A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9DB0"/>
  <w15:docId w15:val="{047DBD64-825D-43FF-A2B5-8AC16468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1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D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19E"/>
  </w:style>
  <w:style w:type="paragraph" w:styleId="Zpat">
    <w:name w:val="footer"/>
    <w:basedOn w:val="Normln"/>
    <w:link w:val="ZpatChar"/>
    <w:uiPriority w:val="99"/>
    <w:unhideWhenUsed/>
    <w:rsid w:val="008D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2024-10-08T07:13:00Z</cp:lastPrinted>
  <dcterms:created xsi:type="dcterms:W3CDTF">2024-10-29T13:56:00Z</dcterms:created>
  <dcterms:modified xsi:type="dcterms:W3CDTF">2024-10-29T13:56:00Z</dcterms:modified>
</cp:coreProperties>
</file>