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A4BEA" w14:paraId="42F296C3" w14:textId="77777777">
        <w:trPr>
          <w:trHeight w:val="148"/>
        </w:trPr>
        <w:tc>
          <w:tcPr>
            <w:tcW w:w="115" w:type="dxa"/>
          </w:tcPr>
          <w:p w14:paraId="35331C40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CF8318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E4D9E8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8856E0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98EB1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63E26E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71E9A" w14:paraId="0FB1EFB5" w14:textId="77777777" w:rsidTr="00E71E9A">
        <w:trPr>
          <w:trHeight w:val="340"/>
        </w:trPr>
        <w:tc>
          <w:tcPr>
            <w:tcW w:w="115" w:type="dxa"/>
          </w:tcPr>
          <w:p w14:paraId="6F8E99F8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5A4D9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A4BEA" w14:paraId="656497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E615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239470" w14:textId="77777777" w:rsidR="00EA4BEA" w:rsidRDefault="00EA4BEA">
            <w:pPr>
              <w:spacing w:after="0" w:line="240" w:lineRule="auto"/>
            </w:pPr>
          </w:p>
        </w:tc>
        <w:tc>
          <w:tcPr>
            <w:tcW w:w="8142" w:type="dxa"/>
          </w:tcPr>
          <w:p w14:paraId="408E1EE9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4A670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A4BEA" w14:paraId="35962354" w14:textId="77777777">
        <w:trPr>
          <w:trHeight w:val="100"/>
        </w:trPr>
        <w:tc>
          <w:tcPr>
            <w:tcW w:w="115" w:type="dxa"/>
          </w:tcPr>
          <w:p w14:paraId="38459E23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08512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DF402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D6BCDB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17E604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FF3BC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71E9A" w14:paraId="758C5E3D" w14:textId="77777777" w:rsidTr="00E71E9A">
        <w:tc>
          <w:tcPr>
            <w:tcW w:w="115" w:type="dxa"/>
          </w:tcPr>
          <w:p w14:paraId="5BD6118D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C255D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A4BEA" w14:paraId="5C0B3C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424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ED5F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4BEA" w14:paraId="6654EC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2A7A" w14:textId="6158107F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Jindřich </w:t>
                  </w:r>
                  <w:r>
                    <w:rPr>
                      <w:rFonts w:ascii="Arial" w:eastAsia="Arial" w:hAnsi="Arial"/>
                      <w:color w:val="000000"/>
                    </w:rPr>
                    <w:t>Nezdara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330" w14:textId="7CBAB458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Kadaň</w:t>
                  </w:r>
                </w:p>
              </w:tc>
            </w:tr>
          </w:tbl>
          <w:p w14:paraId="62F8157C" w14:textId="77777777" w:rsidR="00EA4BEA" w:rsidRDefault="00EA4BEA">
            <w:pPr>
              <w:spacing w:after="0" w:line="240" w:lineRule="auto"/>
            </w:pPr>
          </w:p>
        </w:tc>
      </w:tr>
      <w:tr w:rsidR="00EA4BEA" w14:paraId="2BEC5A68" w14:textId="77777777">
        <w:trPr>
          <w:trHeight w:val="349"/>
        </w:trPr>
        <w:tc>
          <w:tcPr>
            <w:tcW w:w="115" w:type="dxa"/>
          </w:tcPr>
          <w:p w14:paraId="250843C5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CAEEA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F1262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212F76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6B76F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7D0A7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A4BEA" w14:paraId="5D78242F" w14:textId="77777777">
        <w:trPr>
          <w:trHeight w:val="340"/>
        </w:trPr>
        <w:tc>
          <w:tcPr>
            <w:tcW w:w="115" w:type="dxa"/>
          </w:tcPr>
          <w:p w14:paraId="2555030D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2D733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4BEA" w14:paraId="7B8848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252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647BF5" w14:textId="77777777" w:rsidR="00EA4BEA" w:rsidRDefault="00EA4BEA">
            <w:pPr>
              <w:spacing w:after="0" w:line="240" w:lineRule="auto"/>
            </w:pPr>
          </w:p>
        </w:tc>
        <w:tc>
          <w:tcPr>
            <w:tcW w:w="801" w:type="dxa"/>
          </w:tcPr>
          <w:p w14:paraId="47F43773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0219F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16D1B7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A4BEA" w14:paraId="2D443EAB" w14:textId="77777777">
        <w:trPr>
          <w:trHeight w:val="229"/>
        </w:trPr>
        <w:tc>
          <w:tcPr>
            <w:tcW w:w="115" w:type="dxa"/>
          </w:tcPr>
          <w:p w14:paraId="6510FC95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6D457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FD033F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2421B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5EE4D1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D0C0D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71E9A" w14:paraId="1C17020B" w14:textId="77777777" w:rsidTr="00E71E9A">
        <w:tc>
          <w:tcPr>
            <w:tcW w:w="115" w:type="dxa"/>
          </w:tcPr>
          <w:p w14:paraId="2E24E7D6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4BEA" w14:paraId="089241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BAE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F23A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8A1C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5BDD" w14:textId="77777777" w:rsidR="00EA4BEA" w:rsidRDefault="00E71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BB1" w14:textId="77777777" w:rsidR="00EA4BEA" w:rsidRDefault="00E71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92F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9FA4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22C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8BE4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97F9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05BF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4581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CE4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74C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1E9A" w14:paraId="06BC68CB" w14:textId="77777777" w:rsidTr="00E71E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3DE0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Rokle</w:t>
                  </w:r>
                </w:p>
              </w:tc>
            </w:tr>
            <w:tr w:rsidR="00EA4BEA" w14:paraId="0274C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DC5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A21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37A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DA4F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06CF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B3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6804E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51A6E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F5F6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58E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7259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C866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EBD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4C09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45,21</w:t>
                  </w:r>
                </w:p>
              </w:tc>
            </w:tr>
            <w:tr w:rsidR="00EA4BEA" w14:paraId="1F658F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5D2E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913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438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E7E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FB0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3C9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5BE6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567E2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476F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2A65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1998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98D7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18E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BCC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71,99</w:t>
                  </w:r>
                </w:p>
              </w:tc>
            </w:tr>
            <w:tr w:rsidR="00EA4BEA" w14:paraId="5B3CC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AE10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4D5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DEEA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ED2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72C6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084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E8F3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56274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F479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BB3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3785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E3F9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EA3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B56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414,08</w:t>
                  </w:r>
                </w:p>
              </w:tc>
            </w:tr>
            <w:tr w:rsidR="00EA4BEA" w14:paraId="5C769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011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1A1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7515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6711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D91C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CA2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F4935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84693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6AD0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9FAF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A230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EC52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F150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56A4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82,27</w:t>
                  </w:r>
                </w:p>
              </w:tc>
            </w:tr>
            <w:tr w:rsidR="00EA4BEA" w14:paraId="2E9BAE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5199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333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E6FA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D36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9E7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18F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9E7C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E453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F7E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F95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5E2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9EE8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FFC6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26E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3 823,17</w:t>
                  </w:r>
                </w:p>
              </w:tc>
            </w:tr>
            <w:tr w:rsidR="00EA4BEA" w14:paraId="459DC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C86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3979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B06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6685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BEC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68E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37E5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92744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06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B46A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028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4CDF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AE6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53E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12 839,63</w:t>
                  </w:r>
                </w:p>
              </w:tc>
            </w:tr>
            <w:tr w:rsidR="00E71E9A" w14:paraId="0D2A3732" w14:textId="77777777" w:rsidTr="00E71E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8FC4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5FB0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1EA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2E38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220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44D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8C9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89 035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1AE8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FF7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23A5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447D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17 276,35</w:t>
                  </w:r>
                </w:p>
              </w:tc>
            </w:tr>
            <w:tr w:rsidR="00E71E9A" w14:paraId="3B202BFE" w14:textId="77777777" w:rsidTr="00E71E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2D17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</w:tr>
            <w:tr w:rsidR="00EA4BEA" w14:paraId="4E665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7122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189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0A1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047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B44C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EDE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FAA85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DA248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8890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BF13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FAC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162B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3E9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B7E4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194,61</w:t>
                  </w:r>
                </w:p>
              </w:tc>
            </w:tr>
            <w:tr w:rsidR="00EA4BEA" w14:paraId="5BA61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727B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BB4A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139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B4B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0FF2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6644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371D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44067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ACB2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1D7B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1FA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9CD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D91D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1DDB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3 163,39</w:t>
                  </w:r>
                </w:p>
              </w:tc>
            </w:tr>
            <w:tr w:rsidR="00EA4BEA" w14:paraId="6E91D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4E73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5D4F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56C6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B0D1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EEF5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0D36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B327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8D2D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BF0F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5DCB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0930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6B7A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F6AB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E5AB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EA4BEA" w14:paraId="5BFF7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6D16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D875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6E5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996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ED00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611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2570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1CAB" w14:textId="77777777" w:rsidR="00EA4BEA" w:rsidRDefault="00E71E9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3F1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0387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4DFA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3415" w14:textId="77777777" w:rsidR="00EA4BEA" w:rsidRDefault="00E71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F50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070D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348,11</w:t>
                  </w:r>
                </w:p>
              </w:tc>
            </w:tr>
            <w:tr w:rsidR="00E71E9A" w14:paraId="09C2B6A3" w14:textId="77777777" w:rsidTr="00E71E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2666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DB8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3BC2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58FE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81C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39DD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95E5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E63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E0E5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7E5E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B970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3 713,65</w:t>
                  </w:r>
                </w:p>
              </w:tc>
            </w:tr>
            <w:tr w:rsidR="00E71E9A" w14:paraId="5B97B828" w14:textId="77777777" w:rsidTr="00E71E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07E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BF88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A9C9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54B8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25F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33F2" w14:textId="77777777" w:rsidR="00EA4BEA" w:rsidRDefault="00E71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20 990</w:t>
                  </w:r>
                </w:p>
              </w:tc>
            </w:tr>
            <w:tr w:rsidR="00E71E9A" w14:paraId="5516AE85" w14:textId="77777777" w:rsidTr="00E71E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04A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DDBE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9857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2508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589" w14:textId="77777777" w:rsidR="00EA4BEA" w:rsidRDefault="00EA4BE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3589" w14:textId="77777777" w:rsidR="00EA4BEA" w:rsidRDefault="00EA4BEA">
                  <w:pPr>
                    <w:spacing w:after="0" w:line="240" w:lineRule="auto"/>
                  </w:pPr>
                </w:p>
              </w:tc>
            </w:tr>
          </w:tbl>
          <w:p w14:paraId="623217C7" w14:textId="77777777" w:rsidR="00EA4BEA" w:rsidRDefault="00EA4BEA">
            <w:pPr>
              <w:spacing w:after="0" w:line="240" w:lineRule="auto"/>
            </w:pPr>
          </w:p>
        </w:tc>
      </w:tr>
      <w:tr w:rsidR="00EA4BEA" w14:paraId="6F6D35F1" w14:textId="77777777">
        <w:trPr>
          <w:trHeight w:val="254"/>
        </w:trPr>
        <w:tc>
          <w:tcPr>
            <w:tcW w:w="115" w:type="dxa"/>
          </w:tcPr>
          <w:p w14:paraId="39B60EFA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96264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05A71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A58CD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D6957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F29A2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71E9A" w14:paraId="5A20408C" w14:textId="77777777" w:rsidTr="00E71E9A">
        <w:trPr>
          <w:trHeight w:val="1305"/>
        </w:trPr>
        <w:tc>
          <w:tcPr>
            <w:tcW w:w="115" w:type="dxa"/>
          </w:tcPr>
          <w:p w14:paraId="4BBB55C3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4BEA" w14:paraId="71A5E9D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F360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E6AC66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70AF14" w14:textId="77777777" w:rsidR="00EA4BEA" w:rsidRDefault="00E71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F96CEF" w14:textId="77777777" w:rsidR="00EA4BEA" w:rsidRDefault="00E71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D4B80E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09E25D" w14:textId="77777777" w:rsidR="00EA4BEA" w:rsidRDefault="00EA4BEA">
            <w:pPr>
              <w:spacing w:after="0" w:line="240" w:lineRule="auto"/>
            </w:pPr>
          </w:p>
        </w:tc>
        <w:tc>
          <w:tcPr>
            <w:tcW w:w="285" w:type="dxa"/>
          </w:tcPr>
          <w:p w14:paraId="3F3B1EFA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A4BEA" w14:paraId="374E6403" w14:textId="77777777">
        <w:trPr>
          <w:trHeight w:val="100"/>
        </w:trPr>
        <w:tc>
          <w:tcPr>
            <w:tcW w:w="115" w:type="dxa"/>
          </w:tcPr>
          <w:p w14:paraId="225931FF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DFD622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6AFAA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DFA61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B2B2F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4A303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71E9A" w14:paraId="303D763D" w14:textId="77777777" w:rsidTr="00E71E9A">
        <w:trPr>
          <w:trHeight w:val="1685"/>
        </w:trPr>
        <w:tc>
          <w:tcPr>
            <w:tcW w:w="115" w:type="dxa"/>
          </w:tcPr>
          <w:p w14:paraId="555F8A3A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4BEA" w14:paraId="3DC1CD5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351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F448DF" w14:textId="77777777" w:rsidR="00EA4BEA" w:rsidRDefault="00E71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9C62D0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878A32" w14:textId="77777777" w:rsidR="00EA4BEA" w:rsidRDefault="00E71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CD88B0" w14:textId="77777777" w:rsidR="00EA4BEA" w:rsidRDefault="00E71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01B0B0" w14:textId="77777777" w:rsidR="00EA4BEA" w:rsidRDefault="00E71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AE4273B" w14:textId="77777777" w:rsidR="00EA4BEA" w:rsidRDefault="00E71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F034D6" w14:textId="77777777" w:rsidR="00EA4BEA" w:rsidRDefault="00EA4BEA">
            <w:pPr>
              <w:spacing w:after="0" w:line="240" w:lineRule="auto"/>
            </w:pPr>
          </w:p>
        </w:tc>
        <w:tc>
          <w:tcPr>
            <w:tcW w:w="285" w:type="dxa"/>
          </w:tcPr>
          <w:p w14:paraId="1DB1274D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  <w:tr w:rsidR="00EA4BEA" w14:paraId="59F985B0" w14:textId="77777777">
        <w:trPr>
          <w:trHeight w:val="59"/>
        </w:trPr>
        <w:tc>
          <w:tcPr>
            <w:tcW w:w="115" w:type="dxa"/>
          </w:tcPr>
          <w:p w14:paraId="40EDBDA7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1920C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CC328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7A57C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43241" w14:textId="77777777" w:rsidR="00EA4BEA" w:rsidRDefault="00EA4BE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8C7E6" w14:textId="77777777" w:rsidR="00EA4BEA" w:rsidRDefault="00EA4BEA">
            <w:pPr>
              <w:pStyle w:val="EmptyCellLayoutStyle"/>
              <w:spacing w:after="0" w:line="240" w:lineRule="auto"/>
            </w:pPr>
          </w:p>
        </w:tc>
      </w:tr>
    </w:tbl>
    <w:p w14:paraId="548AA78C" w14:textId="77777777" w:rsidR="00EA4BEA" w:rsidRDefault="00EA4BEA">
      <w:pPr>
        <w:spacing w:after="0" w:line="240" w:lineRule="auto"/>
      </w:pPr>
    </w:p>
    <w:sectPr w:rsidR="00EA4BE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EF4F" w14:textId="77777777" w:rsidR="00E71E9A" w:rsidRDefault="00E71E9A">
      <w:pPr>
        <w:spacing w:after="0" w:line="240" w:lineRule="auto"/>
      </w:pPr>
      <w:r>
        <w:separator/>
      </w:r>
    </w:p>
  </w:endnote>
  <w:endnote w:type="continuationSeparator" w:id="0">
    <w:p w14:paraId="64245B33" w14:textId="77777777" w:rsidR="00E71E9A" w:rsidRDefault="00E7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A4BEA" w14:paraId="279C58A3" w14:textId="77777777">
      <w:tc>
        <w:tcPr>
          <w:tcW w:w="9346" w:type="dxa"/>
        </w:tcPr>
        <w:p w14:paraId="055C5050" w14:textId="77777777" w:rsidR="00EA4BEA" w:rsidRDefault="00EA4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81B227" w14:textId="77777777" w:rsidR="00EA4BEA" w:rsidRDefault="00EA4BEA">
          <w:pPr>
            <w:pStyle w:val="EmptyCellLayoutStyle"/>
            <w:spacing w:after="0" w:line="240" w:lineRule="auto"/>
          </w:pPr>
        </w:p>
      </w:tc>
    </w:tr>
    <w:tr w:rsidR="00EA4BEA" w14:paraId="2E10D811" w14:textId="77777777">
      <w:tc>
        <w:tcPr>
          <w:tcW w:w="9346" w:type="dxa"/>
        </w:tcPr>
        <w:p w14:paraId="34013038" w14:textId="77777777" w:rsidR="00EA4BEA" w:rsidRDefault="00EA4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4BEA" w14:paraId="1D587E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A3A75E" w14:textId="77777777" w:rsidR="00EA4BEA" w:rsidRDefault="00E71E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FA5EB9" w14:textId="77777777" w:rsidR="00EA4BEA" w:rsidRDefault="00EA4BEA">
          <w:pPr>
            <w:spacing w:after="0" w:line="240" w:lineRule="auto"/>
          </w:pPr>
        </w:p>
      </w:tc>
    </w:tr>
    <w:tr w:rsidR="00EA4BEA" w14:paraId="375FECC8" w14:textId="77777777">
      <w:tc>
        <w:tcPr>
          <w:tcW w:w="9346" w:type="dxa"/>
        </w:tcPr>
        <w:p w14:paraId="573DDD7D" w14:textId="77777777" w:rsidR="00EA4BEA" w:rsidRDefault="00EA4B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66F207" w14:textId="77777777" w:rsidR="00EA4BEA" w:rsidRDefault="00EA4B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944D" w14:textId="77777777" w:rsidR="00E71E9A" w:rsidRDefault="00E71E9A">
      <w:pPr>
        <w:spacing w:after="0" w:line="240" w:lineRule="auto"/>
      </w:pPr>
      <w:r>
        <w:separator/>
      </w:r>
    </w:p>
  </w:footnote>
  <w:footnote w:type="continuationSeparator" w:id="0">
    <w:p w14:paraId="61CAB759" w14:textId="77777777" w:rsidR="00E71E9A" w:rsidRDefault="00E7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A4BEA" w14:paraId="6BD930F1" w14:textId="77777777">
      <w:tc>
        <w:tcPr>
          <w:tcW w:w="144" w:type="dxa"/>
        </w:tcPr>
        <w:p w14:paraId="5CA9F666" w14:textId="77777777" w:rsidR="00EA4BEA" w:rsidRDefault="00EA4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5E9DD0" w14:textId="77777777" w:rsidR="00EA4BEA" w:rsidRDefault="00EA4BEA">
          <w:pPr>
            <w:pStyle w:val="EmptyCellLayoutStyle"/>
            <w:spacing w:after="0" w:line="240" w:lineRule="auto"/>
          </w:pPr>
        </w:p>
      </w:tc>
    </w:tr>
    <w:tr w:rsidR="00EA4BEA" w14:paraId="46DC3146" w14:textId="77777777">
      <w:tc>
        <w:tcPr>
          <w:tcW w:w="144" w:type="dxa"/>
        </w:tcPr>
        <w:p w14:paraId="06377B79" w14:textId="77777777" w:rsidR="00EA4BEA" w:rsidRDefault="00EA4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4BEA" w14:paraId="526521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88966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FF48F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9EC0C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56BA6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3AFEE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50CD6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E42C07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79D2F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9E75E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1E705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C8ADB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BE57B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37234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52206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B3058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E82FF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85C0D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44FB2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71E9A" w14:paraId="40036F0F" w14:textId="77777777" w:rsidTr="00E71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AB1E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A4BEA" w14:paraId="2A6D14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70D7B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174N14/42</w:t>
                      </w:r>
                    </w:p>
                  </w:tc>
                </w:tr>
              </w:tbl>
              <w:p w14:paraId="35B782A2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0824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A4BEA" w14:paraId="48480D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856E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BE96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F6522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B9DF4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B6B8F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2112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9CF7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58626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C37AA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45612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E465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CCE0D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D9F677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0F7C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EE1F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EA10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A5935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134B9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71E9A" w14:paraId="72C92631" w14:textId="77777777" w:rsidTr="00E71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0C32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AF7B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A4BEA" w14:paraId="1C638F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E3E2A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82FF7A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66804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A4BEA" w14:paraId="1FDF46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39DF3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17411442</w:t>
                      </w:r>
                    </w:p>
                  </w:tc>
                </w:tr>
              </w:tbl>
              <w:p w14:paraId="53A714B1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03BC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A4BEA" w14:paraId="11C1E7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0FC75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E762E4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C9AB7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461A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E41B7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A4BEA" w14:paraId="191581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D7F9C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14.11.2014</w:t>
                      </w:r>
                    </w:p>
                  </w:tc>
                </w:tr>
              </w:tbl>
              <w:p w14:paraId="69121E76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27911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A4BEA" w14:paraId="5AD0F5E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64C11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757A14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913B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A4BEA" w14:paraId="4D7E46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6A4D5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20 990 Kč</w:t>
                      </w:r>
                    </w:p>
                  </w:tc>
                </w:tr>
              </w:tbl>
              <w:p w14:paraId="00576BDE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D1E19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A4BEA" w14:paraId="232FC3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B0C1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9B32D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FAE25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AC55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01F71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2298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085B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5F37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597CC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14139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05E0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3E1D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DB26B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69ADE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42165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FFF1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CAF0E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7861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A4BEA" w14:paraId="298BA7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D60E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5AE27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AFE9B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A5172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4E8B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106FE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A1A60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BC59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882AA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D8A7E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EFA7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BE9D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D5EC7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E511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DA162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1C457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6317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43B53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A4BEA" w14:paraId="73AFC7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3772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203DD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A4BEA" w14:paraId="72F827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0123A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188002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F38F3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902B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7953D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2052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DD26F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C1A6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FEEC3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8D65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04ACA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5FD6E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C47F7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BA5E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F8009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3C1FF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A3F30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71E9A" w14:paraId="1FDC4F99" w14:textId="77777777" w:rsidTr="00E71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82D07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83D7F7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01192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F327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F6FF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A4BEA" w14:paraId="62AFF1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66EA8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30.10.2024</w:t>
                      </w:r>
                    </w:p>
                  </w:tc>
                </w:tr>
              </w:tbl>
              <w:p w14:paraId="12CCFC79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FE71B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5C74E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A4BEA" w14:paraId="3170D6C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EC24C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EC1277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D077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5510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3254B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E965F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8D0D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1102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85F458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BD30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71E9A" w14:paraId="6D8D0E91" w14:textId="77777777" w:rsidTr="00E71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66B0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60D6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5D9C17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39C62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33E3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27158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72C44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17E0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AD04B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3ECE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A4BEA" w14:paraId="7BA858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48893" w14:textId="77777777" w:rsidR="00EA4BEA" w:rsidRDefault="00E71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01.12.2014</w:t>
                      </w:r>
                    </w:p>
                  </w:tc>
                </w:tr>
              </w:tbl>
              <w:p w14:paraId="0461A694" w14:textId="77777777" w:rsidR="00EA4BEA" w:rsidRDefault="00EA4BE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0DA77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DD3BF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363F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2F4C7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4E7C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71E9A" w14:paraId="1E8FE59C" w14:textId="77777777" w:rsidTr="00E71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4B6E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98A64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30227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A761A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9705A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37F7C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28E4F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E3E5B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0EF8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2276F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BE3C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9D827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9566F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9CC89C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8D43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19CF7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6F940F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  <w:tr w:rsidR="00EA4BEA" w14:paraId="56BF5C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684334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E6D7D6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F3248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CE2013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B12D2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1D159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D324F1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3D038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BCFA9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E5E3F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668F22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8DEB7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8FCF9D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1C6C50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740E55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56A17B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97DB3E9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6BF5BE" w14:textId="77777777" w:rsidR="00EA4BEA" w:rsidRDefault="00EA4BE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5A0771" w14:textId="77777777" w:rsidR="00EA4BEA" w:rsidRDefault="00EA4BEA">
          <w:pPr>
            <w:spacing w:after="0" w:line="240" w:lineRule="auto"/>
          </w:pPr>
        </w:p>
      </w:tc>
    </w:tr>
    <w:tr w:rsidR="00EA4BEA" w14:paraId="3B384160" w14:textId="77777777">
      <w:tc>
        <w:tcPr>
          <w:tcW w:w="144" w:type="dxa"/>
        </w:tcPr>
        <w:p w14:paraId="085B1F41" w14:textId="77777777" w:rsidR="00EA4BEA" w:rsidRDefault="00EA4BE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CAA568" w14:textId="77777777" w:rsidR="00EA4BEA" w:rsidRDefault="00EA4BE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8434866">
    <w:abstractNumId w:val="0"/>
  </w:num>
  <w:num w:numId="2" w16cid:durableId="817185494">
    <w:abstractNumId w:val="1"/>
  </w:num>
  <w:num w:numId="3" w16cid:durableId="883832681">
    <w:abstractNumId w:val="2"/>
  </w:num>
  <w:num w:numId="4" w16cid:durableId="340356936">
    <w:abstractNumId w:val="3"/>
  </w:num>
  <w:num w:numId="5" w16cid:durableId="1424450966">
    <w:abstractNumId w:val="4"/>
  </w:num>
  <w:num w:numId="6" w16cid:durableId="1735735463">
    <w:abstractNumId w:val="5"/>
  </w:num>
  <w:num w:numId="7" w16cid:durableId="189300347">
    <w:abstractNumId w:val="6"/>
  </w:num>
  <w:num w:numId="8" w16cid:durableId="520628592">
    <w:abstractNumId w:val="7"/>
  </w:num>
  <w:num w:numId="9" w16cid:durableId="1616329959">
    <w:abstractNumId w:val="8"/>
  </w:num>
  <w:num w:numId="10" w16cid:durableId="959645309">
    <w:abstractNumId w:val="9"/>
  </w:num>
  <w:num w:numId="11" w16cid:durableId="1889954854">
    <w:abstractNumId w:val="10"/>
  </w:num>
  <w:num w:numId="12" w16cid:durableId="1392970696">
    <w:abstractNumId w:val="11"/>
  </w:num>
  <w:num w:numId="13" w16cid:durableId="630869170">
    <w:abstractNumId w:val="12"/>
  </w:num>
  <w:num w:numId="14" w16cid:durableId="1847017423">
    <w:abstractNumId w:val="13"/>
  </w:num>
  <w:num w:numId="15" w16cid:durableId="866412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BEA"/>
    <w:rsid w:val="00E71E9A"/>
    <w:rsid w:val="00E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15B4"/>
  <w15:docId w15:val="{27F2C6FA-3F61-4AEB-96C2-AE26684A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2024-10-30T08:00:00Z</dcterms:created>
  <dcterms:modified xsi:type="dcterms:W3CDTF">2024-10-30T08:00:00Z</dcterms:modified>
</cp:coreProperties>
</file>