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8C" w:rsidRPr="00972A44" w:rsidRDefault="0091678C" w:rsidP="0091678C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Smlouva o dílo</w:t>
      </w:r>
    </w:p>
    <w:p w:rsidR="0091678C" w:rsidRPr="0013039B" w:rsidRDefault="0091678C" w:rsidP="0091678C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:rsidR="0091678C" w:rsidRPr="0013039B" w:rsidRDefault="0091678C" w:rsidP="0091678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uzavřená dle ustanovení § </w:t>
      </w:r>
      <w:r>
        <w:rPr>
          <w:rFonts w:ascii="Arial" w:hAnsi="Arial" w:cs="Arial"/>
          <w:color w:val="000000"/>
          <w:sz w:val="22"/>
          <w:szCs w:val="22"/>
        </w:rPr>
        <w:t>2586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a násl. zákona č. </w:t>
      </w:r>
      <w:r>
        <w:rPr>
          <w:rFonts w:ascii="Arial" w:hAnsi="Arial" w:cs="Arial"/>
          <w:color w:val="000000"/>
          <w:sz w:val="22"/>
          <w:szCs w:val="22"/>
        </w:rPr>
        <w:t>89/2012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Sb., Ob</w:t>
      </w:r>
      <w:r>
        <w:rPr>
          <w:rFonts w:ascii="Arial" w:hAnsi="Arial" w:cs="Arial"/>
          <w:color w:val="000000"/>
          <w:sz w:val="22"/>
          <w:szCs w:val="22"/>
        </w:rPr>
        <w:t>čanského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zákoníku, ve znění pozdějších předpisů (dále jen „</w:t>
      </w:r>
      <w:r>
        <w:rPr>
          <w:rFonts w:ascii="Arial" w:hAnsi="Arial" w:cs="Arial"/>
          <w:color w:val="000000"/>
          <w:sz w:val="22"/>
          <w:szCs w:val="22"/>
        </w:rPr>
        <w:t>občanský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zákoník“)</w:t>
      </w:r>
    </w:p>
    <w:p w:rsidR="0091678C" w:rsidRPr="0013039B" w:rsidRDefault="0091678C" w:rsidP="0091678C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678C" w:rsidRPr="0013039B" w:rsidRDefault="0091678C" w:rsidP="0091678C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Níže uvedeného dne, měsíce a roku byla uzavřena smluvními stranami obchodní smlouva o dílo tohoto znění:</w:t>
      </w:r>
    </w:p>
    <w:p w:rsidR="0091678C" w:rsidRDefault="0091678C" w:rsidP="0091678C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678C" w:rsidRPr="0013039B" w:rsidRDefault="0091678C" w:rsidP="0091678C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678C" w:rsidRPr="0013039B" w:rsidRDefault="0091678C" w:rsidP="0091678C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</w:rPr>
      </w:pPr>
      <w:r w:rsidRPr="0013039B">
        <w:rPr>
          <w:rFonts w:ascii="Arial" w:hAnsi="Arial" w:cs="Arial"/>
          <w:b/>
          <w:bCs/>
          <w:color w:val="000000"/>
        </w:rPr>
        <w:t>čl. I.</w:t>
      </w:r>
    </w:p>
    <w:p w:rsidR="0091678C" w:rsidRPr="0013039B" w:rsidRDefault="0091678C" w:rsidP="0091678C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Smluvní strany</w:t>
      </w:r>
    </w:p>
    <w:p w:rsidR="0091678C" w:rsidRPr="00D44E6F" w:rsidRDefault="0091678C" w:rsidP="0091678C">
      <w:pPr>
        <w:pStyle w:val="Pedsazenprvnhodku"/>
        <w:ind w:left="0" w:firstLine="0"/>
        <w:rPr>
          <w:rFonts w:ascii="Arial" w:hAnsi="Arial" w:cs="Arial"/>
        </w:rPr>
      </w:pPr>
      <w:r w:rsidRPr="00D44E6F">
        <w:rPr>
          <w:rFonts w:ascii="Arial" w:hAnsi="Arial" w:cs="Arial"/>
        </w:rPr>
        <w:t>Objednatel:</w:t>
      </w:r>
    </w:p>
    <w:tbl>
      <w:tblPr>
        <w:tblW w:w="9177" w:type="dxa"/>
        <w:tblInd w:w="321" w:type="dxa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375"/>
        <w:gridCol w:w="6802"/>
      </w:tblGrid>
      <w:tr w:rsidR="0091678C" w:rsidRPr="0013039B" w:rsidTr="00436EF6">
        <w:trPr>
          <w:trHeight w:hRule="exact"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rPr>
                <w:rFonts w:ascii="Arial" w:hAnsi="Arial" w:cs="Arial"/>
                <w:b/>
                <w:i/>
                <w:shd w:val="clear" w:color="auto" w:fill="FFFF00"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Název: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škola Ostrava-Dubina, Františka Formana 45, příspěvková organizace</w:t>
            </w:r>
            <w:r w:rsidRPr="001303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1678C" w:rsidRPr="0013039B" w:rsidTr="00436EF6">
        <w:trPr>
          <w:trHeight w:hRule="exact"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Sídlo: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Františka Formana 268/45, 700 30  Ostrava-Dubina</w:t>
            </w:r>
            <w:r w:rsidRPr="0013039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91678C" w:rsidRPr="0013039B" w:rsidTr="00436EF6">
        <w:trPr>
          <w:trHeight w:hRule="exact"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Zástupce: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78C" w:rsidRPr="0013039B" w:rsidRDefault="00143BCA" w:rsidP="00436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Bc</w:t>
            </w:r>
            <w:r w:rsidR="00D879C5">
              <w:rPr>
                <w:rFonts w:ascii="Arial" w:hAnsi="Arial" w:cs="Arial"/>
                <w:sz w:val="22"/>
                <w:szCs w:val="22"/>
              </w:rPr>
              <w:t>. Vladimír Štalmach</w:t>
            </w:r>
          </w:p>
          <w:p w:rsidR="0091678C" w:rsidRPr="0013039B" w:rsidRDefault="0091678C" w:rsidP="00436EF6">
            <w:pPr>
              <w:jc w:val="center"/>
            </w:pPr>
          </w:p>
        </w:tc>
      </w:tr>
      <w:tr w:rsidR="0091678C" w:rsidRPr="0013039B" w:rsidTr="00436EF6">
        <w:trPr>
          <w:trHeight w:hRule="exact"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IČ: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70944661</w:t>
            </w:r>
          </w:p>
        </w:tc>
      </w:tr>
      <w:tr w:rsidR="0091678C" w:rsidRPr="0013039B" w:rsidTr="00436EF6">
        <w:trPr>
          <w:trHeight w:hRule="exact"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DIČ: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snapToGrid w:val="0"/>
              <w:rPr>
                <w:rFonts w:ascii="Arial" w:hAnsi="Arial" w:cs="Arial"/>
                <w:shd w:val="clear" w:color="auto" w:fill="FFFF00"/>
              </w:rPr>
            </w:pPr>
            <w:r>
              <w:rPr>
                <w:rFonts w:ascii="Arial" w:hAnsi="Arial" w:cs="Arial"/>
                <w:sz w:val="22"/>
                <w:szCs w:val="22"/>
              </w:rPr>
              <w:t>CZ70944661</w:t>
            </w:r>
            <w:r w:rsidRPr="0013039B">
              <w:rPr>
                <w:rFonts w:ascii="Arial" w:hAnsi="Arial" w:cs="Arial"/>
                <w:sz w:val="22"/>
                <w:szCs w:val="22"/>
              </w:rPr>
              <w:t>, není plátcem DPH</w:t>
            </w:r>
          </w:p>
        </w:tc>
      </w:tr>
      <w:tr w:rsidR="0091678C" w:rsidRPr="0013039B" w:rsidTr="00436EF6">
        <w:trPr>
          <w:trHeight w:hRule="exact"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ID datové schránky: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78C" w:rsidRPr="000F5474" w:rsidRDefault="0091678C" w:rsidP="00436EF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92umqs3</w:t>
            </w:r>
          </w:p>
        </w:tc>
      </w:tr>
      <w:tr w:rsidR="0091678C" w:rsidRPr="0013039B" w:rsidTr="00436EF6">
        <w:trPr>
          <w:trHeight w:hRule="exact"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Bankovní spojení: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snapToGrid w:val="0"/>
              <w:rPr>
                <w:rFonts w:ascii="Arial" w:hAnsi="Arial" w:cs="Arial"/>
              </w:rPr>
            </w:pPr>
          </w:p>
        </w:tc>
      </w:tr>
      <w:tr w:rsidR="0091678C" w:rsidRPr="0013039B" w:rsidTr="00436EF6">
        <w:trPr>
          <w:trHeight w:hRule="exact" w:val="6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678C" w:rsidRDefault="0091678C" w:rsidP="00436EF6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Kontaktní osoby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</w:p>
          <w:p w:rsidR="0091678C" w:rsidRPr="0013039B" w:rsidRDefault="0091678C" w:rsidP="00436EF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Telefon: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678C" w:rsidRPr="001009EB" w:rsidRDefault="0091678C" w:rsidP="00436EF6">
            <w:pPr>
              <w:rPr>
                <w:rFonts w:ascii="Arial" w:hAnsi="Arial" w:cs="Arial"/>
                <w:b/>
                <w:bCs/>
              </w:rPr>
            </w:pPr>
          </w:p>
          <w:p w:rsidR="0091678C" w:rsidRPr="0013039B" w:rsidRDefault="0091678C" w:rsidP="00436EF6">
            <w:pPr>
              <w:rPr>
                <w:rFonts w:ascii="Arial" w:hAnsi="Arial" w:cs="Arial"/>
              </w:rPr>
            </w:pPr>
          </w:p>
        </w:tc>
      </w:tr>
      <w:tr w:rsidR="0091678C" w:rsidRPr="0013039B" w:rsidTr="00436EF6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78C" w:rsidRPr="0013039B" w:rsidRDefault="0091678C" w:rsidP="00436EF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Zapsán:</w:t>
            </w: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8C" w:rsidRPr="007C06AA" w:rsidRDefault="0091678C" w:rsidP="00436EF6">
            <w:pPr>
              <w:jc w:val="both"/>
            </w:pPr>
            <w:r w:rsidRPr="007C06AA">
              <w:rPr>
                <w:sz w:val="22"/>
                <w:szCs w:val="22"/>
              </w:rPr>
              <w:t>Příspěvková organizace je zapsána v obchodním rejstříku vedeném u Krajského soudu v Ostravě, oddíl Pr, vložka 55.</w:t>
            </w:r>
          </w:p>
          <w:p w:rsidR="0091678C" w:rsidRPr="00184F39" w:rsidRDefault="0091678C" w:rsidP="00436EF6">
            <w:pPr>
              <w:rPr>
                <w:rFonts w:ascii="Arial" w:hAnsi="Arial" w:cs="Arial"/>
              </w:rPr>
            </w:pPr>
          </w:p>
          <w:p w:rsidR="0091678C" w:rsidRPr="0013039B" w:rsidRDefault="0091678C" w:rsidP="00436EF6">
            <w:pPr>
              <w:rPr>
                <w:rFonts w:ascii="Arial" w:hAnsi="Arial" w:cs="Arial"/>
              </w:rPr>
            </w:pPr>
          </w:p>
        </w:tc>
      </w:tr>
    </w:tbl>
    <w:p w:rsidR="0091678C" w:rsidRDefault="0091678C" w:rsidP="0091678C">
      <w:pPr>
        <w:ind w:left="3686" w:right="566" w:hanging="2835"/>
        <w:jc w:val="center"/>
        <w:rPr>
          <w:rFonts w:ascii="Arial" w:hAnsi="Arial" w:cs="Arial"/>
        </w:rPr>
      </w:pPr>
    </w:p>
    <w:p w:rsidR="0091678C" w:rsidRPr="00D44E6F" w:rsidRDefault="0091678C" w:rsidP="0091678C">
      <w:pPr>
        <w:pStyle w:val="Pedsazenprvnhodku"/>
        <w:ind w:left="0" w:firstLine="0"/>
        <w:rPr>
          <w:rFonts w:ascii="Arial" w:hAnsi="Arial" w:cs="Arial"/>
        </w:rPr>
      </w:pPr>
      <w:r w:rsidRPr="00D44E6F">
        <w:rPr>
          <w:rFonts w:ascii="Arial" w:hAnsi="Arial" w:cs="Arial"/>
        </w:rPr>
        <w:t>Zhotovitel:</w:t>
      </w:r>
    </w:p>
    <w:tbl>
      <w:tblPr>
        <w:tblW w:w="0" w:type="auto"/>
        <w:tblInd w:w="2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6105"/>
      </w:tblGrid>
      <w:tr w:rsidR="0091678C" w:rsidRPr="0013039B" w:rsidTr="00436EF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78C" w:rsidRPr="007A5DF9" w:rsidRDefault="0091678C" w:rsidP="00436EF6">
            <w:pPr>
              <w:tabs>
                <w:tab w:val="left" w:pos="0"/>
              </w:tabs>
              <w:ind w:right="-70"/>
              <w:rPr>
                <w:rFonts w:ascii="Arial" w:hAnsi="Arial" w:cs="Arial"/>
                <w:b/>
                <w:i/>
              </w:rPr>
            </w:pPr>
            <w:r w:rsidRPr="007A5DF9">
              <w:rPr>
                <w:rFonts w:ascii="Arial" w:hAnsi="Arial" w:cs="Arial"/>
                <w:b/>
                <w:i/>
                <w:sz w:val="22"/>
                <w:szCs w:val="22"/>
              </w:rPr>
              <w:t>Obchodní jméno: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78C" w:rsidRPr="004A159A" w:rsidRDefault="00A709B6" w:rsidP="00D879C5">
            <w:pPr>
              <w:rPr>
                <w:rFonts w:ascii="Arial" w:hAnsi="Arial" w:cs="Arial"/>
                <w:i/>
              </w:rPr>
            </w:pPr>
            <w:r w:rsidRPr="004A159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8B3AEB">
              <w:rPr>
                <w:rFonts w:ascii="Arial" w:hAnsi="Arial" w:cs="Arial"/>
                <w:i/>
                <w:sz w:val="22"/>
                <w:szCs w:val="22"/>
              </w:rPr>
              <w:t>Renob Tasyb s.r.o.</w:t>
            </w:r>
          </w:p>
        </w:tc>
      </w:tr>
      <w:tr w:rsidR="0091678C" w:rsidRPr="007A5DF9" w:rsidTr="00436EF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78C" w:rsidRPr="007A5DF9" w:rsidRDefault="0091678C" w:rsidP="00436EF6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7A5DF9">
              <w:rPr>
                <w:rFonts w:ascii="Arial" w:hAnsi="Arial" w:cs="Arial"/>
                <w:b/>
                <w:i/>
                <w:sz w:val="22"/>
                <w:szCs w:val="22"/>
              </w:rPr>
              <w:t>Sídlo: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78C" w:rsidRPr="004A159A" w:rsidRDefault="00A709B6" w:rsidP="00D879C5">
            <w:pPr>
              <w:rPr>
                <w:rFonts w:ascii="Arial" w:hAnsi="Arial" w:cs="Arial"/>
                <w:i/>
              </w:rPr>
            </w:pPr>
            <w:r w:rsidRPr="004A159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8B3AEB">
              <w:rPr>
                <w:rFonts w:ascii="Arial" w:hAnsi="Arial" w:cs="Arial"/>
                <w:i/>
                <w:sz w:val="22"/>
                <w:szCs w:val="22"/>
              </w:rPr>
              <w:t>Kostelní 9/1</w:t>
            </w:r>
            <w:r w:rsidR="00593009">
              <w:rPr>
                <w:rFonts w:ascii="Arial" w:hAnsi="Arial" w:cs="Arial"/>
                <w:i/>
                <w:sz w:val="22"/>
                <w:szCs w:val="22"/>
              </w:rPr>
              <w:t>, Hať 747 16</w:t>
            </w:r>
          </w:p>
        </w:tc>
      </w:tr>
      <w:tr w:rsidR="00593009" w:rsidRPr="007A5DF9" w:rsidTr="00436EF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009" w:rsidRPr="007A5DF9" w:rsidRDefault="00593009" w:rsidP="00593009">
            <w:pPr>
              <w:tabs>
                <w:tab w:val="left" w:pos="-1418"/>
                <w:tab w:val="right" w:pos="426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7A5DF9">
              <w:rPr>
                <w:rFonts w:ascii="Arial" w:hAnsi="Arial" w:cs="Arial"/>
                <w:b/>
                <w:i/>
                <w:sz w:val="22"/>
                <w:szCs w:val="22"/>
              </w:rPr>
              <w:t>Adresa: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09" w:rsidRPr="004A159A" w:rsidRDefault="00593009" w:rsidP="00593009">
            <w:pPr>
              <w:rPr>
                <w:rFonts w:ascii="Arial" w:hAnsi="Arial" w:cs="Arial"/>
                <w:i/>
              </w:rPr>
            </w:pPr>
            <w:r w:rsidRPr="004A159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Kostelní 9/1, Hať 747 16</w:t>
            </w:r>
          </w:p>
        </w:tc>
      </w:tr>
      <w:tr w:rsidR="00593009" w:rsidRPr="007A5DF9" w:rsidTr="00436EF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009" w:rsidRPr="007A5DF9" w:rsidRDefault="00593009" w:rsidP="00593009">
            <w:pPr>
              <w:tabs>
                <w:tab w:val="left" w:pos="-1418"/>
                <w:tab w:val="right" w:pos="426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7A5DF9">
              <w:rPr>
                <w:rFonts w:ascii="Arial" w:hAnsi="Arial" w:cs="Arial"/>
                <w:b/>
                <w:i/>
                <w:sz w:val="22"/>
                <w:szCs w:val="22"/>
              </w:rPr>
              <w:t>Zástupce: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09" w:rsidRPr="004A159A" w:rsidRDefault="00593009" w:rsidP="00593009">
            <w:pPr>
              <w:rPr>
                <w:rFonts w:ascii="Arial" w:hAnsi="Arial" w:cs="Arial"/>
                <w:i/>
              </w:rPr>
            </w:pPr>
            <w:r w:rsidRPr="004A159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Vlastimil Bláha</w:t>
            </w:r>
          </w:p>
        </w:tc>
      </w:tr>
      <w:tr w:rsidR="00593009" w:rsidRPr="007A5DF9" w:rsidTr="00436EF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009" w:rsidRPr="007A5DF9" w:rsidRDefault="00593009" w:rsidP="00593009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7A5DF9">
              <w:rPr>
                <w:rFonts w:ascii="Arial" w:hAnsi="Arial" w:cs="Arial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09" w:rsidRPr="004A159A" w:rsidRDefault="00593009" w:rsidP="00593009">
            <w:pPr>
              <w:rPr>
                <w:rFonts w:ascii="Arial" w:hAnsi="Arial" w:cs="Arial"/>
                <w:i/>
              </w:rPr>
            </w:pPr>
            <w:r w:rsidRPr="004A159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04178084</w:t>
            </w:r>
          </w:p>
        </w:tc>
      </w:tr>
      <w:tr w:rsidR="00593009" w:rsidRPr="007A5DF9" w:rsidTr="00436EF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009" w:rsidRPr="007A5DF9" w:rsidRDefault="00593009" w:rsidP="00593009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7A5DF9">
              <w:rPr>
                <w:rFonts w:ascii="Arial" w:hAnsi="Arial" w:cs="Arial"/>
                <w:b/>
                <w:i/>
                <w:sz w:val="22"/>
                <w:szCs w:val="22"/>
              </w:rPr>
              <w:t>DIČ: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09" w:rsidRPr="004A159A" w:rsidRDefault="00593009" w:rsidP="0059300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CZ</w:t>
            </w:r>
            <w:r w:rsidRPr="004A159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04178084</w:t>
            </w:r>
          </w:p>
        </w:tc>
      </w:tr>
      <w:tr w:rsidR="00593009" w:rsidRPr="007A5DF9" w:rsidTr="00436EF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009" w:rsidRPr="007A5DF9" w:rsidRDefault="00593009" w:rsidP="00593009">
            <w:pPr>
              <w:rPr>
                <w:rFonts w:ascii="Arial" w:hAnsi="Arial" w:cs="Arial"/>
                <w:b/>
                <w:i/>
              </w:rPr>
            </w:pPr>
            <w:r w:rsidRPr="007A5DF9">
              <w:rPr>
                <w:rFonts w:ascii="Arial" w:hAnsi="Arial" w:cs="Arial"/>
                <w:b/>
                <w:i/>
                <w:sz w:val="22"/>
                <w:szCs w:val="22"/>
              </w:rPr>
              <w:t>ID datové schránky: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09" w:rsidRPr="004A159A" w:rsidRDefault="00593009" w:rsidP="00593009">
            <w:pPr>
              <w:rPr>
                <w:rFonts w:ascii="Arial" w:hAnsi="Arial" w:cs="Arial"/>
                <w:i/>
              </w:rPr>
            </w:pPr>
            <w:r w:rsidRPr="004A159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r6g5rnw</w:t>
            </w:r>
          </w:p>
        </w:tc>
      </w:tr>
      <w:tr w:rsidR="00593009" w:rsidRPr="007A5DF9" w:rsidTr="00436EF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009" w:rsidRPr="007A5DF9" w:rsidRDefault="00593009" w:rsidP="00593009">
            <w:pPr>
              <w:tabs>
                <w:tab w:val="left" w:pos="0"/>
              </w:tabs>
              <w:ind w:right="-70"/>
              <w:rPr>
                <w:rFonts w:ascii="Arial" w:hAnsi="Arial" w:cs="Arial"/>
                <w:b/>
                <w:i/>
              </w:rPr>
            </w:pPr>
            <w:r w:rsidRPr="007A5DF9">
              <w:rPr>
                <w:rFonts w:ascii="Arial" w:hAnsi="Arial" w:cs="Arial"/>
                <w:b/>
                <w:i/>
                <w:sz w:val="22"/>
                <w:szCs w:val="22"/>
              </w:rPr>
              <w:t>Bankovní spojení: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09" w:rsidRPr="004A159A" w:rsidRDefault="00593009" w:rsidP="00593009">
            <w:pPr>
              <w:rPr>
                <w:rFonts w:ascii="Arial" w:hAnsi="Arial" w:cs="Arial"/>
                <w:i/>
              </w:rPr>
            </w:pPr>
          </w:p>
        </w:tc>
      </w:tr>
      <w:tr w:rsidR="00593009" w:rsidRPr="007A5DF9" w:rsidTr="00436EF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009" w:rsidRPr="007A5DF9" w:rsidRDefault="00593009" w:rsidP="00593009">
            <w:pPr>
              <w:tabs>
                <w:tab w:val="left" w:pos="0"/>
              </w:tabs>
              <w:ind w:right="-70"/>
              <w:rPr>
                <w:rFonts w:ascii="Arial" w:hAnsi="Arial" w:cs="Arial"/>
                <w:b/>
                <w:i/>
              </w:rPr>
            </w:pPr>
            <w:r w:rsidRPr="007A5DF9">
              <w:rPr>
                <w:rFonts w:ascii="Arial" w:hAnsi="Arial" w:cs="Arial"/>
                <w:b/>
                <w:i/>
                <w:sz w:val="22"/>
                <w:szCs w:val="22"/>
              </w:rPr>
              <w:t>Kontaktní osoba: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09" w:rsidRPr="00593009" w:rsidRDefault="00593009" w:rsidP="005506FC">
            <w:pPr>
              <w:rPr>
                <w:rFonts w:ascii="Arial" w:hAnsi="Arial" w:cs="Arial"/>
                <w:i/>
                <w:lang w:val="en-US"/>
              </w:rPr>
            </w:pPr>
            <w:r w:rsidRPr="004A159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593009" w:rsidRPr="007A5DF9" w:rsidTr="00436EF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009" w:rsidRPr="007A5DF9" w:rsidRDefault="00593009" w:rsidP="00593009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7A5DF9">
              <w:rPr>
                <w:rFonts w:ascii="Arial" w:hAnsi="Arial" w:cs="Arial"/>
                <w:b/>
                <w:i/>
                <w:sz w:val="22"/>
                <w:szCs w:val="22"/>
              </w:rPr>
              <w:t>Telefon/fax 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09" w:rsidRPr="004A159A" w:rsidRDefault="00593009" w:rsidP="00593009">
            <w:pPr>
              <w:rPr>
                <w:rFonts w:ascii="Arial" w:hAnsi="Arial" w:cs="Arial"/>
                <w:i/>
              </w:rPr>
            </w:pPr>
          </w:p>
        </w:tc>
      </w:tr>
      <w:tr w:rsidR="00593009" w:rsidRPr="007A5DF9" w:rsidTr="00436EF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009" w:rsidRPr="007A5DF9" w:rsidRDefault="00593009" w:rsidP="00593009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7A5DF9">
              <w:rPr>
                <w:rFonts w:ascii="Arial" w:hAnsi="Arial" w:cs="Arial"/>
                <w:b/>
                <w:i/>
                <w:sz w:val="22"/>
                <w:szCs w:val="22"/>
              </w:rPr>
              <w:t>Zapsán: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09" w:rsidRPr="004A159A" w:rsidRDefault="00593009" w:rsidP="00593009">
            <w:pPr>
              <w:rPr>
                <w:rFonts w:ascii="Arial" w:hAnsi="Arial" w:cs="Arial"/>
                <w:i/>
                <w:color w:val="000000" w:themeColor="text1"/>
              </w:rPr>
            </w:pPr>
            <w:r w:rsidRPr="004A159A">
              <w:rPr>
                <w:rFonts w:ascii="Arial" w:hAnsi="Arial" w:cs="Arial"/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5F5F5"/>
              </w:rPr>
              <w:t xml:space="preserve">C62673 Krajský soud v Ostravě </w:t>
            </w:r>
            <w:r w:rsidR="0035060E">
              <w:rPr>
                <w:rFonts w:ascii="Arial" w:hAnsi="Arial" w:cs="Arial"/>
                <w:color w:val="333333"/>
                <w:sz w:val="22"/>
                <w:szCs w:val="22"/>
                <w:shd w:val="clear" w:color="auto" w:fill="F5F5F5"/>
              </w:rPr>
              <w:t>18. 6. 2015</w:t>
            </w:r>
          </w:p>
        </w:tc>
      </w:tr>
    </w:tbl>
    <w:p w:rsidR="0091678C" w:rsidRPr="007A5DF9" w:rsidRDefault="0091678C" w:rsidP="0091678C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</w:p>
    <w:p w:rsidR="0091678C" w:rsidRPr="007A5DF9" w:rsidRDefault="0091678C" w:rsidP="0091678C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  <w:r w:rsidRPr="007A5DF9">
        <w:rPr>
          <w:rFonts w:ascii="Arial" w:hAnsi="Arial" w:cs="Arial"/>
          <w:b/>
          <w:bCs/>
          <w:color w:val="000000"/>
        </w:rPr>
        <w:t>čl. II.</w:t>
      </w:r>
    </w:p>
    <w:p w:rsidR="0091678C" w:rsidRPr="007A5DF9" w:rsidRDefault="0091678C" w:rsidP="0091678C">
      <w:pPr>
        <w:pStyle w:val="Nadpis1"/>
        <w:rPr>
          <w:rFonts w:ascii="Arial" w:hAnsi="Arial" w:cs="Arial"/>
          <w:color w:val="000000"/>
        </w:rPr>
      </w:pPr>
      <w:r w:rsidRPr="007A5DF9">
        <w:rPr>
          <w:rFonts w:ascii="Arial" w:hAnsi="Arial" w:cs="Arial"/>
          <w:color w:val="000000"/>
        </w:rPr>
        <w:t>Podklady pro uzavření smlouvy</w:t>
      </w:r>
    </w:p>
    <w:p w:rsidR="0091678C" w:rsidRPr="007A5DF9" w:rsidRDefault="0091678C" w:rsidP="0091678C"/>
    <w:p w:rsidR="0091678C" w:rsidRPr="007A5DF9" w:rsidRDefault="00D879C5" w:rsidP="0091678C">
      <w:pPr>
        <w:pStyle w:val="Odstavecseseznamem"/>
        <w:numPr>
          <w:ilvl w:val="0"/>
          <w:numId w:val="13"/>
        </w:numPr>
      </w:pPr>
      <w:r>
        <w:t>Výzva k podání nabídek č.VZ 5</w:t>
      </w:r>
      <w:r w:rsidR="0091678C" w:rsidRPr="007A5DF9">
        <w:t xml:space="preserve">/EKO/ </w:t>
      </w:r>
      <w:r>
        <w:t xml:space="preserve">2024 do 750 </w:t>
      </w:r>
      <w:r w:rsidR="0091678C" w:rsidRPr="007A5DF9">
        <w:t>tis.</w:t>
      </w:r>
    </w:p>
    <w:p w:rsidR="0091678C" w:rsidRPr="007A5DF9" w:rsidRDefault="008B3AEB" w:rsidP="0091678C">
      <w:pPr>
        <w:pStyle w:val="Odstavecseseznamem"/>
        <w:numPr>
          <w:ilvl w:val="0"/>
          <w:numId w:val="13"/>
        </w:numPr>
      </w:pPr>
      <w:r>
        <w:t>Nabídka zhotovitele ze dne 1. 10. 2024</w:t>
      </w:r>
    </w:p>
    <w:p w:rsidR="0091678C" w:rsidRPr="007A5DF9" w:rsidRDefault="0091678C" w:rsidP="0091678C">
      <w:pPr>
        <w:tabs>
          <w:tab w:val="left" w:pos="720"/>
        </w:tabs>
        <w:rPr>
          <w:rFonts w:ascii="Arial" w:hAnsi="Arial" w:cs="Arial"/>
          <w:b/>
          <w:bCs/>
          <w:color w:val="000000"/>
        </w:rPr>
      </w:pPr>
    </w:p>
    <w:p w:rsidR="0091678C" w:rsidRPr="007A5DF9" w:rsidRDefault="0091678C" w:rsidP="0091678C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</w:p>
    <w:p w:rsidR="0091678C" w:rsidRPr="007A5DF9" w:rsidRDefault="0091678C" w:rsidP="0091678C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  <w:r w:rsidRPr="007A5DF9">
        <w:rPr>
          <w:rFonts w:ascii="Arial" w:hAnsi="Arial" w:cs="Arial"/>
          <w:b/>
          <w:bCs/>
          <w:color w:val="000000"/>
        </w:rPr>
        <w:t>čl. III.</w:t>
      </w:r>
    </w:p>
    <w:p w:rsidR="0091678C" w:rsidRPr="007A5DF9" w:rsidRDefault="0091678C" w:rsidP="0091678C">
      <w:pPr>
        <w:pStyle w:val="Nadpis1"/>
        <w:rPr>
          <w:rFonts w:ascii="Arial" w:hAnsi="Arial" w:cs="Arial"/>
          <w:color w:val="000000"/>
        </w:rPr>
      </w:pPr>
      <w:r w:rsidRPr="007A5DF9">
        <w:rPr>
          <w:rFonts w:ascii="Arial" w:hAnsi="Arial" w:cs="Arial"/>
          <w:color w:val="000000"/>
        </w:rPr>
        <w:t>Předmět díla</w:t>
      </w:r>
    </w:p>
    <w:p w:rsidR="0091678C" w:rsidRPr="007A5DF9" w:rsidRDefault="0091678C" w:rsidP="0091678C"/>
    <w:p w:rsidR="0091678C" w:rsidRPr="007A5DF9" w:rsidRDefault="0091678C" w:rsidP="0091678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A5DF9">
        <w:rPr>
          <w:rFonts w:ascii="Arial" w:hAnsi="Arial" w:cs="Arial"/>
          <w:color w:val="000000"/>
          <w:sz w:val="22"/>
          <w:szCs w:val="22"/>
        </w:rPr>
        <w:t xml:space="preserve">Zhotovitel se na základě této Smlouvy o dílo (dále jen „smlouva“) zavazuje provést                          pro objednatele dílo dále specifikované v této smlouvě. Předmětem díla této smlouvy je veřejná zakázka malého rozsahu </w:t>
      </w:r>
      <w:r w:rsidRPr="007A5DF9">
        <w:rPr>
          <w:rFonts w:ascii="Arial" w:hAnsi="Arial" w:cs="Arial"/>
          <w:b/>
          <w:color w:val="000000"/>
          <w:sz w:val="22"/>
          <w:szCs w:val="22"/>
        </w:rPr>
        <w:t>„</w:t>
      </w:r>
      <w:r w:rsidR="00A709B6" w:rsidRPr="007A5DF9">
        <w:rPr>
          <w:rFonts w:ascii="Arial" w:hAnsi="Arial" w:cs="Arial"/>
          <w:b/>
          <w:color w:val="000000"/>
          <w:sz w:val="22"/>
          <w:szCs w:val="22"/>
        </w:rPr>
        <w:t>Oprava obložkových dveří</w:t>
      </w:r>
      <w:r w:rsidR="00EA3E61">
        <w:rPr>
          <w:rFonts w:ascii="Arial" w:hAnsi="Arial" w:cs="Arial"/>
          <w:b/>
          <w:color w:val="000000"/>
          <w:sz w:val="22"/>
          <w:szCs w:val="22"/>
        </w:rPr>
        <w:t xml:space="preserve"> v ZŠ Formana</w:t>
      </w:r>
      <w:r w:rsidRPr="007A5DF9">
        <w:rPr>
          <w:rFonts w:ascii="Arial" w:hAnsi="Arial" w:cs="Arial"/>
          <w:b/>
          <w:color w:val="000000"/>
          <w:sz w:val="22"/>
          <w:szCs w:val="22"/>
        </w:rPr>
        <w:t>“.</w:t>
      </w:r>
    </w:p>
    <w:p w:rsidR="0091678C" w:rsidRPr="0035060E" w:rsidRDefault="0091678C" w:rsidP="0091678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A5DF9">
        <w:rPr>
          <w:rFonts w:ascii="Arial" w:hAnsi="Arial" w:cs="Arial"/>
          <w:color w:val="000000"/>
          <w:sz w:val="22"/>
          <w:szCs w:val="22"/>
        </w:rPr>
        <w:t xml:space="preserve">Předmět </w:t>
      </w:r>
      <w:r w:rsidR="004A159A" w:rsidRPr="007A5DF9">
        <w:rPr>
          <w:rFonts w:ascii="Arial" w:hAnsi="Arial" w:cs="Arial"/>
          <w:color w:val="000000"/>
          <w:sz w:val="22"/>
          <w:szCs w:val="22"/>
        </w:rPr>
        <w:t>díla bude</w:t>
      </w:r>
      <w:r w:rsidRPr="007A5DF9">
        <w:rPr>
          <w:rFonts w:ascii="Arial" w:hAnsi="Arial" w:cs="Arial"/>
          <w:color w:val="000000"/>
          <w:sz w:val="22"/>
          <w:szCs w:val="22"/>
        </w:rPr>
        <w:t xml:space="preserve"> proveden dle rozsahu cenové </w:t>
      </w:r>
      <w:r w:rsidR="004A159A" w:rsidRPr="007A5DF9">
        <w:rPr>
          <w:rFonts w:ascii="Arial" w:hAnsi="Arial" w:cs="Arial"/>
          <w:color w:val="000000"/>
          <w:sz w:val="22"/>
          <w:szCs w:val="22"/>
        </w:rPr>
        <w:t xml:space="preserve">nabídky </w:t>
      </w:r>
      <w:r w:rsidR="004A159A">
        <w:rPr>
          <w:rFonts w:ascii="Arial" w:hAnsi="Arial" w:cs="Arial"/>
          <w:color w:val="000000"/>
          <w:sz w:val="22"/>
          <w:szCs w:val="22"/>
        </w:rPr>
        <w:t>(položkového rozpočtu) ze</w:t>
      </w:r>
      <w:r w:rsidRPr="007A5DF9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8B3AEB" w:rsidRPr="0035060E">
        <w:rPr>
          <w:rFonts w:ascii="Arial" w:hAnsi="Arial" w:cs="Arial"/>
          <w:color w:val="000000"/>
          <w:sz w:val="22"/>
          <w:szCs w:val="22"/>
        </w:rPr>
        <w:t>1. 10. 2024</w:t>
      </w:r>
    </w:p>
    <w:p w:rsidR="0091678C" w:rsidRDefault="0091678C" w:rsidP="0091678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A5DF9">
        <w:rPr>
          <w:rFonts w:ascii="Arial" w:hAnsi="Arial" w:cs="Arial"/>
          <w:color w:val="000000"/>
          <w:sz w:val="22"/>
          <w:szCs w:val="22"/>
        </w:rPr>
        <w:t>Dílo bude provedeno kompletní a ucelené tak, aby mohlo být objednatelem užíváno bez závad.</w:t>
      </w:r>
    </w:p>
    <w:p w:rsidR="0091678C" w:rsidRDefault="0091678C" w:rsidP="0091678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Případné změny věcného plnění předmětu díla budou vždy řešeny písemným dodatkem k této smlouvě.</w:t>
      </w:r>
    </w:p>
    <w:p w:rsidR="0091678C" w:rsidRPr="008836DD" w:rsidRDefault="0091678C" w:rsidP="008836DD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72A44">
        <w:rPr>
          <w:rFonts w:ascii="Arial" w:hAnsi="Arial" w:cs="Arial"/>
          <w:color w:val="000000"/>
          <w:sz w:val="22"/>
          <w:szCs w:val="22"/>
        </w:rPr>
        <w:t>Součástí plnění této smlouvy je také odvoz a nezávadná likvidace veškerých odpadů</w:t>
      </w:r>
      <w:r>
        <w:rPr>
          <w:rFonts w:ascii="Arial" w:hAnsi="Arial" w:cs="Arial"/>
          <w:color w:val="000000"/>
          <w:sz w:val="22"/>
          <w:szCs w:val="22"/>
        </w:rPr>
        <w:t xml:space="preserve"> vzniklých při provádění opravy.</w:t>
      </w:r>
    </w:p>
    <w:p w:rsidR="0091678C" w:rsidRPr="00972A44" w:rsidRDefault="0091678C" w:rsidP="0091678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72A44">
        <w:rPr>
          <w:rFonts w:ascii="Arial" w:hAnsi="Arial" w:cs="Arial"/>
          <w:color w:val="000000"/>
          <w:sz w:val="22"/>
          <w:szCs w:val="22"/>
        </w:rPr>
        <w:t xml:space="preserve">Zhotovitel se výslovně zavazuje při plnění předmětu této smlouvy provést všechny práce v nejvyšší odborné kvalitě a v souladu s platnými ČSN. </w:t>
      </w:r>
    </w:p>
    <w:p w:rsidR="0091678C" w:rsidRDefault="0091678C" w:rsidP="0091678C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Materiály a výrobky, které jsou nutné k provedení díla, budou kvalitativně standardní pro trh v České republice a budou splňovat požadavky stanovené právními předpisy. </w:t>
      </w:r>
    </w:p>
    <w:p w:rsidR="0091678C" w:rsidRPr="0013039B" w:rsidRDefault="0091678C" w:rsidP="0091678C">
      <w:pPr>
        <w:tabs>
          <w:tab w:val="left" w:pos="-2268"/>
          <w:tab w:val="left" w:pos="360"/>
        </w:tabs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IV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13039B">
        <w:rPr>
          <w:rFonts w:ascii="Arial" w:hAnsi="Arial" w:cs="Arial"/>
          <w:b/>
          <w:bCs/>
          <w:color w:val="000000"/>
          <w:sz w:val="32"/>
          <w:szCs w:val="32"/>
        </w:rPr>
        <w:t>CENA DÍLA</w:t>
      </w: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1678C" w:rsidRDefault="0091678C" w:rsidP="0091678C">
      <w:pPr>
        <w:numPr>
          <w:ilvl w:val="0"/>
          <w:numId w:val="4"/>
        </w:num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  <w:r w:rsidRPr="003037CF">
        <w:rPr>
          <w:rFonts w:ascii="Arial" w:hAnsi="Arial" w:cs="Arial"/>
          <w:sz w:val="22"/>
          <w:szCs w:val="22"/>
        </w:rPr>
        <w:t xml:space="preserve">Cena za provedené dílo v rozsahu </w:t>
      </w:r>
      <w:r>
        <w:rPr>
          <w:rFonts w:ascii="Arial" w:hAnsi="Arial" w:cs="Arial"/>
          <w:sz w:val="22"/>
          <w:szCs w:val="22"/>
        </w:rPr>
        <w:t>č</w:t>
      </w:r>
      <w:r w:rsidRPr="003037CF">
        <w:rPr>
          <w:rFonts w:ascii="Arial" w:hAnsi="Arial" w:cs="Arial"/>
          <w:sz w:val="22"/>
          <w:szCs w:val="22"/>
        </w:rPr>
        <w:t>l. II. této smlouvy se v souladu s</w:t>
      </w:r>
      <w:r>
        <w:rPr>
          <w:rFonts w:ascii="Arial" w:hAnsi="Arial" w:cs="Arial"/>
          <w:sz w:val="22"/>
          <w:szCs w:val="22"/>
        </w:rPr>
        <w:t>e</w:t>
      </w:r>
      <w:r w:rsidRPr="003037CF">
        <w:rPr>
          <w:rFonts w:ascii="Arial" w:hAnsi="Arial" w:cs="Arial"/>
          <w:sz w:val="22"/>
          <w:szCs w:val="22"/>
        </w:rPr>
        <w:t> zákonem č. 526/1990 Sb. o cenách, v</w:t>
      </w:r>
      <w:r>
        <w:rPr>
          <w:rFonts w:ascii="Arial" w:hAnsi="Arial" w:cs="Arial"/>
          <w:sz w:val="22"/>
          <w:szCs w:val="22"/>
        </w:rPr>
        <w:t>e</w:t>
      </w:r>
      <w:r w:rsidRPr="003037CF">
        <w:rPr>
          <w:rFonts w:ascii="Arial" w:hAnsi="Arial" w:cs="Arial"/>
          <w:sz w:val="22"/>
          <w:szCs w:val="22"/>
        </w:rPr>
        <w:t xml:space="preserve"> znění</w:t>
      </w:r>
      <w:r>
        <w:rPr>
          <w:rFonts w:ascii="Arial" w:hAnsi="Arial" w:cs="Arial"/>
          <w:sz w:val="22"/>
          <w:szCs w:val="22"/>
        </w:rPr>
        <w:t xml:space="preserve"> pozdějších předpisů</w:t>
      </w:r>
      <w:r w:rsidRPr="003037CF">
        <w:rPr>
          <w:rFonts w:ascii="Arial" w:hAnsi="Arial" w:cs="Arial"/>
          <w:sz w:val="22"/>
          <w:szCs w:val="22"/>
        </w:rPr>
        <w:t>, sjednává dohodou ve výši:</w:t>
      </w:r>
    </w:p>
    <w:p w:rsidR="0091678C" w:rsidRPr="003037CF" w:rsidRDefault="0091678C" w:rsidP="0091678C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:rsidR="0091678C" w:rsidRPr="00D96BBB" w:rsidRDefault="0091678C" w:rsidP="0091678C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  <w:r w:rsidRPr="00D96BBB">
        <w:rPr>
          <w:rFonts w:ascii="Arial" w:hAnsi="Arial" w:cs="Arial"/>
          <w:b/>
          <w:bCs/>
          <w:sz w:val="22"/>
          <w:szCs w:val="22"/>
        </w:rPr>
        <w:t xml:space="preserve">cena bez DPH :    </w:t>
      </w:r>
      <w:r w:rsidR="008B3AEB" w:rsidRPr="0035060E">
        <w:rPr>
          <w:rFonts w:ascii="Arial" w:hAnsi="Arial" w:cs="Arial"/>
          <w:b/>
          <w:bCs/>
          <w:sz w:val="22"/>
          <w:szCs w:val="22"/>
        </w:rPr>
        <w:t>214 397</w:t>
      </w:r>
      <w:r w:rsidR="00D96BBB" w:rsidRPr="00D96BBB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D96BBB">
        <w:rPr>
          <w:rFonts w:ascii="Arial" w:hAnsi="Arial" w:cs="Arial"/>
          <w:b/>
          <w:bCs/>
          <w:sz w:val="22"/>
          <w:szCs w:val="22"/>
        </w:rPr>
        <w:t>Kč</w:t>
      </w:r>
    </w:p>
    <w:p w:rsidR="0091678C" w:rsidRPr="00D96BBB" w:rsidRDefault="0091678C" w:rsidP="0091678C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1678C" w:rsidRPr="00D96BBB" w:rsidRDefault="0091678C" w:rsidP="0091678C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96BBB">
        <w:rPr>
          <w:rFonts w:ascii="Arial" w:hAnsi="Arial" w:cs="Arial"/>
          <w:b/>
          <w:bCs/>
          <w:sz w:val="22"/>
          <w:szCs w:val="22"/>
        </w:rPr>
        <w:t xml:space="preserve">sazba DPH </w:t>
      </w:r>
      <w:r w:rsidRPr="0035060E">
        <w:rPr>
          <w:rFonts w:ascii="Arial" w:hAnsi="Arial" w:cs="Arial"/>
          <w:b/>
          <w:bCs/>
          <w:sz w:val="22"/>
          <w:szCs w:val="22"/>
        </w:rPr>
        <w:t xml:space="preserve">:    </w:t>
      </w:r>
      <w:r w:rsidR="008B3AEB" w:rsidRPr="0035060E">
        <w:rPr>
          <w:rFonts w:ascii="Arial" w:hAnsi="Arial" w:cs="Arial"/>
          <w:b/>
          <w:bCs/>
          <w:sz w:val="22"/>
          <w:szCs w:val="22"/>
        </w:rPr>
        <w:t xml:space="preserve">    45 023,37</w:t>
      </w:r>
      <w:r w:rsidR="00D879C5">
        <w:rPr>
          <w:rFonts w:ascii="Arial" w:hAnsi="Arial" w:cs="Arial"/>
          <w:b/>
          <w:bCs/>
          <w:sz w:val="22"/>
          <w:szCs w:val="22"/>
        </w:rPr>
        <w:t xml:space="preserve">   Kč</w:t>
      </w:r>
    </w:p>
    <w:p w:rsidR="0091678C" w:rsidRPr="00D96BBB" w:rsidRDefault="0091678C" w:rsidP="0091678C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1678C" w:rsidRPr="00D96BBB" w:rsidRDefault="008B3AEB" w:rsidP="0091678C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vč. DPH :   259 420,37</w:t>
      </w:r>
      <w:r w:rsidR="00D879C5">
        <w:rPr>
          <w:rFonts w:ascii="Arial" w:hAnsi="Arial" w:cs="Arial"/>
          <w:b/>
          <w:bCs/>
          <w:sz w:val="22"/>
          <w:szCs w:val="22"/>
        </w:rPr>
        <w:t xml:space="preserve">  Kč</w:t>
      </w:r>
    </w:p>
    <w:p w:rsidR="0091678C" w:rsidRPr="00D96BBB" w:rsidRDefault="0091678C" w:rsidP="0091678C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1678C" w:rsidRPr="003037CF" w:rsidRDefault="008B3AEB" w:rsidP="0091678C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slovy:  Dvěstěpadesátdevěttisícčtyřistadvacetkoruntřicetsedmhaléřů</w:t>
      </w:r>
      <w:r w:rsidR="00D96BBB" w:rsidRPr="00D96BBB">
        <w:rPr>
          <w:rFonts w:ascii="Arial" w:hAnsi="Arial" w:cs="Arial"/>
          <w:b/>
          <w:bCs/>
          <w:sz w:val="22"/>
          <w:szCs w:val="22"/>
        </w:rPr>
        <w:t xml:space="preserve">     </w:t>
      </w:r>
    </w:p>
    <w:p w:rsidR="0091678C" w:rsidRDefault="0091678C" w:rsidP="0091678C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Závazným podkladem pro uzavření této smlouvy o dílo a stanovení smluvní ceny je zveřejněná zadávací dokumentace k veřejné zakázce malého rozsahu „</w:t>
      </w:r>
      <w:r w:rsidR="00A709B6">
        <w:rPr>
          <w:rFonts w:ascii="Arial" w:hAnsi="Arial" w:cs="Arial"/>
          <w:sz w:val="22"/>
          <w:szCs w:val="22"/>
        </w:rPr>
        <w:t>Oprava obložkových dveří</w:t>
      </w:r>
      <w:r>
        <w:rPr>
          <w:rFonts w:ascii="Arial" w:hAnsi="Arial" w:cs="Arial"/>
          <w:sz w:val="22"/>
          <w:szCs w:val="22"/>
        </w:rPr>
        <w:t xml:space="preserve"> </w:t>
      </w:r>
      <w:r w:rsidR="00A709B6">
        <w:rPr>
          <w:rFonts w:ascii="Arial" w:hAnsi="Arial" w:cs="Arial"/>
          <w:sz w:val="22"/>
          <w:szCs w:val="22"/>
        </w:rPr>
        <w:t xml:space="preserve"> </w:t>
      </w:r>
      <w:r w:rsidR="008836D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jejíž nedílnou součástí </w:t>
      </w:r>
      <w:r w:rsidR="008B3AEB">
        <w:rPr>
          <w:rFonts w:ascii="Arial" w:hAnsi="Arial" w:cs="Arial"/>
          <w:sz w:val="22"/>
          <w:szCs w:val="22"/>
        </w:rPr>
        <w:t>je:</w:t>
      </w:r>
    </w:p>
    <w:p w:rsidR="0091678C" w:rsidRDefault="0091678C" w:rsidP="0091678C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:rsidR="0091678C" w:rsidRPr="00BF3CD2" w:rsidRDefault="0091678C" w:rsidP="0091678C">
      <w:pPr>
        <w:pStyle w:val="Odstavecseseznamem"/>
        <w:numPr>
          <w:ilvl w:val="0"/>
          <w:numId w:val="14"/>
        </w:num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  <w:r w:rsidRPr="00BF3CD2">
        <w:rPr>
          <w:rFonts w:ascii="Arial" w:hAnsi="Arial" w:cs="Arial"/>
          <w:sz w:val="22"/>
          <w:szCs w:val="22"/>
        </w:rPr>
        <w:t>Položkový rozpočet, oceněný jako cenová nabídka zhotovitele - Příloha č. 1 této smlouvy</w:t>
      </w:r>
    </w:p>
    <w:p w:rsidR="0091678C" w:rsidRDefault="0091678C" w:rsidP="0091678C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:rsidR="0091678C" w:rsidRPr="004A159A" w:rsidRDefault="0091678C" w:rsidP="0091678C">
      <w:pPr>
        <w:pStyle w:val="Odstavecseseznamem"/>
        <w:numPr>
          <w:ilvl w:val="0"/>
          <w:numId w:val="14"/>
        </w:numPr>
        <w:tabs>
          <w:tab w:val="left" w:pos="360"/>
          <w:tab w:val="left" w:pos="590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159A">
        <w:rPr>
          <w:rFonts w:ascii="Arial" w:hAnsi="Arial" w:cs="Arial"/>
          <w:color w:val="000000" w:themeColor="text1"/>
          <w:sz w:val="22"/>
          <w:szCs w:val="22"/>
        </w:rPr>
        <w:t xml:space="preserve">Cena za dílo je pevná, konečná a nepřekročitelná za kompletní provedení díla a obsahuje kromě vlastního ocenění provedení díla a zisku zhotovitele i veškeré další náklady nezbytné k včasnému a řádnému provedení díla dle technologických materiálů pro navržené materiály a systémy, ČSN a právních předpisů vztahujících se na dílo. </w:t>
      </w:r>
    </w:p>
    <w:p w:rsidR="0091678C" w:rsidRPr="00BF3CD2" w:rsidRDefault="0091678C" w:rsidP="0091678C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91678C" w:rsidRPr="00BF3CD2" w:rsidRDefault="0091678C" w:rsidP="0091678C">
      <w:pPr>
        <w:pStyle w:val="Odstavecseseznamem"/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91678C" w:rsidRDefault="0091678C" w:rsidP="0091678C">
      <w:pPr>
        <w:numPr>
          <w:ilvl w:val="0"/>
          <w:numId w:val="14"/>
        </w:numPr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</w:t>
      </w:r>
      <w:r w:rsidRPr="0013039B">
        <w:rPr>
          <w:rFonts w:ascii="Arial" w:hAnsi="Arial" w:cs="Arial"/>
          <w:color w:val="000000"/>
          <w:sz w:val="22"/>
          <w:szCs w:val="22"/>
        </w:rPr>
        <w:t>hotovitel prohlašuje, že provede dílo řádně, kompletně, včas a za uvedenou cenu.</w:t>
      </w:r>
    </w:p>
    <w:p w:rsidR="0091678C" w:rsidRDefault="0091678C" w:rsidP="0091678C">
      <w:pPr>
        <w:tabs>
          <w:tab w:val="left" w:pos="360"/>
          <w:tab w:val="left" w:pos="5904"/>
        </w:tabs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91678C" w:rsidRPr="0013039B" w:rsidRDefault="0091678C" w:rsidP="0091678C">
      <w:pPr>
        <w:numPr>
          <w:ilvl w:val="0"/>
          <w:numId w:val="14"/>
        </w:numPr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nemá právo se domáhat zvýšení sjednané ceny za dílo z důvodů chyb nebo nedostatků v položkovém rozpočtu, pokud jsou tyto chyby důsledkem nepřesného nebo neúplného ocenění výkazu výměr zhotovitelem. </w:t>
      </w:r>
    </w:p>
    <w:p w:rsidR="0091678C" w:rsidRDefault="0091678C" w:rsidP="0091678C">
      <w:pPr>
        <w:tabs>
          <w:tab w:val="left" w:pos="864"/>
        </w:tabs>
        <w:rPr>
          <w:rFonts w:ascii="Arial" w:hAnsi="Arial" w:cs="Arial"/>
          <w:b/>
          <w:bCs/>
          <w:color w:val="000000"/>
        </w:rPr>
      </w:pP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čl. </w:t>
      </w:r>
      <w:r w:rsidRPr="0013039B">
        <w:rPr>
          <w:rFonts w:ascii="Arial" w:hAnsi="Arial" w:cs="Arial"/>
          <w:b/>
          <w:bCs/>
          <w:color w:val="000000"/>
        </w:rPr>
        <w:t>V.</w:t>
      </w: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Platební podmínky</w:t>
      </w: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1678C" w:rsidRDefault="0091678C" w:rsidP="0091678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díla bude zaplacena na základě faktury vystavené zhotovitelem po řádném   </w:t>
      </w:r>
    </w:p>
    <w:p w:rsidR="0091678C" w:rsidRDefault="0091678C" w:rsidP="0091678C">
      <w:pPr>
        <w:tabs>
          <w:tab w:val="left" w:pos="-2410"/>
          <w:tab w:val="left" w:pos="-2268"/>
          <w:tab w:val="left" w:pos="-2127"/>
          <w:tab w:val="left" w:pos="360"/>
        </w:tabs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zhotovení a předání díla objednateli formou podpisu předávacího protokolu. </w:t>
      </w:r>
    </w:p>
    <w:p w:rsidR="0091678C" w:rsidRDefault="0091678C" w:rsidP="0091678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Zálohy objednatel neposkytuje. </w:t>
      </w:r>
    </w:p>
    <w:p w:rsidR="0091678C" w:rsidRDefault="0091678C" w:rsidP="0091678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Lhůta splat</w:t>
      </w:r>
      <w:r w:rsidR="00A709B6">
        <w:rPr>
          <w:rFonts w:ascii="Arial" w:hAnsi="Arial" w:cs="Arial"/>
          <w:color w:val="000000"/>
          <w:sz w:val="22"/>
          <w:szCs w:val="22"/>
        </w:rPr>
        <w:t>nosti faktury se stanovuje na 14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kalendářních dnů od data jejího </w:t>
      </w:r>
    </w:p>
    <w:p w:rsidR="0091678C" w:rsidRDefault="0091678C" w:rsidP="0091678C">
      <w:pPr>
        <w:tabs>
          <w:tab w:val="left" w:pos="-2410"/>
          <w:tab w:val="left" w:pos="-2268"/>
          <w:tab w:val="left" w:pos="-2127"/>
          <w:tab w:val="left" w:pos="360"/>
        </w:tabs>
        <w:ind w:left="1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3039B">
        <w:rPr>
          <w:rFonts w:ascii="Arial" w:hAnsi="Arial" w:cs="Arial"/>
          <w:color w:val="000000"/>
          <w:sz w:val="22"/>
          <w:szCs w:val="22"/>
        </w:rPr>
        <w:t>prok</w:t>
      </w:r>
      <w:r>
        <w:rPr>
          <w:rFonts w:ascii="Arial" w:hAnsi="Arial" w:cs="Arial"/>
          <w:color w:val="000000"/>
          <w:sz w:val="22"/>
          <w:szCs w:val="22"/>
        </w:rPr>
        <w:t xml:space="preserve">azatelného doručení objednateli na adresu uvedenou v článku I. smlouvy. </w:t>
      </w:r>
    </w:p>
    <w:p w:rsidR="0091678C" w:rsidRDefault="0091678C" w:rsidP="0091678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Daňový doklad se považuje za proplacený okamžikem odepsání fakturované částky </w:t>
      </w:r>
    </w:p>
    <w:p w:rsidR="0091678C" w:rsidRDefault="0091678C" w:rsidP="0091678C">
      <w:pPr>
        <w:tabs>
          <w:tab w:val="left" w:pos="-2410"/>
          <w:tab w:val="left" w:pos="-2268"/>
          <w:tab w:val="left" w:pos="-2127"/>
          <w:tab w:val="left" w:pos="360"/>
        </w:tabs>
        <w:ind w:left="1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z účtu objednatele ve prospěch zhotovitele. </w:t>
      </w:r>
    </w:p>
    <w:p w:rsidR="0091678C" w:rsidRDefault="0091678C" w:rsidP="0091678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Objednatel není v prodlení s placením fakturované částky, jestliže vrátí daňový doklad </w:t>
      </w:r>
    </w:p>
    <w:p w:rsidR="0091678C" w:rsidRDefault="0091678C" w:rsidP="0091678C">
      <w:pPr>
        <w:tabs>
          <w:tab w:val="left" w:pos="-2410"/>
          <w:tab w:val="left" w:pos="-2268"/>
          <w:tab w:val="left" w:pos="-2127"/>
          <w:tab w:val="left" w:pos="360"/>
        </w:tabs>
        <w:ind w:left="1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zhotoviteli do 7 kalendářních dnů od jeho doručení proto, že obsahuje nesprávné údaje   </w:t>
      </w:r>
    </w:p>
    <w:p w:rsidR="0091678C" w:rsidRDefault="0091678C" w:rsidP="0091678C">
      <w:pPr>
        <w:tabs>
          <w:tab w:val="left" w:pos="-2410"/>
          <w:tab w:val="left" w:pos="-2268"/>
          <w:tab w:val="left" w:pos="-2127"/>
          <w:tab w:val="left" w:pos="360"/>
        </w:tabs>
        <w:ind w:left="1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nebo byl vystaven v rozporu se smlouvou. Konkrétní důvody je objednatel povinen uvést </w:t>
      </w:r>
    </w:p>
    <w:p w:rsidR="0091678C" w:rsidRPr="0013039B" w:rsidRDefault="0091678C" w:rsidP="0091678C">
      <w:pPr>
        <w:tabs>
          <w:tab w:val="left" w:pos="-2410"/>
          <w:tab w:val="left" w:pos="-2268"/>
          <w:tab w:val="left" w:pos="-2127"/>
          <w:tab w:val="left" w:pos="360"/>
        </w:tabs>
        <w:ind w:left="1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zároveň s vrácením daňového dokladu. </w:t>
      </w:r>
    </w:p>
    <w:p w:rsidR="0091678C" w:rsidRDefault="0091678C" w:rsidP="0091678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Nebude-li daňový doklad označen tak, jak je výše uvedeno, je objednatel oprávněn jej </w:t>
      </w:r>
    </w:p>
    <w:p w:rsidR="0091678C" w:rsidRDefault="0091678C" w:rsidP="0091678C">
      <w:pPr>
        <w:tabs>
          <w:tab w:val="left" w:pos="-2410"/>
          <w:tab w:val="left" w:pos="-2268"/>
          <w:tab w:val="left" w:pos="-2127"/>
          <w:tab w:val="left" w:pos="360"/>
        </w:tabs>
        <w:ind w:left="1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vrátit 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zhotoviteli, aniž by se tím dostal do prodlení s jeho splatností. U nového nebo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1678C" w:rsidRPr="0013039B" w:rsidRDefault="0091678C" w:rsidP="0091678C">
      <w:pPr>
        <w:tabs>
          <w:tab w:val="left" w:pos="-2410"/>
          <w:tab w:val="left" w:pos="-2268"/>
          <w:tab w:val="left" w:pos="-2127"/>
          <w:tab w:val="left" w:pos="360"/>
        </w:tabs>
        <w:ind w:left="1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opraveného </w:t>
      </w:r>
      <w:r w:rsidRPr="0013039B">
        <w:rPr>
          <w:rFonts w:ascii="Arial" w:hAnsi="Arial" w:cs="Arial"/>
          <w:color w:val="000000"/>
          <w:sz w:val="22"/>
          <w:szCs w:val="22"/>
        </w:rPr>
        <w:t>daňového dokladu běží nová lhůta splatnosti.</w:t>
      </w:r>
    </w:p>
    <w:p w:rsidR="0091678C" w:rsidRDefault="0091678C" w:rsidP="0091678C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Objednatel i zhotovitel výslovně prohlašují, že s výše uvedeným způsobem a </w:t>
      </w:r>
    </w:p>
    <w:p w:rsidR="0091678C" w:rsidRDefault="0091678C" w:rsidP="0091678C">
      <w:pPr>
        <w:tabs>
          <w:tab w:val="left" w:pos="-2410"/>
          <w:tab w:val="left" w:pos="-2268"/>
          <w:tab w:val="left" w:pos="-2127"/>
          <w:tab w:val="left" w:pos="360"/>
        </w:tabs>
        <w:ind w:left="1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podmínkami 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zaplacení dohodnuté ceny díla plně souhlasí, což potvrzují svými podpisy </w:t>
      </w:r>
    </w:p>
    <w:p w:rsidR="0091678C" w:rsidRPr="0013039B" w:rsidRDefault="0091678C" w:rsidP="0091678C">
      <w:pPr>
        <w:tabs>
          <w:tab w:val="left" w:pos="-2410"/>
          <w:tab w:val="left" w:pos="-2268"/>
          <w:tab w:val="left" w:pos="-2127"/>
          <w:tab w:val="left" w:pos="360"/>
        </w:tabs>
        <w:ind w:left="1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3039B">
        <w:rPr>
          <w:rFonts w:ascii="Arial" w:hAnsi="Arial" w:cs="Arial"/>
          <w:color w:val="000000"/>
          <w:sz w:val="22"/>
          <w:szCs w:val="22"/>
        </w:rPr>
        <w:t>smlouvy o dílo.</w:t>
      </w:r>
    </w:p>
    <w:p w:rsidR="0091678C" w:rsidRDefault="0091678C" w:rsidP="0091678C">
      <w:pPr>
        <w:tabs>
          <w:tab w:val="left" w:pos="864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 w:rsidRPr="0013039B">
        <w:rPr>
          <w:rFonts w:ascii="Arial" w:hAnsi="Arial" w:cs="Arial"/>
          <w:b/>
          <w:bCs/>
          <w:color w:val="000000"/>
        </w:rPr>
        <w:t>čl. V</w:t>
      </w:r>
      <w:r>
        <w:rPr>
          <w:rFonts w:ascii="Arial" w:hAnsi="Arial" w:cs="Arial"/>
          <w:b/>
          <w:bCs/>
          <w:color w:val="000000"/>
        </w:rPr>
        <w:t>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1678C" w:rsidRDefault="0091678C" w:rsidP="0091678C">
      <w:pPr>
        <w:pStyle w:val="Nadpis1"/>
        <w:tabs>
          <w:tab w:val="left" w:pos="86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Doba a místo plnění</w:t>
      </w:r>
    </w:p>
    <w:p w:rsidR="0091678C" w:rsidRPr="00DF7492" w:rsidRDefault="0091678C" w:rsidP="0091678C"/>
    <w:p w:rsidR="0091678C" w:rsidRPr="0013039B" w:rsidRDefault="0091678C" w:rsidP="0091678C">
      <w:pPr>
        <w:pStyle w:val="Nadpis1"/>
        <w:numPr>
          <w:ilvl w:val="0"/>
          <w:numId w:val="1"/>
        </w:numPr>
        <w:tabs>
          <w:tab w:val="left" w:pos="360"/>
          <w:tab w:val="left" w:pos="864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3039B">
        <w:rPr>
          <w:rFonts w:ascii="Arial" w:hAnsi="Arial" w:cs="Arial"/>
          <w:b w:val="0"/>
          <w:bCs w:val="0"/>
          <w:sz w:val="22"/>
          <w:szCs w:val="22"/>
        </w:rPr>
        <w:t xml:space="preserve">Termín zahájení </w:t>
      </w:r>
      <w:r>
        <w:rPr>
          <w:rFonts w:ascii="Arial" w:hAnsi="Arial" w:cs="Arial"/>
          <w:b w:val="0"/>
          <w:bCs w:val="0"/>
          <w:sz w:val="22"/>
          <w:szCs w:val="22"/>
        </w:rPr>
        <w:t>plnění je od data podpisu smlouvy</w:t>
      </w:r>
      <w:r w:rsidRPr="0013039B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91678C" w:rsidRPr="00D52E07" w:rsidRDefault="0091678C" w:rsidP="0091678C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 w:rsidRPr="00D52E07">
        <w:rPr>
          <w:rFonts w:ascii="Arial" w:hAnsi="Arial" w:cs="Arial"/>
          <w:sz w:val="22"/>
          <w:szCs w:val="22"/>
        </w:rPr>
        <w:t xml:space="preserve">Zhotovitel je povinen předat objednateli předmět díla řádně dokončený nejpozději do          </w:t>
      </w:r>
      <w:r w:rsidR="00A709B6" w:rsidRPr="00D52E07">
        <w:rPr>
          <w:rFonts w:ascii="Arial" w:hAnsi="Arial" w:cs="Arial"/>
          <w:b/>
          <w:sz w:val="22"/>
          <w:szCs w:val="22"/>
        </w:rPr>
        <w:t xml:space="preserve"> </w:t>
      </w:r>
    </w:p>
    <w:p w:rsidR="00A709B6" w:rsidRPr="00F71DD1" w:rsidRDefault="00D879C5" w:rsidP="00A709B6">
      <w:pPr>
        <w:tabs>
          <w:tab w:val="left" w:pos="-1843"/>
          <w:tab w:val="left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31. 10. 2024</w:t>
      </w:r>
      <w:r w:rsidR="00143BCA">
        <w:rPr>
          <w:rFonts w:ascii="Arial" w:hAnsi="Arial" w:cs="Arial"/>
          <w:b/>
          <w:sz w:val="22"/>
          <w:szCs w:val="22"/>
        </w:rPr>
        <w:t>.</w:t>
      </w:r>
    </w:p>
    <w:p w:rsidR="0091678C" w:rsidRPr="0013039B" w:rsidRDefault="0091678C" w:rsidP="0091678C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 xml:space="preserve">Termínem </w:t>
      </w:r>
      <w:r w:rsidR="004A159A" w:rsidRPr="0013039B">
        <w:rPr>
          <w:rFonts w:ascii="Arial" w:hAnsi="Arial" w:cs="Arial"/>
          <w:sz w:val="22"/>
          <w:szCs w:val="22"/>
        </w:rPr>
        <w:t xml:space="preserve">předání </w:t>
      </w:r>
      <w:r w:rsidR="004A159A">
        <w:rPr>
          <w:rFonts w:ascii="Arial" w:hAnsi="Arial" w:cs="Arial"/>
          <w:sz w:val="22"/>
          <w:szCs w:val="22"/>
        </w:rPr>
        <w:t>se</w:t>
      </w:r>
      <w:r w:rsidRPr="0013039B">
        <w:rPr>
          <w:rFonts w:ascii="Arial" w:hAnsi="Arial" w:cs="Arial"/>
          <w:sz w:val="22"/>
          <w:szCs w:val="22"/>
        </w:rPr>
        <w:t xml:space="preserve"> rozumí den převzet</w:t>
      </w:r>
      <w:r>
        <w:rPr>
          <w:rFonts w:ascii="Arial" w:hAnsi="Arial" w:cs="Arial"/>
          <w:sz w:val="22"/>
          <w:szCs w:val="22"/>
        </w:rPr>
        <w:t xml:space="preserve">í dokončeného díla objednatelem.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678C" w:rsidRPr="0013039B" w:rsidRDefault="0091678C" w:rsidP="0091678C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Jestliže zhotovitel připraví dílo k odevzdání před dohodnutým termínem, zavazuje se objednatel toto dílo převzít i v dřívějším nabídnutém termínu.</w:t>
      </w:r>
    </w:p>
    <w:p w:rsidR="0091678C" w:rsidRPr="00FA6B36" w:rsidRDefault="0091678C" w:rsidP="0091678C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A6B36">
        <w:rPr>
          <w:rFonts w:ascii="Arial" w:hAnsi="Arial" w:cs="Arial"/>
          <w:sz w:val="22"/>
          <w:szCs w:val="22"/>
        </w:rPr>
        <w:t>Zhotovitel je oprávněn přerušit práce na zhotovení díla v případě vyšší moci. Za vyšší moc smluvní strany považují skutečnost, která nespočívá ve vůli smluvní strany, kterou nelze rozumně předvídat a kterou nemůže smluvní strana ovlivnit nebo jí zabránit a která ohrožuje schopnost smluvní strany plnit povinnosti ze smlouvy nebo jejich plnění znemožňuje (požár, povodeň, zemětřesení, výbuch, epidemie, generální stávka,</w:t>
      </w:r>
      <w:r>
        <w:rPr>
          <w:rFonts w:ascii="Arial" w:hAnsi="Arial" w:cs="Arial"/>
          <w:sz w:val="22"/>
          <w:szCs w:val="22"/>
        </w:rPr>
        <w:t xml:space="preserve"> </w:t>
      </w:r>
      <w:r w:rsidRPr="00FA6B36">
        <w:rPr>
          <w:rFonts w:ascii="Arial" w:hAnsi="Arial" w:cs="Arial"/>
          <w:sz w:val="22"/>
          <w:szCs w:val="22"/>
        </w:rPr>
        <w:t xml:space="preserve">válka, klimatické podmínky). Tyto skutečnosti je oprávněn prověřit objednatel. Podle </w:t>
      </w:r>
      <w:r>
        <w:rPr>
          <w:rFonts w:ascii="Arial" w:hAnsi="Arial" w:cs="Arial"/>
          <w:sz w:val="22"/>
          <w:szCs w:val="22"/>
        </w:rPr>
        <w:t xml:space="preserve">doby trvání takové překážky a </w:t>
      </w:r>
      <w:r w:rsidRPr="00FA6B36">
        <w:rPr>
          <w:rFonts w:ascii="Arial" w:hAnsi="Arial" w:cs="Arial"/>
          <w:sz w:val="22"/>
          <w:szCs w:val="22"/>
        </w:rPr>
        <w:t>s přihlédnutím k času nutnému pro obnovení prací, budou smluvními stranami upraveny podmínky dokončení díla.</w:t>
      </w:r>
    </w:p>
    <w:p w:rsidR="0091678C" w:rsidRDefault="0091678C" w:rsidP="0091678C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B4B3E">
        <w:rPr>
          <w:rFonts w:ascii="Arial" w:hAnsi="Arial" w:cs="Arial"/>
          <w:sz w:val="22"/>
          <w:szCs w:val="22"/>
        </w:rPr>
        <w:t xml:space="preserve">Místo plnění díla: </w:t>
      </w:r>
      <w:r>
        <w:rPr>
          <w:rFonts w:ascii="Arial" w:hAnsi="Arial" w:cs="Arial"/>
          <w:sz w:val="22"/>
          <w:szCs w:val="22"/>
        </w:rPr>
        <w:t>Základní škola Ostrava-Dubina, Františka Formana 268/45, 700 30  Ostrava-</w:t>
      </w:r>
      <w:r w:rsidR="00A709B6">
        <w:rPr>
          <w:rFonts w:ascii="Arial" w:hAnsi="Arial" w:cs="Arial"/>
          <w:sz w:val="22"/>
          <w:szCs w:val="22"/>
        </w:rPr>
        <w:t>Dubina.</w:t>
      </w:r>
    </w:p>
    <w:p w:rsidR="0091678C" w:rsidRPr="0013039B" w:rsidRDefault="0091678C" w:rsidP="0091678C">
      <w:p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1678C" w:rsidRDefault="0091678C" w:rsidP="0091678C">
      <w:pPr>
        <w:tabs>
          <w:tab w:val="left" w:pos="864"/>
        </w:tabs>
        <w:rPr>
          <w:rFonts w:ascii="Arial" w:hAnsi="Arial" w:cs="Arial"/>
          <w:b/>
          <w:bCs/>
          <w:color w:val="000000"/>
        </w:rPr>
      </w:pP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1678C" w:rsidRPr="0013039B" w:rsidRDefault="0091678C" w:rsidP="0091678C">
      <w:pPr>
        <w:tabs>
          <w:tab w:val="left" w:pos="360"/>
          <w:tab w:val="left" w:pos="864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čl. VII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Spolupůsobení a povinnosti objednatele</w:t>
      </w: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1678C" w:rsidRDefault="0091678C" w:rsidP="0091678C">
      <w:pPr>
        <w:numPr>
          <w:ilvl w:val="0"/>
          <w:numId w:val="5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Objednatel je povinen </w:t>
      </w:r>
      <w:r>
        <w:rPr>
          <w:rFonts w:ascii="Arial" w:hAnsi="Arial" w:cs="Arial"/>
          <w:color w:val="000000"/>
          <w:sz w:val="22"/>
          <w:szCs w:val="22"/>
        </w:rPr>
        <w:t>umožnit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přístup</w:t>
      </w:r>
      <w:r>
        <w:rPr>
          <w:rFonts w:ascii="Arial" w:hAnsi="Arial" w:cs="Arial"/>
          <w:color w:val="000000"/>
          <w:sz w:val="22"/>
          <w:szCs w:val="22"/>
        </w:rPr>
        <w:t xml:space="preserve"> do budovy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od pondělí do pátku od </w:t>
      </w:r>
      <w:r w:rsidR="008836DD">
        <w:rPr>
          <w:rFonts w:ascii="Arial" w:hAnsi="Arial" w:cs="Arial"/>
          <w:sz w:val="22"/>
          <w:szCs w:val="22"/>
        </w:rPr>
        <w:t>7 -18</w:t>
      </w:r>
      <w:r w:rsidRPr="00081046">
        <w:rPr>
          <w:rFonts w:ascii="Arial" w:hAnsi="Arial" w:cs="Arial"/>
          <w:sz w:val="22"/>
          <w:szCs w:val="22"/>
        </w:rPr>
        <w:t xml:space="preserve"> hodin</w:t>
      </w:r>
      <w:r w:rsidR="008836DD">
        <w:rPr>
          <w:rFonts w:ascii="Arial" w:hAnsi="Arial" w:cs="Arial"/>
          <w:sz w:val="22"/>
          <w:szCs w:val="22"/>
        </w:rPr>
        <w:t>, nebo dle domluvy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. Po dobu provádění díla může objednatel vstupovat </w:t>
      </w:r>
      <w:r>
        <w:rPr>
          <w:rFonts w:ascii="Arial" w:hAnsi="Arial" w:cs="Arial"/>
          <w:color w:val="000000"/>
          <w:sz w:val="22"/>
          <w:szCs w:val="22"/>
        </w:rPr>
        <w:t>do budovy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na vlastní nebezpečí, je však povinen dbát zvýšené opatrnosti a dodržovat zásady BOZP.</w:t>
      </w:r>
    </w:p>
    <w:p w:rsidR="0091678C" w:rsidRPr="0013039B" w:rsidRDefault="0091678C" w:rsidP="0091678C">
      <w:pPr>
        <w:numPr>
          <w:ilvl w:val="0"/>
          <w:numId w:val="5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Objednatel se zavazuje</w:t>
      </w:r>
      <w:r>
        <w:rPr>
          <w:rFonts w:ascii="Arial" w:hAnsi="Arial" w:cs="Arial"/>
          <w:color w:val="000000"/>
          <w:sz w:val="22"/>
          <w:szCs w:val="22"/>
        </w:rPr>
        <w:t xml:space="preserve"> umožnit zhotoviteli na dobu provádění díla napojení na zdroj elektrické energie a vody. </w:t>
      </w:r>
    </w:p>
    <w:p w:rsidR="0091678C" w:rsidRPr="0013039B" w:rsidRDefault="0091678C" w:rsidP="0091678C">
      <w:pPr>
        <w:numPr>
          <w:ilvl w:val="0"/>
          <w:numId w:val="5"/>
        </w:num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Objednatel se zavazuje řádně provedené dílo převzít a zaplatit za ně dohodnutou cenu.</w:t>
      </w:r>
    </w:p>
    <w:p w:rsidR="0091678C" w:rsidRDefault="0091678C" w:rsidP="0091678C">
      <w:p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:rsidR="0091678C" w:rsidRPr="0013039B" w:rsidRDefault="0091678C" w:rsidP="0091678C">
      <w:p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VII</w:t>
      </w:r>
      <w:r w:rsidRPr="0013039B">
        <w:rPr>
          <w:rFonts w:ascii="Arial" w:hAnsi="Arial" w:cs="Arial"/>
          <w:b/>
          <w:bCs/>
          <w:color w:val="000000"/>
        </w:rPr>
        <w:t>I.</w:t>
      </w: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Spolupůsobení a povinnosti zhotovitele</w:t>
      </w: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1678C" w:rsidRPr="0013039B" w:rsidRDefault="0091678C" w:rsidP="0091678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bude při plnění předmětu díla z této smlouvy postupovat s odbornou znalostí, v kvalitě odpovídající účelu smlouvy, právním předpisům a závazným technickým normám.</w:t>
      </w:r>
    </w:p>
    <w:p w:rsidR="0091678C" w:rsidRPr="0013039B" w:rsidRDefault="0091678C" w:rsidP="0091678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se bude řídit cenovou kalkulací, výchozími podklady objednatele, pokyny objednatele, zápisy a dohodami oprávněných pracovníků smluvních stran.</w:t>
      </w:r>
    </w:p>
    <w:p w:rsidR="0091678C" w:rsidRDefault="0091678C" w:rsidP="0091678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zajistí provedení díla v souladu s podmínkami této smlouvy.</w:t>
      </w:r>
    </w:p>
    <w:p w:rsidR="0091678C" w:rsidRPr="0013039B" w:rsidRDefault="0091678C" w:rsidP="0091678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je povinen vybudovat zařízení staveniště tak, aby jejich stavbou a provozováním nevznikly žádné škody na pozemku nebo objektu objednatele a jiných osob, sousedních objektech a pozemcích nebo podzemním vedení a na životním prostředí a po ukončení plnění je povinen uvést pozemek nebo objekty do původního stavu. Pokud vzniknou činností nebo nečinností zhotovitele jakékoliv škody, odpovídá za ně zhotovitel. </w:t>
      </w:r>
    </w:p>
    <w:p w:rsidR="0091678C" w:rsidRPr="0013039B" w:rsidRDefault="0091678C" w:rsidP="0091678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je povinen provést dílo na své nebezpečí a zodpovídá za bezpečnost a ochranu zdraví vlastních pracovníků.</w:t>
      </w:r>
    </w:p>
    <w:p w:rsidR="0091678C" w:rsidRDefault="0091678C" w:rsidP="0091678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se zavazuje, že má kapacitu dílo provést vlastními silami. Zakázka nesmí být zhotovitelem přenechaná jinému subjektu.</w:t>
      </w:r>
    </w:p>
    <w:p w:rsidR="0091678C" w:rsidRPr="005A1316" w:rsidRDefault="0091678C" w:rsidP="0091678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A1316">
        <w:rPr>
          <w:rFonts w:ascii="Arial" w:hAnsi="Arial" w:cs="Arial"/>
          <w:color w:val="000000"/>
          <w:sz w:val="22"/>
          <w:szCs w:val="22"/>
        </w:rPr>
        <w:t xml:space="preserve">Zhotovitel je povinen zajistit likvidaci odpadů vznikajících při provádění díla v souladu se zákonem č. 185/2001 Sb., o odpadech, ve znění pozdějších předpisů, a jeho prováděcími předpisy. </w:t>
      </w:r>
    </w:p>
    <w:p w:rsidR="0091678C" w:rsidRPr="0013039B" w:rsidRDefault="0091678C" w:rsidP="0091678C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musí mít platné pojištění odpovědnosti za způsobené škody. Zhotovitel je povinen případné vzniklé škody na majetku objednatele uhradit v plné objednatelem prokázané výši.</w:t>
      </w:r>
    </w:p>
    <w:p w:rsidR="0091678C" w:rsidRPr="0013039B" w:rsidRDefault="0091678C" w:rsidP="0091678C">
      <w:pPr>
        <w:pStyle w:val="Zkladntext"/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Zhotovitel se zavazuje provést veškeré stavební a montážní práce tak, aby byly v souladu s cenovou kalkulací dle této smlouvy a pokyny objednatele.</w:t>
      </w:r>
    </w:p>
    <w:p w:rsidR="0091678C" w:rsidRDefault="0091678C" w:rsidP="0091678C">
      <w:pPr>
        <w:numPr>
          <w:ilvl w:val="0"/>
          <w:numId w:val="7"/>
        </w:num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Zhotovitel se zavazuje předat objednateli na veškerý zabudovaný materiál a výrobky, které jsou součástí dodávky díla, atesty, prohlášení o shodě a doklady k těmto materiálům a výrobkům, (např. záruční listy, aj.) homologovaných pro Českou republiku.</w:t>
      </w:r>
    </w:p>
    <w:p w:rsidR="0091678C" w:rsidRDefault="0091678C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8836DD" w:rsidRDefault="008836DD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A726B2" w:rsidRDefault="00A726B2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tabs>
          <w:tab w:val="left" w:pos="864"/>
        </w:tabs>
        <w:rPr>
          <w:rFonts w:ascii="Arial" w:hAnsi="Arial" w:cs="Arial"/>
          <w:b/>
          <w:bCs/>
          <w:color w:val="000000"/>
        </w:rPr>
      </w:pP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čl. IX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Předání díla</w:t>
      </w: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1678C" w:rsidRPr="0013039B" w:rsidRDefault="0091678C" w:rsidP="0091678C">
      <w:pPr>
        <w:numPr>
          <w:ilvl w:val="0"/>
          <w:numId w:val="10"/>
        </w:numPr>
        <w:tabs>
          <w:tab w:val="left" w:pos="420"/>
          <w:tab w:val="left" w:pos="864"/>
        </w:tabs>
        <w:ind w:left="420" w:hanging="420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Zhotovitel je povinen nejpozději </w:t>
      </w:r>
      <w:r w:rsidRPr="0013039B">
        <w:rPr>
          <w:rFonts w:ascii="Arial" w:hAnsi="Arial" w:cs="Arial"/>
          <w:bCs/>
          <w:color w:val="000000"/>
          <w:sz w:val="22"/>
          <w:szCs w:val="22"/>
        </w:rPr>
        <w:t>3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kalendářní dny předem oznámit objednateli, kdy bude předmět díla připraven k odevzdání a převzetí.</w:t>
      </w:r>
    </w:p>
    <w:p w:rsidR="0091678C" w:rsidRPr="0013039B" w:rsidRDefault="0091678C" w:rsidP="0091678C">
      <w:pPr>
        <w:numPr>
          <w:ilvl w:val="0"/>
          <w:numId w:val="10"/>
        </w:numPr>
        <w:tabs>
          <w:tab w:val="left" w:pos="420"/>
          <w:tab w:val="left" w:pos="864"/>
        </w:tabs>
        <w:ind w:left="420" w:hanging="420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O předání a převzetí díla nebo jeho ucelené části sepíší smluvní strany protokol o předání a převzetí díla.</w:t>
      </w:r>
    </w:p>
    <w:p w:rsidR="0091678C" w:rsidRPr="0013039B" w:rsidRDefault="0091678C" w:rsidP="0091678C">
      <w:pPr>
        <w:numPr>
          <w:ilvl w:val="0"/>
          <w:numId w:val="10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Zhotovitel je povinen vyklidit staveniště nejpozději do </w:t>
      </w:r>
      <w:r w:rsidRPr="0013039B">
        <w:rPr>
          <w:rFonts w:ascii="Arial" w:hAnsi="Arial" w:cs="Arial"/>
          <w:bCs/>
          <w:color w:val="000000"/>
          <w:sz w:val="22"/>
          <w:szCs w:val="22"/>
        </w:rPr>
        <w:t>5</w:t>
      </w:r>
      <w:r w:rsidRPr="0013039B">
        <w:rPr>
          <w:rFonts w:ascii="Arial" w:hAnsi="Arial" w:cs="Arial"/>
          <w:color w:val="000000"/>
          <w:sz w:val="22"/>
          <w:szCs w:val="22"/>
        </w:rPr>
        <w:t>-ti dnů od předání a převzetí řádně dokončeného díla.</w:t>
      </w:r>
    </w:p>
    <w:p w:rsidR="0091678C" w:rsidRDefault="0091678C" w:rsidP="0091678C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91678C" w:rsidRDefault="0091678C" w:rsidP="0091678C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91678C" w:rsidRDefault="0091678C" w:rsidP="0091678C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Záruční doba – odpovědnost za vady</w:t>
      </w: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1678C" w:rsidRPr="0013039B" w:rsidRDefault="0091678C" w:rsidP="0091678C">
      <w:pPr>
        <w:numPr>
          <w:ilvl w:val="0"/>
          <w:numId w:val="3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zodpovídá za to, že předmět této smlouvy je zhotovený v souladu s podmínkami smlouvy a že po dobu záruční doby bude mít vlastnosti dané platnými technickými normami ČR a jednotlivými výrobci stavebních materiálů a výrobků, s přihlédnutím k běžnému opotřebení.</w:t>
      </w:r>
    </w:p>
    <w:p w:rsidR="0091678C" w:rsidRPr="00014634" w:rsidRDefault="0091678C" w:rsidP="0091678C">
      <w:pPr>
        <w:numPr>
          <w:ilvl w:val="0"/>
          <w:numId w:val="3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14634">
        <w:rPr>
          <w:rFonts w:ascii="Arial" w:hAnsi="Arial" w:cs="Arial"/>
          <w:sz w:val="22"/>
          <w:szCs w:val="22"/>
        </w:rPr>
        <w:t xml:space="preserve">Zhotovitel poskytne objednateli záruku na provedení díla po </w:t>
      </w:r>
      <w:r w:rsidRPr="00D52E07">
        <w:rPr>
          <w:rFonts w:ascii="Arial" w:hAnsi="Arial" w:cs="Arial"/>
          <w:sz w:val="22"/>
          <w:szCs w:val="22"/>
        </w:rPr>
        <w:t xml:space="preserve">dobu </w:t>
      </w:r>
      <w:r w:rsidR="00A709B6" w:rsidRPr="00D52E07">
        <w:rPr>
          <w:rFonts w:ascii="Arial" w:hAnsi="Arial" w:cs="Arial"/>
          <w:b/>
          <w:sz w:val="22"/>
          <w:szCs w:val="22"/>
        </w:rPr>
        <w:t xml:space="preserve"> </w:t>
      </w:r>
      <w:r w:rsidR="00D52E07" w:rsidRPr="00D52E07">
        <w:rPr>
          <w:rFonts w:ascii="Arial" w:hAnsi="Arial" w:cs="Arial"/>
          <w:b/>
          <w:sz w:val="22"/>
          <w:szCs w:val="22"/>
        </w:rPr>
        <w:t xml:space="preserve">24 </w:t>
      </w:r>
      <w:r w:rsidRPr="00D52E07">
        <w:rPr>
          <w:rFonts w:ascii="Arial" w:hAnsi="Arial" w:cs="Arial"/>
          <w:b/>
          <w:sz w:val="22"/>
          <w:szCs w:val="22"/>
        </w:rPr>
        <w:t>měsíců</w:t>
      </w:r>
      <w:r w:rsidRPr="00014634">
        <w:rPr>
          <w:rFonts w:ascii="Arial" w:hAnsi="Arial" w:cs="Arial"/>
          <w:sz w:val="22"/>
          <w:szCs w:val="22"/>
        </w:rPr>
        <w:t xml:space="preserve"> ode dne protokolárního předání a převzetí díla objednateli. </w:t>
      </w:r>
      <w:r w:rsidRPr="00014634">
        <w:rPr>
          <w:rFonts w:ascii="Arial" w:hAnsi="Arial" w:cs="Arial"/>
          <w:color w:val="000000"/>
          <w:sz w:val="22"/>
          <w:szCs w:val="22"/>
        </w:rPr>
        <w:t>Smluvní strany se dohodly pro případ vady díla, za které zhotovitel odpovídá, že po záruční dobu má objednatel právo požadovat a zhotovitel povinnost bezplatně odstranit tyto vady díla.</w:t>
      </w:r>
    </w:p>
    <w:p w:rsidR="0091678C" w:rsidRPr="0013039B" w:rsidRDefault="0091678C" w:rsidP="0091678C">
      <w:pPr>
        <w:numPr>
          <w:ilvl w:val="0"/>
          <w:numId w:val="3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se zavazuje začít s odstraňováním případných vad předmětu plnění, za které odpovídá, nejpozději do 7 dnů po písemném uplatnění reklamace objednatelem a vady odstranit v co nejkratším technicky možném termínu, nejpozději do 30 dnů po oznámení reklamace.</w:t>
      </w:r>
    </w:p>
    <w:p w:rsidR="0091678C" w:rsidRPr="00837BA0" w:rsidRDefault="0091678C" w:rsidP="0091678C">
      <w:pPr>
        <w:pStyle w:val="Zkladntextodsazen21"/>
        <w:numPr>
          <w:ilvl w:val="0"/>
          <w:numId w:val="3"/>
        </w:num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837BA0">
        <w:rPr>
          <w:rFonts w:ascii="Arial" w:hAnsi="Arial" w:cs="Arial"/>
          <w:color w:val="000000"/>
          <w:sz w:val="22"/>
          <w:szCs w:val="22"/>
        </w:rPr>
        <w:t xml:space="preserve">Objednatel se zavazuje, že případnou reklamaci vady díla uplatní bezodkladně po jejím zjištění formou písemného oznámení o vadě e-mailem na adresu </w:t>
      </w:r>
      <w:r>
        <w:rPr>
          <w:rFonts w:ascii="Arial" w:hAnsi="Arial" w:cs="Arial"/>
          <w:color w:val="000000"/>
          <w:sz w:val="22"/>
          <w:szCs w:val="22"/>
        </w:rPr>
        <w:t>zhotovitele.</w:t>
      </w:r>
    </w:p>
    <w:p w:rsidR="0091678C" w:rsidRPr="0013039B" w:rsidRDefault="0091678C" w:rsidP="0091678C">
      <w:pPr>
        <w:pStyle w:val="Zkladntextodsazen21"/>
        <w:numPr>
          <w:ilvl w:val="0"/>
          <w:numId w:val="3"/>
        </w:num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837BA0">
        <w:rPr>
          <w:rFonts w:ascii="Arial" w:hAnsi="Arial" w:cs="Arial"/>
          <w:color w:val="000000"/>
          <w:sz w:val="22"/>
          <w:szCs w:val="22"/>
        </w:rPr>
        <w:t>Zhotovitel neodpovídá za vady díla, které způsobil objednatel, či jiná třetí osoba a za vady způsobené vyšší mocí.</w:t>
      </w: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Úrok z prodlení</w:t>
      </w:r>
    </w:p>
    <w:p w:rsidR="0091678C" w:rsidRPr="0013039B" w:rsidRDefault="0091678C" w:rsidP="0091678C">
      <w:pPr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Je-li objednatel v prodlení s placením faktury, činí </w:t>
      </w:r>
      <w:r>
        <w:rPr>
          <w:rFonts w:ascii="Arial" w:hAnsi="Arial" w:cs="Arial"/>
          <w:color w:val="000000"/>
          <w:sz w:val="22"/>
          <w:szCs w:val="22"/>
        </w:rPr>
        <w:t>úrok z prodlení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039B">
        <w:rPr>
          <w:rFonts w:ascii="Arial" w:hAnsi="Arial" w:cs="Arial"/>
          <w:bCs/>
          <w:color w:val="000000"/>
          <w:sz w:val="22"/>
          <w:szCs w:val="22"/>
        </w:rPr>
        <w:t xml:space="preserve">0,05% </w:t>
      </w:r>
      <w:r w:rsidRPr="0013039B">
        <w:rPr>
          <w:rFonts w:ascii="Arial" w:hAnsi="Arial" w:cs="Arial"/>
          <w:color w:val="000000"/>
          <w:sz w:val="22"/>
          <w:szCs w:val="22"/>
        </w:rPr>
        <w:t>z dlužné částky za každý den prodlení.</w:t>
      </w:r>
    </w:p>
    <w:p w:rsidR="0091678C" w:rsidRPr="0013039B" w:rsidRDefault="0091678C" w:rsidP="0091678C">
      <w:pPr>
        <w:pStyle w:val="Zkladntextodsazen21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Zaplacením </w:t>
      </w:r>
      <w:r>
        <w:rPr>
          <w:rFonts w:ascii="Arial" w:hAnsi="Arial" w:cs="Arial"/>
          <w:color w:val="000000"/>
          <w:sz w:val="22"/>
          <w:szCs w:val="22"/>
        </w:rPr>
        <w:t xml:space="preserve">úroku z prodlení </w:t>
      </w:r>
      <w:r w:rsidRPr="0013039B">
        <w:rPr>
          <w:rFonts w:ascii="Arial" w:hAnsi="Arial" w:cs="Arial"/>
          <w:color w:val="000000"/>
          <w:sz w:val="22"/>
          <w:szCs w:val="22"/>
        </w:rPr>
        <w:t>není dotčeno právo smluvních stran na náhradu škody způsobené druhou smluvní stranou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Podstatné porušení smlouvy</w:t>
      </w: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1678C" w:rsidRPr="0013039B" w:rsidRDefault="0091678C" w:rsidP="0091678C">
      <w:pPr>
        <w:numPr>
          <w:ilvl w:val="0"/>
          <w:numId w:val="8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Podstatným porušením smlouvy ze strany zhotovitele je:</w:t>
      </w:r>
    </w:p>
    <w:p w:rsidR="0091678C" w:rsidRPr="0013039B" w:rsidRDefault="0091678C" w:rsidP="0091678C">
      <w:pPr>
        <w:numPr>
          <w:ilvl w:val="0"/>
          <w:numId w:val="9"/>
        </w:numPr>
        <w:tabs>
          <w:tab w:val="left" w:pos="1134"/>
        </w:tabs>
        <w:ind w:left="1134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nedodržení dohodnutého termínu z této smlouvy. </w:t>
      </w:r>
    </w:p>
    <w:p w:rsidR="0091678C" w:rsidRPr="0013039B" w:rsidRDefault="0091678C" w:rsidP="0091678C">
      <w:pPr>
        <w:numPr>
          <w:ilvl w:val="0"/>
          <w:numId w:val="8"/>
        </w:num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Odstoupí-li objednatel od smlouvy v důsledku podstatného porušení smlouvy se </w:t>
      </w:r>
      <w:r w:rsidRPr="0013039B">
        <w:rPr>
          <w:rFonts w:ascii="Arial" w:hAnsi="Arial" w:cs="Arial"/>
          <w:sz w:val="22"/>
          <w:szCs w:val="22"/>
        </w:rPr>
        <w:t>zhotovitelem, je oprávněn zadat provedení zbývajících dosud nedodaných dodávek a prací třetí osobě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1678C" w:rsidRPr="0013039B" w:rsidRDefault="0091678C" w:rsidP="0091678C">
      <w:pPr>
        <w:numPr>
          <w:ilvl w:val="0"/>
          <w:numId w:val="8"/>
        </w:numPr>
        <w:tabs>
          <w:tab w:val="left" w:pos="360"/>
          <w:tab w:val="left" w:pos="720"/>
          <w:tab w:val="left" w:pos="892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Při odstoupení objednatele od smlouvy je zhotovitel p</w:t>
      </w:r>
      <w:r w:rsidR="004A159A">
        <w:rPr>
          <w:rFonts w:ascii="Arial" w:hAnsi="Arial" w:cs="Arial"/>
          <w:color w:val="000000"/>
          <w:sz w:val="22"/>
          <w:szCs w:val="22"/>
        </w:rPr>
        <w:t>ovinen vyklidit staveniště do 5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dnů od doručení písemného oznámení o odstoupení druhé straně. </w:t>
      </w:r>
    </w:p>
    <w:p w:rsidR="0091678C" w:rsidRPr="0013039B" w:rsidRDefault="0091678C" w:rsidP="0091678C">
      <w:pPr>
        <w:numPr>
          <w:ilvl w:val="0"/>
          <w:numId w:val="8"/>
        </w:numPr>
        <w:tabs>
          <w:tab w:val="left" w:pos="360"/>
          <w:tab w:val="left" w:pos="720"/>
          <w:tab w:val="left" w:pos="892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Objednatel má právo okamžitě odstoupit od smlouvy v případě, že zhotovitel podal návrh</w:t>
      </w:r>
      <w:r w:rsidRPr="0013039B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13039B">
        <w:rPr>
          <w:rFonts w:ascii="Arial" w:hAnsi="Arial" w:cs="Arial"/>
          <w:color w:val="000000"/>
          <w:sz w:val="22"/>
          <w:szCs w:val="22"/>
        </w:rPr>
        <w:t>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3039B">
        <w:rPr>
          <w:rFonts w:ascii="Arial" w:hAnsi="Arial" w:cs="Arial"/>
          <w:color w:val="000000"/>
          <w:sz w:val="22"/>
          <w:szCs w:val="22"/>
        </w:rPr>
        <w:t>konkurz. Zhotovitel má povinnost o této skutečnosti objednatele neprodleně informovat písemnou formou.</w:t>
      </w: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XIII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91678C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Závěrečná ustanovení</w:t>
      </w:r>
    </w:p>
    <w:p w:rsidR="0091678C" w:rsidRPr="0013039B" w:rsidRDefault="0091678C" w:rsidP="0091678C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1678C" w:rsidRDefault="0091678C" w:rsidP="0091678C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Tato smlouva nabývá platnosti a účinnosti dnem podpisu oběma smluvními stranami.</w:t>
      </w:r>
    </w:p>
    <w:p w:rsidR="0091678C" w:rsidRPr="005F275A" w:rsidRDefault="0091678C" w:rsidP="0091678C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color w:val="000000"/>
          <w:sz w:val="22"/>
          <w:szCs w:val="22"/>
        </w:rPr>
      </w:pPr>
      <w:r w:rsidRPr="005F275A">
        <w:rPr>
          <w:rFonts w:ascii="Arial" w:hAnsi="Arial" w:cs="Arial"/>
          <w:color w:val="000000"/>
          <w:sz w:val="22"/>
          <w:szCs w:val="22"/>
        </w:rPr>
        <w:t xml:space="preserve">Zhotovitel souhlasí se zveřejněním této smlouvy </w:t>
      </w:r>
      <w:r>
        <w:rPr>
          <w:rFonts w:ascii="Arial" w:hAnsi="Arial" w:cs="Arial"/>
          <w:color w:val="000000"/>
          <w:sz w:val="22"/>
          <w:szCs w:val="22"/>
        </w:rPr>
        <w:t>na internetu na Portálu veřejné</w:t>
      </w:r>
      <w:r w:rsidRPr="005F275A">
        <w:rPr>
          <w:rFonts w:ascii="Arial" w:hAnsi="Arial" w:cs="Arial"/>
          <w:color w:val="000000"/>
          <w:sz w:val="22"/>
          <w:szCs w:val="22"/>
        </w:rPr>
        <w:t xml:space="preserve"> správy (Registr smluv). </w:t>
      </w:r>
    </w:p>
    <w:p w:rsidR="0091678C" w:rsidRPr="0013039B" w:rsidRDefault="0091678C" w:rsidP="0091678C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Tuto smlouvu lze měnit a doplnit jen formou písemných a očíslovaných dodatků, odsouhlasených a podepsaných oprávněnými zástupci obou smluvních stran.</w:t>
      </w:r>
    </w:p>
    <w:p w:rsidR="0091678C" w:rsidRPr="00D52E07" w:rsidRDefault="0091678C" w:rsidP="0091678C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 xml:space="preserve">Tato smlouva se vyhotovuje ve </w:t>
      </w:r>
      <w:r>
        <w:rPr>
          <w:rFonts w:ascii="Arial" w:hAnsi="Arial" w:cs="Arial"/>
          <w:sz w:val="22"/>
          <w:szCs w:val="22"/>
        </w:rPr>
        <w:t>dvou</w:t>
      </w:r>
      <w:r w:rsidRPr="0013039B">
        <w:rPr>
          <w:rFonts w:ascii="Arial" w:hAnsi="Arial" w:cs="Arial"/>
          <w:sz w:val="22"/>
          <w:szCs w:val="22"/>
        </w:rPr>
        <w:t xml:space="preserve"> vyhotoveních s platností originálu, z nichž </w:t>
      </w:r>
      <w:r>
        <w:rPr>
          <w:rFonts w:ascii="Arial" w:hAnsi="Arial" w:cs="Arial"/>
          <w:sz w:val="22"/>
          <w:szCs w:val="22"/>
        </w:rPr>
        <w:t xml:space="preserve">jedno </w:t>
      </w:r>
      <w:r w:rsidRPr="00D52E07">
        <w:rPr>
          <w:rFonts w:ascii="Arial" w:hAnsi="Arial" w:cs="Arial"/>
          <w:sz w:val="22"/>
          <w:szCs w:val="22"/>
        </w:rPr>
        <w:t>vyhotovení obdrží objednatel a jedno vyhotovení zhotovitel.</w:t>
      </w:r>
    </w:p>
    <w:p w:rsidR="0091678C" w:rsidRPr="00D52E07" w:rsidRDefault="0091678C" w:rsidP="0091678C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sz w:val="22"/>
          <w:szCs w:val="22"/>
        </w:rPr>
      </w:pPr>
      <w:r w:rsidRPr="00D52E07">
        <w:rPr>
          <w:rFonts w:ascii="Arial" w:hAnsi="Arial" w:cs="Arial"/>
          <w:sz w:val="22"/>
          <w:szCs w:val="22"/>
        </w:rPr>
        <w:t>Nedílnou součástí této smlouvy je:</w:t>
      </w:r>
      <w:r w:rsidR="004A159A">
        <w:rPr>
          <w:rFonts w:ascii="Arial" w:hAnsi="Arial" w:cs="Arial"/>
          <w:sz w:val="22"/>
          <w:szCs w:val="22"/>
        </w:rPr>
        <w:t xml:space="preserve"> dodaný položkový rozpočet na dílo.</w:t>
      </w:r>
    </w:p>
    <w:p w:rsidR="0091678C" w:rsidRPr="005F275A" w:rsidRDefault="0091678C" w:rsidP="0091678C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sz w:val="22"/>
          <w:szCs w:val="22"/>
        </w:rPr>
      </w:pPr>
      <w:r w:rsidRPr="005F275A">
        <w:rPr>
          <w:rFonts w:ascii="Arial" w:hAnsi="Arial" w:cs="Arial"/>
          <w:sz w:val="22"/>
          <w:szCs w:val="22"/>
        </w:rPr>
        <w:t xml:space="preserve">Ostatní právní vztahy, které nejsou dotčeny touto smlouvou, se řídí příslušnými ustanoveními občanského zákoníku. </w:t>
      </w:r>
      <w:r w:rsidRPr="005F275A">
        <w:rPr>
          <w:rFonts w:ascii="Arial" w:hAnsi="Arial" w:cs="Arial"/>
          <w:sz w:val="22"/>
          <w:szCs w:val="22"/>
        </w:rPr>
        <w:tab/>
        <w:t xml:space="preserve"> </w:t>
      </w:r>
    </w:p>
    <w:p w:rsidR="0091678C" w:rsidRDefault="0091678C" w:rsidP="0091678C">
      <w:pPr>
        <w:numPr>
          <w:ilvl w:val="0"/>
          <w:numId w:val="2"/>
        </w:numPr>
        <w:tabs>
          <w:tab w:val="left" w:pos="720"/>
          <w:tab w:val="left" w:pos="8928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Obě smluvní strany </w:t>
      </w:r>
      <w:r w:rsidRPr="00F42737">
        <w:rPr>
          <w:rFonts w:ascii="Arial" w:hAnsi="Arial" w:cs="Arial"/>
          <w:color w:val="000000"/>
          <w:sz w:val="22"/>
          <w:szCs w:val="22"/>
        </w:rPr>
        <w:t>po přečtení této smlouvy prohlašují, že byla sepsána a uzavřena dobrovolně, vážně, nikoliv v tísni, podle jejich pravé vůle, a na důkaz toho připojují ke smlouvě své podpisy.</w:t>
      </w:r>
    </w:p>
    <w:p w:rsidR="00A709B6" w:rsidRPr="00A709B6" w:rsidRDefault="00A709B6" w:rsidP="00A709B6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suppressAutoHyphens w:val="0"/>
        <w:overflowPunct/>
        <w:autoSpaceDE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709B6">
        <w:rPr>
          <w:rFonts w:ascii="Arial" w:hAnsi="Arial" w:cs="Arial"/>
          <w:sz w:val="22"/>
          <w:szCs w:val="22"/>
        </w:rPr>
        <w:t>Smluvní strany se dohodly, že má-li být tato smlouva v souladu se zákonem č. 340/2015 Sb., o registru smluv ("ZRS"), uveřejněna prostřednictvím registru smluv, pak její uveřejnění se zavazuje zajistit na své náklady postupem stanoveným výše uvedeným zákonem objednatelem. Smluvní strany berou na vědomí a souhlasí s tím, že před uveřejněním této smlouvy v registru smluv zajistí objednatel znečitelnění těch ustanovení, která představují výjimku z povinnosti a dále osobní údaje, vč. podpisových vzorů zástupců smluvních stran. Poskytovatel prohlašuje, že se zveřejněním souhlasí, a že tato smlouva neobsahuje žádná další ustanovení (nad rámec výše uvedených), která by požadoval znečitelnit. V případě, že Pronajímatel uveřejní tuto smlouvu v registru smluv v souladu s tímto ujednáním, zavazuje se Nájemce nezveřejnit tuto smlouvu v registru smluv duplicitně.</w:t>
      </w:r>
    </w:p>
    <w:p w:rsidR="00A709B6" w:rsidRPr="00A709B6" w:rsidRDefault="00A709B6" w:rsidP="00A709B6">
      <w:pPr>
        <w:pStyle w:val="Odstavecseseznamem"/>
        <w:numPr>
          <w:ilvl w:val="0"/>
          <w:numId w:val="2"/>
        </w:numPr>
        <w:suppressAutoHyphens w:val="0"/>
        <w:overflowPunct/>
        <w:autoSpaceDE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709B6">
        <w:rPr>
          <w:rFonts w:ascii="Arial" w:hAnsi="Arial" w:cs="Arial"/>
          <w:sz w:val="22"/>
          <w:szCs w:val="22"/>
        </w:rPr>
        <w:t>Informace jsou důvěrné a všichni pracovníci se řídí zákonem č. 101/2000 Sb., ve znění pozdějších předpisů, o ochraně osobních údajů. Objednatel i pronajímatel se zavazují dodržovat veškeré povinnosti uložené zpracovatelům osobních údajů dle GDPR, jakož i jiných právních předpisů týkajících se ochrany osobních údajů.</w:t>
      </w:r>
    </w:p>
    <w:p w:rsidR="00A709B6" w:rsidRPr="00A709B6" w:rsidRDefault="00A709B6" w:rsidP="00A709B6">
      <w:pPr>
        <w:tabs>
          <w:tab w:val="left" w:pos="720"/>
          <w:tab w:val="left" w:pos="8928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1678C" w:rsidRDefault="0091678C" w:rsidP="0091678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1678C" w:rsidRDefault="0091678C" w:rsidP="0091678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1678C" w:rsidRPr="0013039B" w:rsidRDefault="0091678C" w:rsidP="0091678C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91678C" w:rsidRPr="0013039B" w:rsidRDefault="008B3AEB" w:rsidP="0091678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>Za zhotovitele: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</w:t>
      </w:r>
      <w:r w:rsidR="0091678C" w:rsidRPr="0013039B">
        <w:rPr>
          <w:rFonts w:ascii="Arial" w:hAnsi="Arial" w:cs="Arial"/>
          <w:b/>
          <w:bCs/>
          <w:color w:val="000000"/>
          <w:sz w:val="22"/>
          <w:szCs w:val="22"/>
        </w:rPr>
        <w:t>Za objednatele:</w:t>
      </w:r>
    </w:p>
    <w:p w:rsidR="0091678C" w:rsidRPr="0013039B" w:rsidRDefault="0091678C" w:rsidP="0091678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678C" w:rsidRPr="0013039B" w:rsidRDefault="0091678C" w:rsidP="0091678C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879C5">
        <w:rPr>
          <w:rFonts w:ascii="Arial" w:hAnsi="Arial" w:cs="Arial"/>
          <w:color w:val="000000"/>
          <w:sz w:val="22"/>
          <w:szCs w:val="22"/>
        </w:rPr>
        <w:t xml:space="preserve">V Ostravě   </w:t>
      </w:r>
      <w:r w:rsidR="00D52E07">
        <w:rPr>
          <w:rFonts w:ascii="Arial" w:hAnsi="Arial" w:cs="Arial"/>
          <w:color w:val="000000"/>
          <w:sz w:val="22"/>
          <w:szCs w:val="22"/>
        </w:rPr>
        <w:t>dne</w:t>
      </w:r>
      <w:r w:rsidR="00A726B2">
        <w:rPr>
          <w:rFonts w:ascii="Arial" w:hAnsi="Arial" w:cs="Arial"/>
          <w:color w:val="000000"/>
          <w:sz w:val="22"/>
          <w:szCs w:val="22"/>
        </w:rPr>
        <w:t>: 4</w:t>
      </w:r>
      <w:r w:rsidR="00E75486">
        <w:rPr>
          <w:rFonts w:ascii="Arial" w:hAnsi="Arial" w:cs="Arial"/>
          <w:color w:val="000000"/>
          <w:sz w:val="22"/>
          <w:szCs w:val="22"/>
        </w:rPr>
        <w:t>.10  2024</w:t>
      </w:r>
      <w:r w:rsidRPr="0013039B">
        <w:rPr>
          <w:rFonts w:ascii="Arial" w:hAnsi="Arial" w:cs="Arial"/>
          <w:color w:val="000000"/>
          <w:sz w:val="22"/>
          <w:szCs w:val="22"/>
        </w:rPr>
        <w:tab/>
      </w:r>
      <w:r w:rsidRPr="0013039B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E7548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4A542B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8836DD" w:rsidRPr="008836DD">
        <w:rPr>
          <w:rFonts w:ascii="Arial" w:hAnsi="Arial" w:cs="Arial"/>
          <w:color w:val="000000"/>
          <w:sz w:val="22"/>
          <w:szCs w:val="22"/>
        </w:rPr>
        <w:t xml:space="preserve">V Ostravě  </w:t>
      </w:r>
      <w:r w:rsidRPr="008836DD">
        <w:rPr>
          <w:rFonts w:ascii="Arial" w:hAnsi="Arial" w:cs="Arial"/>
          <w:color w:val="000000"/>
          <w:sz w:val="22"/>
          <w:szCs w:val="22"/>
        </w:rPr>
        <w:t>dne</w:t>
      </w:r>
      <w:r w:rsidR="00A726B2">
        <w:rPr>
          <w:rFonts w:ascii="Arial" w:hAnsi="Arial" w:cs="Arial"/>
          <w:color w:val="000000"/>
          <w:sz w:val="22"/>
          <w:szCs w:val="22"/>
        </w:rPr>
        <w:t>: 4</w:t>
      </w:r>
      <w:r w:rsidR="00E75486">
        <w:rPr>
          <w:rFonts w:ascii="Arial" w:hAnsi="Arial" w:cs="Arial"/>
          <w:color w:val="000000"/>
          <w:sz w:val="22"/>
          <w:szCs w:val="22"/>
        </w:rPr>
        <w:t>.10 2024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91678C" w:rsidRPr="0013039B" w:rsidRDefault="0091678C" w:rsidP="0091678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678C" w:rsidRPr="0013039B" w:rsidRDefault="0091678C" w:rsidP="0091678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1678C" w:rsidRPr="0013039B" w:rsidRDefault="0091678C" w:rsidP="0091678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…………………………….……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................... 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.......................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.........……………………….</w:t>
      </w:r>
    </w:p>
    <w:p w:rsidR="0091678C" w:rsidRDefault="0091678C" w:rsidP="005506FC">
      <w:pPr>
        <w:tabs>
          <w:tab w:val="left" w:pos="-2268"/>
          <w:tab w:val="left" w:pos="2552"/>
        </w:tabs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bookmarkStart w:id="0" w:name="_GoBack"/>
      <w:bookmarkEnd w:id="0"/>
    </w:p>
    <w:p w:rsidR="0091678C" w:rsidRDefault="0091678C" w:rsidP="0091678C"/>
    <w:p w:rsidR="00390633" w:rsidRDefault="00390633"/>
    <w:sectPr w:rsidR="00390633" w:rsidSect="007613AE">
      <w:headerReference w:type="default" r:id="rId7"/>
      <w:footerReference w:type="default" r:id="rId8"/>
      <w:pgSz w:w="11906" w:h="16838"/>
      <w:pgMar w:top="426" w:right="1417" w:bottom="993" w:left="1417" w:header="708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A5A" w:rsidRDefault="00396A5A" w:rsidP="00A709B6">
      <w:r>
        <w:separator/>
      </w:r>
    </w:p>
  </w:endnote>
  <w:endnote w:type="continuationSeparator" w:id="0">
    <w:p w:rsidR="00396A5A" w:rsidRDefault="00396A5A" w:rsidP="00A7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E3" w:rsidRPr="00AD4688" w:rsidRDefault="00CC4ABC" w:rsidP="00AD4688">
    <w:pPr>
      <w:pStyle w:val="Zpat"/>
      <w:jc w:val="center"/>
      <w:rPr>
        <w:sz w:val="18"/>
        <w:szCs w:val="18"/>
      </w:rPr>
    </w:pPr>
    <w:r w:rsidRPr="00AD4688">
      <w:rPr>
        <w:sz w:val="18"/>
        <w:szCs w:val="18"/>
      </w:rPr>
      <w:fldChar w:fldCharType="begin"/>
    </w:r>
    <w:r w:rsidR="00A709B6" w:rsidRPr="00AD4688">
      <w:rPr>
        <w:sz w:val="18"/>
        <w:szCs w:val="18"/>
      </w:rPr>
      <w:instrText xml:space="preserve"> PAGE   \* MERGEFORMAT </w:instrText>
    </w:r>
    <w:r w:rsidRPr="00AD4688">
      <w:rPr>
        <w:sz w:val="18"/>
        <w:szCs w:val="18"/>
      </w:rPr>
      <w:fldChar w:fldCharType="separate"/>
    </w:r>
    <w:r w:rsidR="005506FC">
      <w:rPr>
        <w:noProof/>
        <w:sz w:val="18"/>
        <w:szCs w:val="18"/>
      </w:rPr>
      <w:t>- 2 -</w:t>
    </w:r>
    <w:r w:rsidRPr="00AD4688">
      <w:rPr>
        <w:sz w:val="18"/>
        <w:szCs w:val="18"/>
      </w:rPr>
      <w:fldChar w:fldCharType="end"/>
    </w:r>
  </w:p>
  <w:p w:rsidR="00A120E3" w:rsidRPr="00AD4688" w:rsidRDefault="005506FC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A5A" w:rsidRDefault="00396A5A" w:rsidP="00A709B6">
      <w:r>
        <w:separator/>
      </w:r>
    </w:p>
  </w:footnote>
  <w:footnote w:type="continuationSeparator" w:id="0">
    <w:p w:rsidR="00396A5A" w:rsidRDefault="00396A5A" w:rsidP="00A7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AE" w:rsidRDefault="00A709B6">
    <w:pPr>
      <w:pStyle w:val="Zhlav"/>
    </w:pPr>
    <w:r>
      <w:t xml:space="preserve">                                                                                     </w:t>
    </w:r>
    <w:r w:rsidR="00D879C5">
      <w:t xml:space="preserve">                   VZ 5/EKO/2024 do 750</w:t>
    </w:r>
    <w:r>
      <w:t>. tis.</w:t>
    </w:r>
  </w:p>
  <w:p w:rsidR="007613AE" w:rsidRDefault="005506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9"/>
    <w:multiLevelType w:val="multilevel"/>
    <w:tmpl w:val="85522E1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6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E"/>
    <w:multiLevelType w:val="single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F"/>
    <w:multiLevelType w:val="singleLevel"/>
    <w:tmpl w:val="0000000F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" w15:restartNumberingAfterBreak="0">
    <w:nsid w:val="00000010"/>
    <w:multiLevelType w:val="singleLevel"/>
    <w:tmpl w:val="0000001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11"/>
    <w:multiLevelType w:val="singleLevel"/>
    <w:tmpl w:val="0000001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B7C2D28"/>
    <w:multiLevelType w:val="hybridMultilevel"/>
    <w:tmpl w:val="8AFEB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A1EDB"/>
    <w:multiLevelType w:val="hybridMultilevel"/>
    <w:tmpl w:val="F5D69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17A7B"/>
    <w:multiLevelType w:val="hybridMultilevel"/>
    <w:tmpl w:val="627CBA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8C"/>
    <w:rsid w:val="000B099A"/>
    <w:rsid w:val="00127D6C"/>
    <w:rsid w:val="00143BCA"/>
    <w:rsid w:val="0035060E"/>
    <w:rsid w:val="00390633"/>
    <w:rsid w:val="00396A5A"/>
    <w:rsid w:val="003C3F10"/>
    <w:rsid w:val="004A159A"/>
    <w:rsid w:val="004A542B"/>
    <w:rsid w:val="005506FC"/>
    <w:rsid w:val="005522CD"/>
    <w:rsid w:val="00593009"/>
    <w:rsid w:val="0067474E"/>
    <w:rsid w:val="00701B8C"/>
    <w:rsid w:val="00706974"/>
    <w:rsid w:val="007749E7"/>
    <w:rsid w:val="007A5DF9"/>
    <w:rsid w:val="008836DD"/>
    <w:rsid w:val="008B0448"/>
    <w:rsid w:val="008B3AEB"/>
    <w:rsid w:val="0091678C"/>
    <w:rsid w:val="00A709B6"/>
    <w:rsid w:val="00A726B2"/>
    <w:rsid w:val="00B22426"/>
    <w:rsid w:val="00CC4ABC"/>
    <w:rsid w:val="00D52E07"/>
    <w:rsid w:val="00D879C5"/>
    <w:rsid w:val="00D96BBB"/>
    <w:rsid w:val="00E75486"/>
    <w:rsid w:val="00EA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BD76A-1F84-4707-B226-6327B090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78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1678C"/>
    <w:pPr>
      <w:keepNext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678C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91678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16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91678C"/>
    <w:pPr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1678C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Zpat">
    <w:name w:val="footer"/>
    <w:basedOn w:val="Normln"/>
    <w:link w:val="ZpatChar"/>
    <w:uiPriority w:val="99"/>
    <w:rsid w:val="0091678C"/>
  </w:style>
  <w:style w:type="character" w:customStyle="1" w:styleId="ZpatChar">
    <w:name w:val="Zápatí Char"/>
    <w:basedOn w:val="Standardnpsmoodstavce"/>
    <w:link w:val="Zpat"/>
    <w:uiPriority w:val="99"/>
    <w:rsid w:val="00916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91678C"/>
    <w:pPr>
      <w:ind w:left="284" w:hanging="284"/>
      <w:jc w:val="both"/>
    </w:pPr>
  </w:style>
  <w:style w:type="paragraph" w:styleId="Odstavecseseznamem">
    <w:name w:val="List Paragraph"/>
    <w:basedOn w:val="Normln"/>
    <w:uiPriority w:val="34"/>
    <w:qFormat/>
    <w:rsid w:val="0091678C"/>
    <w:pPr>
      <w:ind w:left="720"/>
    </w:pPr>
  </w:style>
  <w:style w:type="paragraph" w:customStyle="1" w:styleId="Pedsazenprvnhodku">
    <w:name w:val="Předsazení prvního řádku"/>
    <w:basedOn w:val="Zkladntext"/>
    <w:rsid w:val="0091678C"/>
    <w:pPr>
      <w:tabs>
        <w:tab w:val="left" w:pos="0"/>
      </w:tabs>
      <w:ind w:left="567" w:hanging="283"/>
    </w:pPr>
  </w:style>
  <w:style w:type="paragraph" w:styleId="Zhlav">
    <w:name w:val="header"/>
    <w:basedOn w:val="Normln"/>
    <w:link w:val="Zhlav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6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67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678C"/>
    <w:rPr>
      <w:rFonts w:eastAsiaTheme="minorEastAsia"/>
      <w:color w:val="5A5A5A" w:themeColor="text1" w:themeTint="A5"/>
      <w:spacing w:val="15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9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9E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1958</Words>
  <Characters>11556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Bartošová</dc:creator>
  <cp:keywords/>
  <dc:description/>
  <cp:lastModifiedBy>Jana Grandettiová</cp:lastModifiedBy>
  <cp:revision>2</cp:revision>
  <cp:lastPrinted>2024-10-23T07:18:00Z</cp:lastPrinted>
  <dcterms:created xsi:type="dcterms:W3CDTF">2024-10-27T08:54:00Z</dcterms:created>
  <dcterms:modified xsi:type="dcterms:W3CDTF">2024-10-27T08:54:00Z</dcterms:modified>
</cp:coreProperties>
</file>