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CHVALŠINY,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Chvalšiny 106, 382 08 Chvalšiny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Benešov nad Černou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6 940,97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10 042,90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50 525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19 831,06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36 055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14 151,59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166 936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65 522,41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92 104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17 780,66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33 479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4 395,80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Kuří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18 063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6 473,82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15 712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50 674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15 392,23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175 820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53 405,34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Střemily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50 908,50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11 750,67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185 425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75 097,16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656 503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216 695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92N24/33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9212433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216 695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