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31 661,00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142 460,00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16.06.2021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6 410,00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30 266,00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6 762,00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125 700,00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125 700,00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969,60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311 865,00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1 105,84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1 106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123N15/33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