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36 055,00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167 159,00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1 217,89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84 254,00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1 357,89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21.09.2021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168 515,00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927,22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439 299,00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3 712,08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3 712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104N18/33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