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17.12.2020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66 229,00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1 575,00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20 723,00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18.04.2018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18.04.2018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11.10.2017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25 269,00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zamokřená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09.03.2016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25.04.2018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nádrž přírodní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02.08.2017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112 712,00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334,78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227 773,00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421,54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100N08/33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