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EC" w:rsidRPr="00E414EC" w:rsidRDefault="00E414EC" w:rsidP="00E414EC">
      <w:pPr>
        <w:pStyle w:val="Nzev"/>
        <w:jc w:val="right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e</w:t>
      </w:r>
      <w:r w:rsidRPr="00E414E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v. č. smlouv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y</w:t>
      </w:r>
      <w:r w:rsidRPr="00E414E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: 2024/S/26</w:t>
      </w:r>
    </w:p>
    <w:p w:rsidR="00E414EC" w:rsidRPr="00E414EC" w:rsidRDefault="00E414EC" w:rsidP="00E414EC">
      <w:pPr>
        <w:pStyle w:val="Podnadpis"/>
        <w:spacing w:before="0" w:after="0"/>
        <w:jc w:val="right"/>
        <w:rPr>
          <w:rFonts w:ascii="Times New Roman" w:hAnsi="Times New Roman" w:cs="Times New Roman"/>
          <w:sz w:val="16"/>
          <w:szCs w:val="16"/>
        </w:rPr>
      </w:pPr>
      <w:r w:rsidRPr="00E414EC">
        <w:rPr>
          <w:rFonts w:ascii="Times New Roman" w:hAnsi="Times New Roman" w:cs="Times New Roman"/>
          <w:sz w:val="16"/>
          <w:szCs w:val="16"/>
        </w:rPr>
        <w:t>VZ – 12 / 32425 / 2024</w:t>
      </w:r>
    </w:p>
    <w:p w:rsidR="00E414EC" w:rsidRDefault="00E414EC">
      <w:pPr>
        <w:pStyle w:val="Nzev"/>
        <w:rPr>
          <w:b/>
          <w:bCs/>
          <w:color w:val="000000" w:themeColor="text1"/>
        </w:rPr>
      </w:pPr>
    </w:p>
    <w:p w:rsidR="0050223C" w:rsidRPr="00A13AC0" w:rsidRDefault="00D80C8B">
      <w:pPr>
        <w:pStyle w:val="Nzev"/>
        <w:rPr>
          <w:color w:val="000000" w:themeColor="text1"/>
          <w:sz w:val="24"/>
        </w:rPr>
      </w:pPr>
      <w:r w:rsidRPr="00A13AC0">
        <w:rPr>
          <w:b/>
          <w:bCs/>
          <w:color w:val="000000" w:themeColor="text1"/>
        </w:rPr>
        <w:t xml:space="preserve">Smlouva </w:t>
      </w:r>
    </w:p>
    <w:p w:rsidR="0050223C" w:rsidRDefault="0050223C">
      <w:pPr>
        <w:pStyle w:val="Zkladntext31"/>
        <w:jc w:val="center"/>
        <w:rPr>
          <w:sz w:val="22"/>
        </w:rPr>
      </w:pPr>
      <w:r>
        <w:rPr>
          <w:sz w:val="22"/>
        </w:rPr>
        <w:t>se uzavírá podle § 10 vyhlášky MŠMT ČR č.108/2005 Sb. o školských výchovných a ubytovacích zařízeních a školských účelových zařízeních</w:t>
      </w:r>
    </w:p>
    <w:p w:rsidR="0050223C" w:rsidRDefault="0050223C">
      <w:pPr>
        <w:pStyle w:val="Zkladntext31"/>
        <w:jc w:val="center"/>
        <w:rPr>
          <w:sz w:val="22"/>
        </w:rPr>
      </w:pPr>
      <w:r>
        <w:rPr>
          <w:sz w:val="22"/>
        </w:rPr>
        <w:t>smlouvu o zajištění zotavovacího pobytu ve škole v přírodě mezi :</w:t>
      </w:r>
    </w:p>
    <w:p w:rsidR="0050223C" w:rsidRDefault="0050223C">
      <w:pPr>
        <w:pStyle w:val="Zkladntext31"/>
        <w:jc w:val="both"/>
        <w:rPr>
          <w:sz w:val="22"/>
        </w:rPr>
      </w:pPr>
    </w:p>
    <w:p w:rsidR="0050223C" w:rsidRPr="00FA5AA0" w:rsidRDefault="0050223C" w:rsidP="00FA5AA0">
      <w:pPr>
        <w:pStyle w:val="Odstavecseseznamem"/>
        <w:numPr>
          <w:ilvl w:val="0"/>
          <w:numId w:val="11"/>
        </w:numPr>
        <w:tabs>
          <w:tab w:val="left" w:pos="720"/>
        </w:tabs>
        <w:rPr>
          <w:b/>
          <w:bCs/>
          <w:i/>
          <w:iCs/>
          <w:sz w:val="22"/>
        </w:rPr>
      </w:pPr>
      <w:r w:rsidRPr="00FA5AA0">
        <w:rPr>
          <w:sz w:val="22"/>
        </w:rPr>
        <w:t xml:space="preserve">Zastoupená : </w:t>
      </w:r>
      <w:r w:rsidR="00FA5AA0">
        <w:rPr>
          <w:b/>
          <w:bCs/>
          <w:sz w:val="22"/>
        </w:rPr>
        <w:t>Gymnázium a SOŠ dr. Václava Šmejkala p.o. Stará 99, Ústí n. L. 400 11</w:t>
      </w:r>
    </w:p>
    <w:p w:rsidR="0050223C" w:rsidRDefault="00C205AD" w:rsidP="00C205AD">
      <w:pPr>
        <w:tabs>
          <w:tab w:val="left" w:pos="1440"/>
        </w:tabs>
        <w:ind w:left="720"/>
        <w:rPr>
          <w:sz w:val="22"/>
        </w:rPr>
      </w:pPr>
      <w:r>
        <w:rPr>
          <w:rFonts w:ascii="Arial" w:hAnsi="Arial" w:cs="Arial"/>
          <w:color w:val="222222"/>
          <w:shd w:val="clear" w:color="auto" w:fill="FFFFFF"/>
        </w:rPr>
        <w:t>IČO: 44555512</w:t>
      </w:r>
    </w:p>
    <w:p w:rsidR="0050223C" w:rsidRDefault="00172E2C">
      <w:pPr>
        <w:tabs>
          <w:tab w:val="left" w:pos="1440"/>
        </w:tabs>
        <w:ind w:left="720"/>
        <w:rPr>
          <w:sz w:val="22"/>
        </w:rPr>
      </w:pPr>
      <w:r>
        <w:rPr>
          <w:sz w:val="22"/>
        </w:rPr>
        <w:t>email:</w:t>
      </w:r>
      <w:r w:rsidR="00FA5AA0">
        <w:rPr>
          <w:sz w:val="22"/>
        </w:rPr>
        <w:t xml:space="preserve"> mistecka@gym-ul.cz</w:t>
      </w:r>
    </w:p>
    <w:p w:rsidR="0050223C" w:rsidRDefault="0050223C">
      <w:pPr>
        <w:tabs>
          <w:tab w:val="left" w:pos="1440"/>
        </w:tabs>
        <w:ind w:left="720"/>
        <w:rPr>
          <w:sz w:val="22"/>
        </w:rPr>
      </w:pPr>
      <w:r>
        <w:rPr>
          <w:sz w:val="22"/>
        </w:rPr>
        <w:t>Kontaktní osoba:</w:t>
      </w:r>
      <w:r w:rsidR="00FA5AA0">
        <w:rPr>
          <w:sz w:val="22"/>
        </w:rPr>
        <w:t xml:space="preserve"> PaedDr. Soňa Místecká</w:t>
      </w:r>
      <w:r w:rsidR="00D80C8B">
        <w:rPr>
          <w:sz w:val="22"/>
        </w:rPr>
        <w:tab/>
      </w:r>
      <w:r w:rsidR="00D80C8B">
        <w:rPr>
          <w:sz w:val="22"/>
        </w:rPr>
        <w:tab/>
      </w:r>
      <w:r w:rsidR="00172E2C">
        <w:rPr>
          <w:sz w:val="22"/>
        </w:rPr>
        <w:t xml:space="preserve"> </w:t>
      </w:r>
      <w:r w:rsidR="00172E2C">
        <w:rPr>
          <w:sz w:val="22"/>
        </w:rPr>
        <w:br/>
        <w:t>tel :</w:t>
      </w:r>
      <w:r w:rsidR="00D80C8B">
        <w:rPr>
          <w:sz w:val="22"/>
        </w:rPr>
        <w:t xml:space="preserve"> </w:t>
      </w:r>
      <w:r w:rsidR="00322CC2">
        <w:rPr>
          <w:sz w:val="22"/>
        </w:rPr>
        <w:t xml:space="preserve">x x x </w:t>
      </w:r>
    </w:p>
    <w:p w:rsidR="0050223C" w:rsidRDefault="0050223C">
      <w:pPr>
        <w:tabs>
          <w:tab w:val="left" w:pos="709"/>
        </w:tabs>
        <w:ind w:left="720"/>
        <w:rPr>
          <w:i/>
          <w:iCs/>
          <w:sz w:val="22"/>
        </w:rPr>
      </w:pPr>
      <w:r>
        <w:rPr>
          <w:i/>
          <w:iCs/>
          <w:sz w:val="22"/>
        </w:rPr>
        <w:t>(dále jen „objednatel“)</w:t>
      </w:r>
    </w:p>
    <w:p w:rsidR="0050223C" w:rsidRDefault="0050223C">
      <w:pPr>
        <w:tabs>
          <w:tab w:val="left" w:pos="709"/>
        </w:tabs>
        <w:ind w:left="720"/>
        <w:rPr>
          <w:i/>
          <w:iCs/>
          <w:sz w:val="22"/>
        </w:rPr>
      </w:pPr>
    </w:p>
    <w:p w:rsidR="0050223C" w:rsidRDefault="00172E2C">
      <w:pPr>
        <w:pStyle w:val="Nadpis1"/>
        <w:tabs>
          <w:tab w:val="left" w:pos="360"/>
        </w:tabs>
        <w:ind w:left="360"/>
        <w:rPr>
          <w:b/>
          <w:bCs/>
          <w:sz w:val="22"/>
        </w:rPr>
      </w:pPr>
      <w:r>
        <w:rPr>
          <w:b/>
          <w:bCs/>
          <w:sz w:val="22"/>
        </w:rPr>
        <w:t xml:space="preserve">B - </w:t>
      </w:r>
    </w:p>
    <w:p w:rsidR="0050223C" w:rsidRDefault="0050223C">
      <w:pPr>
        <w:pStyle w:val="Nadpis1"/>
        <w:tabs>
          <w:tab w:val="left" w:pos="360"/>
        </w:tabs>
        <w:ind w:left="360"/>
        <w:rPr>
          <w:b/>
          <w:bCs/>
          <w:i/>
          <w:iCs/>
          <w:sz w:val="22"/>
        </w:rPr>
      </w:pPr>
      <w:r>
        <w:rPr>
          <w:b/>
          <w:bCs/>
          <w:sz w:val="22"/>
        </w:rPr>
        <w:t xml:space="preserve">      </w:t>
      </w:r>
      <w:r>
        <w:rPr>
          <w:sz w:val="22"/>
        </w:rPr>
        <w:t xml:space="preserve">Zastoupená :  </w:t>
      </w:r>
      <w:r w:rsidR="00D80C8B">
        <w:rPr>
          <w:b/>
          <w:bCs/>
          <w:i/>
          <w:iCs/>
          <w:sz w:val="22"/>
        </w:rPr>
        <w:t>Martinem Kobrem</w:t>
      </w:r>
    </w:p>
    <w:p w:rsidR="0050223C" w:rsidRDefault="00241ECF">
      <w:pPr>
        <w:ind w:left="709"/>
        <w:rPr>
          <w:sz w:val="22"/>
        </w:rPr>
      </w:pPr>
      <w:r>
        <w:rPr>
          <w:sz w:val="22"/>
        </w:rPr>
        <w:t>IČO: 74262297</w:t>
      </w:r>
    </w:p>
    <w:p w:rsidR="0050223C" w:rsidRDefault="00241ECF">
      <w:pPr>
        <w:ind w:left="709"/>
        <w:rPr>
          <w:sz w:val="22"/>
        </w:rPr>
      </w:pPr>
      <w:r>
        <w:rPr>
          <w:sz w:val="22"/>
        </w:rPr>
        <w:t>DIČ: CZ7710013234</w:t>
      </w:r>
    </w:p>
    <w:p w:rsidR="0050223C" w:rsidRDefault="00241ECF">
      <w:pPr>
        <w:ind w:left="709"/>
        <w:rPr>
          <w:sz w:val="22"/>
        </w:rPr>
      </w:pPr>
      <w:r>
        <w:rPr>
          <w:sz w:val="22"/>
        </w:rPr>
        <w:t>Tel : +420 776 794 142</w:t>
      </w:r>
    </w:p>
    <w:p w:rsidR="00172E2C" w:rsidRDefault="00172E2C">
      <w:pPr>
        <w:ind w:left="709"/>
        <w:rPr>
          <w:sz w:val="22"/>
        </w:rPr>
      </w:pPr>
      <w:r>
        <w:rPr>
          <w:sz w:val="22"/>
        </w:rPr>
        <w:t>email - kobr.martin@seznam.cz</w:t>
      </w:r>
    </w:p>
    <w:p w:rsidR="00322CC2" w:rsidRDefault="00241ECF">
      <w:pPr>
        <w:ind w:left="709"/>
        <w:rPr>
          <w:sz w:val="22"/>
        </w:rPr>
      </w:pPr>
      <w:r>
        <w:rPr>
          <w:sz w:val="22"/>
        </w:rPr>
        <w:t xml:space="preserve">číslo účtu: </w:t>
      </w:r>
      <w:r w:rsidR="00322CC2">
        <w:rPr>
          <w:sz w:val="22"/>
        </w:rPr>
        <w:t xml:space="preserve">x x x </w:t>
      </w:r>
    </w:p>
    <w:p w:rsidR="0050223C" w:rsidRDefault="00241ECF">
      <w:pPr>
        <w:ind w:left="709"/>
        <w:rPr>
          <w:sz w:val="22"/>
        </w:rPr>
      </w:pPr>
      <w:bookmarkStart w:id="0" w:name="_GoBack"/>
      <w:bookmarkEnd w:id="0"/>
      <w:r>
        <w:rPr>
          <w:sz w:val="22"/>
        </w:rPr>
        <w:t>tel.: +420 776 794 142</w:t>
      </w:r>
    </w:p>
    <w:p w:rsidR="0050223C" w:rsidRDefault="0050223C">
      <w:pPr>
        <w:ind w:left="709"/>
        <w:rPr>
          <w:b/>
          <w:bCs/>
          <w:sz w:val="22"/>
        </w:rPr>
      </w:pPr>
    </w:p>
    <w:p w:rsidR="0050223C" w:rsidRDefault="0050223C">
      <w:pPr>
        <w:pStyle w:val="Zkladntext"/>
        <w:jc w:val="center"/>
        <w:rPr>
          <w:b/>
          <w:bCs/>
          <w:sz w:val="22"/>
        </w:rPr>
      </w:pPr>
      <w:r>
        <w:rPr>
          <w:b/>
          <w:bCs/>
          <w:sz w:val="22"/>
        </w:rPr>
        <w:t>I.</w:t>
      </w:r>
    </w:p>
    <w:p w:rsidR="0050223C" w:rsidRDefault="0050223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Předmět smlouvy</w:t>
      </w:r>
    </w:p>
    <w:p w:rsidR="0050223C" w:rsidRDefault="0050223C">
      <w:pPr>
        <w:jc w:val="both"/>
        <w:rPr>
          <w:sz w:val="22"/>
        </w:rPr>
      </w:pPr>
    </w:p>
    <w:p w:rsidR="0050223C" w:rsidRDefault="0050223C">
      <w:pPr>
        <w:pStyle w:val="Zkladntext21"/>
        <w:rPr>
          <w:sz w:val="22"/>
        </w:rPr>
      </w:pPr>
      <w:r>
        <w:rPr>
          <w:sz w:val="22"/>
        </w:rPr>
        <w:t>Předmětem této smlouvy je zab</w:t>
      </w:r>
      <w:r w:rsidR="00172E2C">
        <w:rPr>
          <w:sz w:val="22"/>
        </w:rPr>
        <w:t>ezpečení pobytu pro děti na horské boudě Racek</w:t>
      </w:r>
      <w:r>
        <w:rPr>
          <w:sz w:val="22"/>
        </w:rPr>
        <w:t>.</w:t>
      </w:r>
    </w:p>
    <w:p w:rsidR="0050223C" w:rsidRDefault="0050223C">
      <w:pPr>
        <w:jc w:val="center"/>
        <w:rPr>
          <w:b/>
          <w:bCs/>
          <w:sz w:val="22"/>
        </w:rPr>
      </w:pPr>
    </w:p>
    <w:p w:rsidR="0050223C" w:rsidRDefault="0050223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</w:p>
    <w:p w:rsidR="0050223C" w:rsidRDefault="0050223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Místo a doba pobytu, počet lůžek, stravování</w:t>
      </w:r>
    </w:p>
    <w:p w:rsidR="0050223C" w:rsidRDefault="0050223C">
      <w:pPr>
        <w:rPr>
          <w:sz w:val="22"/>
        </w:rPr>
      </w:pPr>
    </w:p>
    <w:p w:rsidR="0050223C" w:rsidRDefault="0050223C">
      <w:pPr>
        <w:numPr>
          <w:ilvl w:val="0"/>
          <w:numId w:val="6"/>
        </w:numPr>
        <w:tabs>
          <w:tab w:val="left" w:pos="426"/>
        </w:tabs>
        <w:ind w:left="426"/>
        <w:rPr>
          <w:sz w:val="22"/>
        </w:rPr>
      </w:pPr>
      <w:r>
        <w:rPr>
          <w:sz w:val="22"/>
        </w:rPr>
        <w:t xml:space="preserve">Místo pobytu: </w:t>
      </w:r>
      <w:r w:rsidR="00241ECF">
        <w:rPr>
          <w:b/>
          <w:bCs/>
          <w:sz w:val="22"/>
        </w:rPr>
        <w:t>chata  Racek, Pec pod Sněžkou 235, 54221 Pec pod Sněžkou</w:t>
      </w:r>
    </w:p>
    <w:p w:rsidR="0050223C" w:rsidRDefault="0050223C">
      <w:pPr>
        <w:numPr>
          <w:ilvl w:val="0"/>
          <w:numId w:val="6"/>
        </w:numPr>
        <w:tabs>
          <w:tab w:val="left" w:pos="426"/>
        </w:tabs>
        <w:ind w:left="426"/>
      </w:pPr>
      <w:r>
        <w:rPr>
          <w:sz w:val="22"/>
        </w:rPr>
        <w:t xml:space="preserve">Doba pobytu (od – do): </w:t>
      </w:r>
      <w:r w:rsidR="00C205AD">
        <w:rPr>
          <w:sz w:val="22"/>
        </w:rPr>
        <w:t>5. 1. -</w:t>
      </w:r>
      <w:r w:rsidR="008C7D40">
        <w:rPr>
          <w:sz w:val="22"/>
        </w:rPr>
        <w:t xml:space="preserve"> </w:t>
      </w:r>
      <w:r w:rsidR="00C205AD">
        <w:rPr>
          <w:sz w:val="22"/>
        </w:rPr>
        <w:t>11. 1. 2025</w:t>
      </w:r>
    </w:p>
    <w:p w:rsidR="0050223C" w:rsidRPr="00A13AC0" w:rsidRDefault="00241ECF">
      <w:pPr>
        <w:numPr>
          <w:ilvl w:val="0"/>
          <w:numId w:val="6"/>
        </w:numPr>
        <w:tabs>
          <w:tab w:val="left" w:pos="426"/>
        </w:tabs>
        <w:ind w:left="426"/>
        <w:rPr>
          <w:color w:val="000000" w:themeColor="text1"/>
        </w:rPr>
      </w:pPr>
      <w:r w:rsidRPr="00A13AC0">
        <w:rPr>
          <w:color w:val="000000" w:themeColor="text1"/>
          <w:sz w:val="22"/>
        </w:rPr>
        <w:t xml:space="preserve">Předběžný počet lůžek: </w:t>
      </w:r>
      <w:r w:rsidR="00C205AD">
        <w:rPr>
          <w:color w:val="000000" w:themeColor="text1"/>
          <w:sz w:val="22"/>
        </w:rPr>
        <w:t>43 žáků a 3 pedagogové</w:t>
      </w:r>
    </w:p>
    <w:p w:rsidR="0050223C" w:rsidRPr="003E5F14" w:rsidRDefault="0050223C">
      <w:pPr>
        <w:numPr>
          <w:ilvl w:val="0"/>
          <w:numId w:val="6"/>
        </w:numPr>
        <w:tabs>
          <w:tab w:val="left" w:pos="426"/>
        </w:tabs>
        <w:ind w:left="426"/>
        <w:rPr>
          <w:color w:val="FF0000"/>
        </w:rPr>
      </w:pPr>
      <w:r w:rsidRPr="00A13AC0">
        <w:rPr>
          <w:color w:val="000000" w:themeColor="text1"/>
          <w:sz w:val="22"/>
        </w:rPr>
        <w:t xml:space="preserve">Závazně je nutno počet lůžek potvrdit do </w:t>
      </w:r>
      <w:r w:rsidR="00172E2C">
        <w:rPr>
          <w:b/>
          <w:bCs/>
          <w:color w:val="000000" w:themeColor="text1"/>
          <w:sz w:val="22"/>
        </w:rPr>
        <w:t>14</w:t>
      </w:r>
      <w:r w:rsidRPr="00A13AC0">
        <w:rPr>
          <w:b/>
          <w:bCs/>
          <w:color w:val="000000" w:themeColor="text1"/>
          <w:sz w:val="22"/>
        </w:rPr>
        <w:t xml:space="preserve"> dnů</w:t>
      </w:r>
      <w:r w:rsidRPr="00A13AC0">
        <w:rPr>
          <w:color w:val="000000" w:themeColor="text1"/>
          <w:sz w:val="22"/>
        </w:rPr>
        <w:t xml:space="preserve"> před začátkem pobytu. </w:t>
      </w:r>
    </w:p>
    <w:p w:rsidR="0050223C" w:rsidRDefault="0050223C">
      <w:pPr>
        <w:numPr>
          <w:ilvl w:val="0"/>
          <w:numId w:val="6"/>
        </w:numPr>
        <w:tabs>
          <w:tab w:val="left" w:pos="426"/>
        </w:tabs>
        <w:ind w:left="426"/>
        <w:rPr>
          <w:sz w:val="22"/>
        </w:rPr>
      </w:pPr>
      <w:r>
        <w:rPr>
          <w:sz w:val="22"/>
        </w:rPr>
        <w:t>Stravování: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  <w:t>plná penze</w:t>
      </w:r>
      <w:r w:rsidR="00801733">
        <w:rPr>
          <w:sz w:val="22"/>
        </w:rPr>
        <w:tab/>
        <w:t xml:space="preserve"> první jídlo</w:t>
      </w:r>
      <w:r w:rsidR="00241ECF">
        <w:rPr>
          <w:sz w:val="22"/>
        </w:rPr>
        <w:t xml:space="preserve">:   </w:t>
      </w:r>
      <w:r w:rsidR="008C7D40">
        <w:rPr>
          <w:sz w:val="22"/>
        </w:rPr>
        <w:tab/>
        <w:t>oběd</w:t>
      </w:r>
    </w:p>
    <w:p w:rsidR="00241ECF" w:rsidRDefault="00241ECF" w:rsidP="00241ECF">
      <w:pPr>
        <w:tabs>
          <w:tab w:val="left" w:pos="426"/>
        </w:tabs>
        <w:ind w:left="426"/>
        <w:rPr>
          <w:sz w:val="22"/>
        </w:rPr>
      </w:pPr>
      <w:r>
        <w:rPr>
          <w:sz w:val="22"/>
        </w:rPr>
        <w:t xml:space="preserve">                                                          poslední jídlo: snídaně </w:t>
      </w:r>
    </w:p>
    <w:p w:rsidR="0050223C" w:rsidRDefault="0050223C">
      <w:pPr>
        <w:tabs>
          <w:tab w:val="left" w:pos="4026"/>
        </w:tabs>
        <w:ind w:left="3306"/>
        <w:rPr>
          <w:sz w:val="22"/>
        </w:rPr>
      </w:pPr>
    </w:p>
    <w:p w:rsidR="0050223C" w:rsidRDefault="0050223C">
      <w:pPr>
        <w:jc w:val="center"/>
        <w:rPr>
          <w:b/>
          <w:bCs/>
          <w:sz w:val="22"/>
        </w:rPr>
      </w:pPr>
    </w:p>
    <w:p w:rsidR="0050223C" w:rsidRDefault="0050223C">
      <w:pPr>
        <w:jc w:val="center"/>
        <w:rPr>
          <w:b/>
          <w:bCs/>
          <w:sz w:val="22"/>
        </w:rPr>
      </w:pPr>
    </w:p>
    <w:p w:rsidR="0050223C" w:rsidRDefault="0050223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III.</w:t>
      </w:r>
    </w:p>
    <w:p w:rsidR="0050223C" w:rsidRDefault="0050223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Cenová ujednání</w:t>
      </w:r>
    </w:p>
    <w:p w:rsidR="0050223C" w:rsidRDefault="0050223C">
      <w:pPr>
        <w:rPr>
          <w:sz w:val="22"/>
        </w:rPr>
      </w:pPr>
    </w:p>
    <w:p w:rsidR="008C7D40" w:rsidRDefault="0050223C">
      <w:pPr>
        <w:numPr>
          <w:ilvl w:val="0"/>
          <w:numId w:val="7"/>
        </w:numPr>
        <w:tabs>
          <w:tab w:val="left" w:pos="426"/>
          <w:tab w:val="left" w:pos="1429"/>
        </w:tabs>
        <w:ind w:left="426"/>
        <w:jc w:val="both"/>
        <w:rPr>
          <w:sz w:val="22"/>
        </w:rPr>
      </w:pPr>
      <w:r>
        <w:rPr>
          <w:sz w:val="22"/>
        </w:rPr>
        <w:t xml:space="preserve">Cena za pobyt ve škole </w:t>
      </w:r>
      <w:r w:rsidR="008C7D40">
        <w:rPr>
          <w:sz w:val="22"/>
        </w:rPr>
        <w:t>na lyžařském kurzu</w:t>
      </w:r>
      <w:r>
        <w:rPr>
          <w:sz w:val="22"/>
        </w:rPr>
        <w:t xml:space="preserve"> je neměnná, stanovená ve výši:</w:t>
      </w:r>
      <w:r w:rsidR="008C7D40">
        <w:rPr>
          <w:sz w:val="22"/>
        </w:rPr>
        <w:t xml:space="preserve"> 4980, - Kč </w:t>
      </w:r>
    </w:p>
    <w:p w:rsidR="0050223C" w:rsidRDefault="008C7D40" w:rsidP="008C7D40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  <w:r>
        <w:rPr>
          <w:sz w:val="22"/>
        </w:rPr>
        <w:t>(6 nocí /1 žák)</w:t>
      </w:r>
    </w:p>
    <w:p w:rsidR="00524F67" w:rsidRDefault="00C205AD" w:rsidP="00524F67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  <w:r>
        <w:rPr>
          <w:sz w:val="22"/>
        </w:rPr>
        <w:t>Žáci:</w:t>
      </w:r>
      <w:r w:rsidR="00446EB7">
        <w:rPr>
          <w:sz w:val="22"/>
        </w:rPr>
        <w:t xml:space="preserve"> 43 žáků – čtyřletých oborů</w:t>
      </w:r>
      <w:r>
        <w:rPr>
          <w:sz w:val="22"/>
        </w:rPr>
        <w:t xml:space="preserve"> SŠ a osmileté</w:t>
      </w:r>
      <w:r w:rsidR="008C7D40">
        <w:rPr>
          <w:sz w:val="22"/>
        </w:rPr>
        <w:t>ho gymnázia (</w:t>
      </w:r>
      <w:r>
        <w:rPr>
          <w:sz w:val="22"/>
        </w:rPr>
        <w:t>žáci 7. tříd</w:t>
      </w:r>
      <w:r w:rsidR="008C7D40">
        <w:rPr>
          <w:sz w:val="22"/>
        </w:rPr>
        <w:t>)</w:t>
      </w:r>
      <w:r w:rsidR="00524F67">
        <w:rPr>
          <w:sz w:val="22"/>
        </w:rPr>
        <w:t xml:space="preserve"> </w:t>
      </w:r>
    </w:p>
    <w:p w:rsidR="003E5F14" w:rsidRDefault="003E5F14" w:rsidP="00524F67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</w:rPr>
      </w:pPr>
      <w:r w:rsidRPr="00A13AC0">
        <w:rPr>
          <w:color w:val="000000" w:themeColor="text1"/>
          <w:sz w:val="22"/>
        </w:rPr>
        <w:t xml:space="preserve">Pedagogický doprovod: </w:t>
      </w:r>
      <w:r w:rsidR="00A13AC0">
        <w:rPr>
          <w:color w:val="000000" w:themeColor="text1"/>
          <w:sz w:val="22"/>
        </w:rPr>
        <w:t xml:space="preserve"> </w:t>
      </w:r>
      <w:r w:rsidR="00446EB7">
        <w:rPr>
          <w:color w:val="000000" w:themeColor="text1"/>
          <w:sz w:val="22"/>
        </w:rPr>
        <w:t>3 pedagogové (učitelé TV)</w:t>
      </w:r>
    </w:p>
    <w:p w:rsidR="00446EB7" w:rsidRDefault="00446EB7" w:rsidP="00446EB7">
      <w:pPr>
        <w:tabs>
          <w:tab w:val="left" w:pos="426"/>
          <w:tab w:val="left" w:pos="1429"/>
        </w:tabs>
        <w:jc w:val="both"/>
        <w:rPr>
          <w:color w:val="000000" w:themeColor="text1"/>
          <w:sz w:val="22"/>
        </w:rPr>
      </w:pPr>
    </w:p>
    <w:p w:rsidR="00446EB7" w:rsidRDefault="00446EB7" w:rsidP="00446EB7">
      <w:pPr>
        <w:tabs>
          <w:tab w:val="left" w:pos="426"/>
          <w:tab w:val="left" w:pos="1429"/>
        </w:tabs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(2)   Cena za odvoz zavazadel rolb</w:t>
      </w:r>
      <w:r w:rsidR="008D3D5D">
        <w:rPr>
          <w:color w:val="000000" w:themeColor="text1"/>
          <w:sz w:val="22"/>
        </w:rPr>
        <w:t>ou z parkoviště k boudě Racek v celkové</w:t>
      </w:r>
      <w:r>
        <w:rPr>
          <w:color w:val="000000" w:themeColor="text1"/>
          <w:sz w:val="22"/>
        </w:rPr>
        <w:t xml:space="preserve"> výši: </w:t>
      </w:r>
      <w:r w:rsidR="00F60401">
        <w:rPr>
          <w:color w:val="000000" w:themeColor="text1"/>
          <w:sz w:val="22"/>
        </w:rPr>
        <w:t>2662,-</w:t>
      </w:r>
      <w:r>
        <w:rPr>
          <w:color w:val="000000" w:themeColor="text1"/>
          <w:sz w:val="22"/>
        </w:rPr>
        <w:t xml:space="preserve"> Kč</w:t>
      </w:r>
    </w:p>
    <w:p w:rsidR="00446EB7" w:rsidRPr="00A13AC0" w:rsidRDefault="00446EB7" w:rsidP="00524F67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</w:rPr>
      </w:pPr>
    </w:p>
    <w:p w:rsidR="00241ECF" w:rsidRDefault="0050223C" w:rsidP="003E5F14">
      <w:pPr>
        <w:tabs>
          <w:tab w:val="decimal" w:pos="3544"/>
        </w:tabs>
        <w:jc w:val="both"/>
        <w:rPr>
          <w:sz w:val="22"/>
        </w:rPr>
      </w:pPr>
      <w:r>
        <w:rPr>
          <w:sz w:val="22"/>
        </w:rPr>
        <w:t xml:space="preserve">  </w:t>
      </w:r>
    </w:p>
    <w:p w:rsidR="0050223C" w:rsidRDefault="0050223C">
      <w:pPr>
        <w:tabs>
          <w:tab w:val="decimal" w:pos="3544"/>
        </w:tabs>
        <w:ind w:left="36" w:firstLine="390"/>
        <w:jc w:val="both"/>
        <w:rPr>
          <w:sz w:val="22"/>
        </w:rPr>
      </w:pPr>
      <w:r>
        <w:rPr>
          <w:sz w:val="22"/>
        </w:rPr>
        <w:tab/>
        <w:t xml:space="preserve">                       </w:t>
      </w:r>
    </w:p>
    <w:p w:rsidR="0050223C" w:rsidRDefault="0050223C">
      <w:pPr>
        <w:rPr>
          <w:sz w:val="22"/>
        </w:rPr>
      </w:pPr>
      <w:r>
        <w:rPr>
          <w:sz w:val="22"/>
        </w:rPr>
        <w:t xml:space="preserve">        Způsob úhrady:</w:t>
      </w:r>
      <w:r>
        <w:rPr>
          <w:sz w:val="22"/>
        </w:rPr>
        <w:tab/>
      </w:r>
      <w:r w:rsidR="00172E2C">
        <w:rPr>
          <w:sz w:val="22"/>
        </w:rPr>
        <w:t>zálohová faktura a doplatková faktura</w:t>
      </w:r>
      <w:r>
        <w:rPr>
          <w:sz w:val="22"/>
        </w:rPr>
        <w:tab/>
      </w:r>
    </w:p>
    <w:p w:rsidR="0050223C" w:rsidRDefault="00524F67">
      <w:pPr>
        <w:jc w:val="both"/>
        <w:rPr>
          <w:sz w:val="22"/>
        </w:rPr>
      </w:pPr>
      <w:r>
        <w:rPr>
          <w:sz w:val="22"/>
        </w:rPr>
        <w:t xml:space="preserve">  </w:t>
      </w:r>
      <w:r w:rsidR="00D30996">
        <w:rPr>
          <w:sz w:val="22"/>
        </w:rPr>
        <w:t xml:space="preserve">      </w:t>
      </w:r>
      <w:r w:rsidR="00446EB7">
        <w:rPr>
          <w:sz w:val="22"/>
        </w:rPr>
        <w:t xml:space="preserve">Objednatel složí </w:t>
      </w:r>
      <w:r w:rsidR="00D30996">
        <w:rPr>
          <w:sz w:val="22"/>
        </w:rPr>
        <w:t xml:space="preserve">zálohu </w:t>
      </w:r>
      <w:r w:rsidR="00C205AD">
        <w:rPr>
          <w:sz w:val="22"/>
        </w:rPr>
        <w:t>5</w:t>
      </w:r>
      <w:r>
        <w:rPr>
          <w:sz w:val="22"/>
        </w:rPr>
        <w:t>0</w:t>
      </w:r>
      <w:r w:rsidR="008B1E43">
        <w:rPr>
          <w:sz w:val="22"/>
        </w:rPr>
        <w:t> </w:t>
      </w:r>
      <w:r w:rsidR="00A13AC0">
        <w:rPr>
          <w:sz w:val="22"/>
        </w:rPr>
        <w:t>000</w:t>
      </w:r>
      <w:r w:rsidR="008B1E43">
        <w:rPr>
          <w:sz w:val="22"/>
        </w:rPr>
        <w:t xml:space="preserve"> </w:t>
      </w:r>
      <w:r w:rsidR="00A13AC0">
        <w:rPr>
          <w:sz w:val="22"/>
        </w:rPr>
        <w:t xml:space="preserve">Kč do </w:t>
      </w:r>
      <w:r w:rsidR="00C205AD">
        <w:rPr>
          <w:sz w:val="22"/>
        </w:rPr>
        <w:t>31. 10. 2024</w:t>
      </w:r>
    </w:p>
    <w:p w:rsidR="0050223C" w:rsidRDefault="0050223C">
      <w:pPr>
        <w:jc w:val="both"/>
        <w:rPr>
          <w:sz w:val="22"/>
        </w:rPr>
      </w:pPr>
    </w:p>
    <w:p w:rsidR="0050223C" w:rsidRDefault="0050223C">
      <w:pPr>
        <w:jc w:val="both"/>
        <w:rPr>
          <w:sz w:val="22"/>
        </w:rPr>
      </w:pPr>
    </w:p>
    <w:p w:rsidR="0050223C" w:rsidRDefault="0050223C">
      <w:pPr>
        <w:numPr>
          <w:ilvl w:val="0"/>
          <w:numId w:val="7"/>
        </w:numPr>
        <w:tabs>
          <w:tab w:val="left" w:pos="426"/>
          <w:tab w:val="left" w:pos="1429"/>
        </w:tabs>
        <w:ind w:left="426"/>
        <w:jc w:val="both"/>
        <w:rPr>
          <w:sz w:val="22"/>
        </w:rPr>
      </w:pPr>
      <w:r>
        <w:rPr>
          <w:sz w:val="22"/>
        </w:rPr>
        <w:t>Celkové vyúčtování bude provedeno po splnění závazků z této smlouvy, na základě faktury zaslané objednateli. Tato faktura bude splatná do 10 dnů od doručení objednateli. Faktury musí mít náležitosti daňového dokladu. Pokud je objednatel v prodlení se splácením faktur, je povinen zaplatit ubytovateli úroky z prodlení podle platných právních předpisů.</w:t>
      </w:r>
    </w:p>
    <w:p w:rsidR="0050223C" w:rsidRDefault="0050223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IV.</w:t>
      </w:r>
    </w:p>
    <w:p w:rsidR="0050223C" w:rsidRDefault="0050223C">
      <w:pPr>
        <w:pStyle w:val="Nadpis1"/>
        <w:tabs>
          <w:tab w:val="left" w:pos="0"/>
        </w:tabs>
        <w:jc w:val="center"/>
        <w:rPr>
          <w:b/>
        </w:rPr>
      </w:pPr>
      <w:r>
        <w:rPr>
          <w:b/>
        </w:rPr>
        <w:t>Práva a povinnosti smluvních stran</w:t>
      </w:r>
    </w:p>
    <w:p w:rsidR="0050223C" w:rsidRDefault="0050223C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Ubytovatel je povinen:</w:t>
      </w:r>
    </w:p>
    <w:p w:rsidR="0050223C" w:rsidRDefault="0050223C">
      <w:pPr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Poskytnout objednateli ubytovací a stravovací služby ve škole v přírodě, jakož i umožnit užívání společných a dalších prostor a zařízení a používání služeb podle platných právních předpisů o školách v přírodě, a hygienických požadavků na zotavovací akce pro děti.</w:t>
      </w:r>
    </w:p>
    <w:p w:rsidR="0050223C" w:rsidRDefault="0050223C">
      <w:pPr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přírodě.</w:t>
      </w:r>
    </w:p>
    <w:p w:rsidR="0050223C" w:rsidRDefault="0050223C">
      <w:pPr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Zabezpečit řádný úklid všech poskytnutých prostor v rámci platných hygienických norem a předpisů.</w:t>
      </w:r>
    </w:p>
    <w:p w:rsidR="0050223C" w:rsidRDefault="0050223C">
      <w:pPr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Seznámit objednatele s ustanovením</w:t>
      </w:r>
      <w:r w:rsidR="00524F67">
        <w:rPr>
          <w:sz w:val="22"/>
        </w:rPr>
        <w:t>i vnitřního řádu využívaného objektu</w:t>
      </w:r>
      <w:r>
        <w:rPr>
          <w:sz w:val="22"/>
        </w:rPr>
        <w:t>.</w:t>
      </w:r>
    </w:p>
    <w:p w:rsidR="0050223C" w:rsidRDefault="0050223C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Poskytnout objednateli stravování v množství a kvalitě stanovené platnými stravovacími předpisy a limity.</w:t>
      </w:r>
    </w:p>
    <w:p w:rsidR="0050223C" w:rsidRDefault="0050223C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Ubytovatel se zavazuje dodržovat platné hygienické, bezpečnostní a požární předpisy.</w:t>
      </w:r>
    </w:p>
    <w:p w:rsidR="00172E2C" w:rsidRDefault="00172E2C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2"/>
        </w:rPr>
      </w:pPr>
    </w:p>
    <w:p w:rsidR="0050223C" w:rsidRDefault="0050223C" w:rsidP="00172E2C">
      <w:pPr>
        <w:pStyle w:val="Zkladntext"/>
        <w:ind w:left="360"/>
        <w:jc w:val="both"/>
        <w:rPr>
          <w:b/>
          <w:bCs/>
          <w:sz w:val="22"/>
        </w:rPr>
      </w:pPr>
      <w:r>
        <w:rPr>
          <w:b/>
          <w:bCs/>
          <w:sz w:val="22"/>
        </w:rPr>
        <w:t>Objednatel je povinen:</w:t>
      </w:r>
    </w:p>
    <w:p w:rsidR="0050223C" w:rsidRDefault="0050223C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Dodržovat pl</w:t>
      </w:r>
      <w:r w:rsidR="00524F67">
        <w:rPr>
          <w:sz w:val="22"/>
        </w:rPr>
        <w:t>atný vnitřní řád ubytovacích prostor</w:t>
      </w:r>
      <w:r>
        <w:rPr>
          <w:sz w:val="22"/>
        </w:rPr>
        <w:t>.</w:t>
      </w:r>
    </w:p>
    <w:p w:rsidR="0050223C" w:rsidRDefault="0050223C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Zaplatit za poskytnuté služby ubytovateli cenu ve výši a lhůtách stanovených v této smlouvě.</w:t>
      </w:r>
    </w:p>
    <w:p w:rsidR="0050223C" w:rsidRDefault="0050223C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Užívat prostory mu poskytnuté smlouvou řádně. V těchto prostorách nesmí bez souhlasu ubytovatele  provádět žádné podstatné změny.</w:t>
      </w:r>
    </w:p>
    <w:p w:rsidR="0050223C" w:rsidRDefault="0050223C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Po skončení pobytu ve škole v přírodě předat všechny užívané prostory a věci, které užíval, ve stavu, v jakém je převzal, s přihlédnutím k obvyklému opotřebení.</w:t>
      </w:r>
    </w:p>
    <w:p w:rsidR="0050223C" w:rsidRDefault="0050223C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Nahradit případnou vzniklou škodu na majetku školy v přírodě způsobenou prokazatelně jejími účastníky.</w:t>
      </w:r>
    </w:p>
    <w:p w:rsidR="0050223C" w:rsidRDefault="0050223C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Uhradit ubytovateli veškerý materiál, zboží či služby, které mu budou na jeho žádost poskytnuty, pokud jejich poskytnutí není podle této smlouvy povinností školy v přírodě.</w:t>
      </w:r>
    </w:p>
    <w:p w:rsidR="0050223C" w:rsidRDefault="0050223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:rsidR="0050223C" w:rsidRDefault="0050223C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>
        <w:rPr>
          <w:b/>
          <w:bCs/>
          <w:sz w:val="22"/>
        </w:rPr>
        <w:t>V.</w:t>
      </w:r>
    </w:p>
    <w:p w:rsidR="0050223C" w:rsidRDefault="0050223C">
      <w:pPr>
        <w:pStyle w:val="Zkladntext"/>
        <w:tabs>
          <w:tab w:val="left" w:pos="709"/>
        </w:tabs>
        <w:ind w:left="426" w:hanging="426"/>
        <w:jc w:val="center"/>
        <w:rPr>
          <w:sz w:val="22"/>
        </w:rPr>
      </w:pPr>
      <w:r>
        <w:rPr>
          <w:b/>
          <w:bCs/>
          <w:sz w:val="22"/>
        </w:rPr>
        <w:t>Další ujednání</w:t>
      </w:r>
    </w:p>
    <w:p w:rsidR="0050223C" w:rsidRDefault="0050223C">
      <w:pPr>
        <w:ind w:left="378" w:hanging="18"/>
        <w:jc w:val="both"/>
        <w:rPr>
          <w:sz w:val="22"/>
        </w:rPr>
      </w:pPr>
      <w:r>
        <w:rPr>
          <w:sz w:val="22"/>
        </w:rPr>
        <w:t>(1)V</w:t>
      </w:r>
      <w:r w:rsidR="00172E2C">
        <w:rPr>
          <w:sz w:val="22"/>
        </w:rPr>
        <w:t xml:space="preserve"> případě zrušení pobytu 30 </w:t>
      </w:r>
      <w:r>
        <w:rPr>
          <w:sz w:val="22"/>
        </w:rPr>
        <w:t xml:space="preserve"> dnů před akcí ze strany objednatele před smluveným nástupem bude ubytovatel účtovat obje</w:t>
      </w:r>
      <w:r w:rsidR="00172E2C">
        <w:rPr>
          <w:sz w:val="22"/>
        </w:rPr>
        <w:t>dnateli smluvní pokutu ve výši 5</w:t>
      </w:r>
      <w:r>
        <w:rPr>
          <w:sz w:val="22"/>
        </w:rPr>
        <w:t>0% ceny a při zrušení pobytu 15 a méně dnů před akcí, bude ubytovatel účtovat objednateli smluvní pokutu ve výši 90% ceny.</w:t>
      </w:r>
    </w:p>
    <w:p w:rsidR="0050223C" w:rsidRDefault="0050223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:rsidR="0050223C" w:rsidRDefault="0050223C">
      <w:pPr>
        <w:pStyle w:val="Zkladntext"/>
        <w:tabs>
          <w:tab w:val="left" w:pos="709"/>
        </w:tabs>
        <w:jc w:val="center"/>
        <w:rPr>
          <w:b/>
          <w:sz w:val="22"/>
        </w:rPr>
      </w:pPr>
      <w:r>
        <w:rPr>
          <w:b/>
          <w:sz w:val="22"/>
        </w:rPr>
        <w:t>VI.</w:t>
      </w:r>
    </w:p>
    <w:p w:rsidR="0050223C" w:rsidRDefault="0050223C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>
        <w:rPr>
          <w:b/>
          <w:bCs/>
          <w:sz w:val="22"/>
        </w:rPr>
        <w:t>Závěrečné ustanovení</w:t>
      </w:r>
    </w:p>
    <w:p w:rsidR="0050223C" w:rsidRDefault="0050223C">
      <w:pPr>
        <w:pStyle w:val="Zkladntext"/>
        <w:ind w:firstLine="708"/>
        <w:rPr>
          <w:sz w:val="22"/>
        </w:rPr>
      </w:pPr>
      <w:r>
        <w:rPr>
          <w:sz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:rsidR="00446EB7" w:rsidRDefault="00446EB7">
      <w:pPr>
        <w:pStyle w:val="Zkladntext"/>
        <w:ind w:firstLine="708"/>
        <w:rPr>
          <w:sz w:val="22"/>
        </w:rPr>
      </w:pPr>
    </w:p>
    <w:p w:rsidR="0050223C" w:rsidRDefault="0050223C">
      <w:pPr>
        <w:pStyle w:val="Zkladntext"/>
        <w:ind w:firstLine="708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0"/>
      </w:tblGrid>
      <w:tr w:rsidR="0050223C">
        <w:tc>
          <w:tcPr>
            <w:tcW w:w="4606" w:type="dxa"/>
          </w:tcPr>
          <w:p w:rsidR="00801733" w:rsidRDefault="00801733" w:rsidP="005E54FB">
            <w:pPr>
              <w:jc w:val="both"/>
              <w:rPr>
                <w:sz w:val="18"/>
                <w:szCs w:val="18"/>
              </w:rPr>
            </w:pPr>
          </w:p>
          <w:p w:rsidR="0050223C" w:rsidRDefault="0050223C" w:rsidP="005E54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801733">
              <w:rPr>
                <w:sz w:val="18"/>
                <w:szCs w:val="18"/>
              </w:rPr>
              <w:t xml:space="preserve"> </w:t>
            </w:r>
            <w:r w:rsidR="008B1E43">
              <w:rPr>
                <w:sz w:val="18"/>
                <w:szCs w:val="18"/>
              </w:rPr>
              <w:t> Ústí n. L.</w:t>
            </w:r>
            <w:r w:rsidR="008C7D40">
              <w:rPr>
                <w:sz w:val="18"/>
                <w:szCs w:val="18"/>
              </w:rPr>
              <w:t xml:space="preserve">                   dne:</w:t>
            </w:r>
            <w:r w:rsidR="00524F67">
              <w:rPr>
                <w:sz w:val="18"/>
                <w:szCs w:val="18"/>
              </w:rPr>
              <w:t xml:space="preserve"> </w:t>
            </w:r>
            <w:r w:rsidR="008C7D40">
              <w:rPr>
                <w:sz w:val="18"/>
                <w:szCs w:val="18"/>
              </w:rPr>
              <w:t xml:space="preserve">17. </w:t>
            </w:r>
            <w:r w:rsidR="008B1E43">
              <w:rPr>
                <w:sz w:val="18"/>
                <w:szCs w:val="18"/>
              </w:rPr>
              <w:t>10. 2024</w:t>
            </w:r>
          </w:p>
          <w:p w:rsidR="00446EB7" w:rsidRDefault="00446EB7" w:rsidP="005E54FB">
            <w:pPr>
              <w:jc w:val="both"/>
              <w:rPr>
                <w:sz w:val="18"/>
                <w:szCs w:val="18"/>
              </w:rPr>
            </w:pPr>
          </w:p>
          <w:p w:rsidR="008C7D40" w:rsidRDefault="008C7D40" w:rsidP="005E54FB">
            <w:pPr>
              <w:jc w:val="both"/>
              <w:rPr>
                <w:sz w:val="18"/>
                <w:szCs w:val="18"/>
              </w:rPr>
            </w:pPr>
          </w:p>
          <w:p w:rsidR="0050223C" w:rsidRDefault="0050223C">
            <w:pPr>
              <w:jc w:val="center"/>
              <w:rPr>
                <w:sz w:val="18"/>
                <w:szCs w:val="18"/>
              </w:rPr>
            </w:pPr>
          </w:p>
          <w:p w:rsidR="0050223C" w:rsidRDefault="00502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:rsidR="0050223C" w:rsidRDefault="00502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objednatel</w:t>
            </w:r>
          </w:p>
        </w:tc>
        <w:tc>
          <w:tcPr>
            <w:tcW w:w="4606" w:type="dxa"/>
          </w:tcPr>
          <w:p w:rsidR="0050223C" w:rsidRDefault="0050223C">
            <w:pPr>
              <w:jc w:val="both"/>
              <w:rPr>
                <w:sz w:val="18"/>
                <w:szCs w:val="18"/>
              </w:rPr>
            </w:pPr>
          </w:p>
          <w:p w:rsidR="005E54FB" w:rsidRDefault="005E54FB" w:rsidP="005E54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24C40">
              <w:rPr>
                <w:sz w:val="18"/>
                <w:szCs w:val="18"/>
              </w:rPr>
              <w:t xml:space="preserve">  Peci pod Sněžkou</w:t>
            </w:r>
            <w:r>
              <w:rPr>
                <w:sz w:val="18"/>
                <w:szCs w:val="18"/>
              </w:rPr>
              <w:t xml:space="preserve">                </w:t>
            </w:r>
            <w:r w:rsidR="00801733">
              <w:rPr>
                <w:sz w:val="18"/>
                <w:szCs w:val="18"/>
              </w:rPr>
              <w:t xml:space="preserve">   </w:t>
            </w:r>
            <w:r w:rsidR="00A24C40">
              <w:rPr>
                <w:sz w:val="18"/>
                <w:szCs w:val="18"/>
              </w:rPr>
              <w:t>dne</w:t>
            </w:r>
            <w:r>
              <w:rPr>
                <w:sz w:val="18"/>
                <w:szCs w:val="18"/>
              </w:rPr>
              <w:t xml:space="preserve">: </w:t>
            </w:r>
            <w:r w:rsidR="00A24C40">
              <w:rPr>
                <w:sz w:val="18"/>
                <w:szCs w:val="18"/>
              </w:rPr>
              <w:t>17. 10. 2024</w:t>
            </w:r>
          </w:p>
          <w:p w:rsidR="0050223C" w:rsidRDefault="0050223C">
            <w:pPr>
              <w:jc w:val="both"/>
              <w:rPr>
                <w:sz w:val="18"/>
                <w:szCs w:val="18"/>
              </w:rPr>
            </w:pPr>
          </w:p>
          <w:p w:rsidR="0050223C" w:rsidRDefault="0050223C">
            <w:pPr>
              <w:jc w:val="center"/>
              <w:rPr>
                <w:sz w:val="18"/>
                <w:szCs w:val="18"/>
              </w:rPr>
            </w:pPr>
          </w:p>
          <w:p w:rsidR="00446EB7" w:rsidRDefault="00446EB7">
            <w:pPr>
              <w:jc w:val="center"/>
              <w:rPr>
                <w:sz w:val="18"/>
                <w:szCs w:val="18"/>
              </w:rPr>
            </w:pPr>
          </w:p>
          <w:p w:rsidR="0050223C" w:rsidRDefault="00502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:rsidR="0050223C" w:rsidRDefault="00502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ubytovatel</w:t>
            </w:r>
          </w:p>
          <w:p w:rsidR="0050223C" w:rsidRDefault="0050223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0223C" w:rsidRDefault="0050223C" w:rsidP="00524F67">
      <w:pPr>
        <w:pStyle w:val="Zkladntext"/>
        <w:rPr>
          <w:sz w:val="22"/>
        </w:rPr>
      </w:pPr>
    </w:p>
    <w:sectPr w:rsidR="0050223C" w:rsidSect="00B925EF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7FD" w:rsidRDefault="00D747FD" w:rsidP="00524F67">
      <w:r>
        <w:separator/>
      </w:r>
    </w:p>
  </w:endnote>
  <w:endnote w:type="continuationSeparator" w:id="0">
    <w:p w:rsidR="00D747FD" w:rsidRDefault="00D747FD" w:rsidP="0052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7FD" w:rsidRDefault="00D747FD" w:rsidP="00524F67">
      <w:r>
        <w:separator/>
      </w:r>
    </w:p>
  </w:footnote>
  <w:footnote w:type="continuationSeparator" w:id="0">
    <w:p w:rsidR="00D747FD" w:rsidRDefault="00D747FD" w:rsidP="00524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BD9802F8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07B93"/>
    <w:multiLevelType w:val="hybridMultilevel"/>
    <w:tmpl w:val="1C22A562"/>
    <w:lvl w:ilvl="0" w:tplc="28023E5E">
      <w:start w:val="1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50"/>
    <w:rsid w:val="000F7128"/>
    <w:rsid w:val="00172E2C"/>
    <w:rsid w:val="00241ECF"/>
    <w:rsid w:val="00322CC2"/>
    <w:rsid w:val="00391840"/>
    <w:rsid w:val="003E4273"/>
    <w:rsid w:val="003E5F14"/>
    <w:rsid w:val="00446EB7"/>
    <w:rsid w:val="004E2FD8"/>
    <w:rsid w:val="0050223C"/>
    <w:rsid w:val="00524F67"/>
    <w:rsid w:val="005A1DAD"/>
    <w:rsid w:val="005E54FB"/>
    <w:rsid w:val="005F7850"/>
    <w:rsid w:val="00705458"/>
    <w:rsid w:val="00763ED8"/>
    <w:rsid w:val="00801733"/>
    <w:rsid w:val="008B1E43"/>
    <w:rsid w:val="008C7D40"/>
    <w:rsid w:val="008D3D5D"/>
    <w:rsid w:val="00A13AC0"/>
    <w:rsid w:val="00A24C40"/>
    <w:rsid w:val="00AA05B8"/>
    <w:rsid w:val="00B70869"/>
    <w:rsid w:val="00B925EF"/>
    <w:rsid w:val="00C205AD"/>
    <w:rsid w:val="00D30996"/>
    <w:rsid w:val="00D640DB"/>
    <w:rsid w:val="00D747FD"/>
    <w:rsid w:val="00D777B0"/>
    <w:rsid w:val="00D80C8B"/>
    <w:rsid w:val="00E414EC"/>
    <w:rsid w:val="00EF5460"/>
    <w:rsid w:val="00F60401"/>
    <w:rsid w:val="00FA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009A"/>
  <w15:docId w15:val="{443CEBBB-0938-49A6-98DE-96FD2DE1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5EF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925EF"/>
    <w:pPr>
      <w:keepNext/>
      <w:tabs>
        <w:tab w:val="num" w:pos="0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925EF"/>
    <w:pPr>
      <w:keepNext/>
      <w:tabs>
        <w:tab w:val="num" w:pos="0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925E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925EF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925EF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925EF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925EF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B925EF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B925EF"/>
    <w:pPr>
      <w:tabs>
        <w:tab w:val="num" w:pos="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925EF"/>
  </w:style>
  <w:style w:type="character" w:customStyle="1" w:styleId="WW-Absatz-Standardschriftart">
    <w:name w:val="WW-Absatz-Standardschriftart"/>
    <w:rsid w:val="00B925EF"/>
  </w:style>
  <w:style w:type="character" w:customStyle="1" w:styleId="WW-Absatz-Standardschriftart1">
    <w:name w:val="WW-Absatz-Standardschriftart1"/>
    <w:rsid w:val="00B925EF"/>
  </w:style>
  <w:style w:type="character" w:customStyle="1" w:styleId="WW-Absatz-Standardschriftart11">
    <w:name w:val="WW-Absatz-Standardschriftart11"/>
    <w:rsid w:val="00B925EF"/>
  </w:style>
  <w:style w:type="character" w:customStyle="1" w:styleId="WW-Absatz-Standardschriftart111">
    <w:name w:val="WW-Absatz-Standardschriftart111"/>
    <w:rsid w:val="00B925EF"/>
  </w:style>
  <w:style w:type="character" w:customStyle="1" w:styleId="WW-Absatz-Standardschriftart1111">
    <w:name w:val="WW-Absatz-Standardschriftart1111"/>
    <w:rsid w:val="00B925EF"/>
  </w:style>
  <w:style w:type="character" w:customStyle="1" w:styleId="WW-Absatz-Standardschriftart11111">
    <w:name w:val="WW-Absatz-Standardschriftart11111"/>
    <w:rsid w:val="00B925EF"/>
  </w:style>
  <w:style w:type="character" w:customStyle="1" w:styleId="WW-Absatz-Standardschriftart111111">
    <w:name w:val="WW-Absatz-Standardschriftart111111"/>
    <w:rsid w:val="00B925EF"/>
  </w:style>
  <w:style w:type="character" w:customStyle="1" w:styleId="WW-Absatz-Standardschriftart1111111">
    <w:name w:val="WW-Absatz-Standardschriftart1111111"/>
    <w:rsid w:val="00B925EF"/>
  </w:style>
  <w:style w:type="character" w:customStyle="1" w:styleId="WW-Absatz-Standardschriftart11111111">
    <w:name w:val="WW-Absatz-Standardschriftart11111111"/>
    <w:rsid w:val="00B925EF"/>
  </w:style>
  <w:style w:type="character" w:customStyle="1" w:styleId="WW-Absatz-Standardschriftart111111111">
    <w:name w:val="WW-Absatz-Standardschriftart111111111"/>
    <w:rsid w:val="00B925EF"/>
  </w:style>
  <w:style w:type="character" w:customStyle="1" w:styleId="WW-Absatz-Standardschriftart1111111111">
    <w:name w:val="WW-Absatz-Standardschriftart1111111111"/>
    <w:rsid w:val="00B925EF"/>
  </w:style>
  <w:style w:type="character" w:customStyle="1" w:styleId="WW-Absatz-Standardschriftart11111111111">
    <w:name w:val="WW-Absatz-Standardschriftart11111111111"/>
    <w:rsid w:val="00B925EF"/>
  </w:style>
  <w:style w:type="character" w:customStyle="1" w:styleId="WW-Absatz-Standardschriftart111111111111">
    <w:name w:val="WW-Absatz-Standardschriftart111111111111"/>
    <w:rsid w:val="00B925EF"/>
  </w:style>
  <w:style w:type="character" w:customStyle="1" w:styleId="WW-Absatz-Standardschriftart1111111111111">
    <w:name w:val="WW-Absatz-Standardschriftart1111111111111"/>
    <w:rsid w:val="00B925EF"/>
  </w:style>
  <w:style w:type="character" w:customStyle="1" w:styleId="WW-Absatz-Standardschriftart11111111111111">
    <w:name w:val="WW-Absatz-Standardschriftart11111111111111"/>
    <w:rsid w:val="00B925EF"/>
  </w:style>
  <w:style w:type="character" w:customStyle="1" w:styleId="WW-Absatz-Standardschriftart111111111111111">
    <w:name w:val="WW-Absatz-Standardschriftart111111111111111"/>
    <w:rsid w:val="00B925EF"/>
  </w:style>
  <w:style w:type="character" w:customStyle="1" w:styleId="WW8Num3z0">
    <w:name w:val="WW8Num3z0"/>
    <w:rsid w:val="00B925EF"/>
    <w:rPr>
      <w:rFonts w:ascii="Symbol" w:hAnsi="Symbol"/>
    </w:rPr>
  </w:style>
  <w:style w:type="character" w:customStyle="1" w:styleId="WW8Num3z1">
    <w:name w:val="WW8Num3z1"/>
    <w:rsid w:val="00B925EF"/>
    <w:rPr>
      <w:rFonts w:ascii="Courier New" w:hAnsi="Courier New"/>
    </w:rPr>
  </w:style>
  <w:style w:type="character" w:customStyle="1" w:styleId="WW8Num3z2">
    <w:name w:val="WW8Num3z2"/>
    <w:rsid w:val="00B925EF"/>
    <w:rPr>
      <w:rFonts w:ascii="Wingdings" w:hAnsi="Wingdings"/>
    </w:rPr>
  </w:style>
  <w:style w:type="character" w:customStyle="1" w:styleId="WW8Num9z0">
    <w:name w:val="WW8Num9z0"/>
    <w:rsid w:val="00B925EF"/>
    <w:rPr>
      <w:rFonts w:ascii="Symbol" w:hAnsi="Symbol"/>
    </w:rPr>
  </w:style>
  <w:style w:type="character" w:customStyle="1" w:styleId="WW8Num10z0">
    <w:name w:val="WW8Num10z0"/>
    <w:rsid w:val="00B925EF"/>
    <w:rPr>
      <w:rFonts w:ascii="Symbol" w:hAnsi="Symbol"/>
    </w:rPr>
  </w:style>
  <w:style w:type="character" w:customStyle="1" w:styleId="WW8Num10z1">
    <w:name w:val="WW8Num10z1"/>
    <w:rsid w:val="00B925EF"/>
    <w:rPr>
      <w:rFonts w:ascii="Courier New" w:hAnsi="Courier New"/>
    </w:rPr>
  </w:style>
  <w:style w:type="character" w:customStyle="1" w:styleId="WW8Num10z2">
    <w:name w:val="WW8Num10z2"/>
    <w:rsid w:val="00B925EF"/>
    <w:rPr>
      <w:rFonts w:ascii="Wingdings" w:hAnsi="Wingdings"/>
    </w:rPr>
  </w:style>
  <w:style w:type="character" w:customStyle="1" w:styleId="WW8Num21z0">
    <w:name w:val="WW8Num21z0"/>
    <w:rsid w:val="00B925EF"/>
    <w:rPr>
      <w:rFonts w:ascii="Symbol" w:hAnsi="Symbol"/>
    </w:rPr>
  </w:style>
  <w:style w:type="character" w:customStyle="1" w:styleId="Standardnpsmoodstavce1">
    <w:name w:val="Standardní písmo odstavce1"/>
    <w:rsid w:val="00B925EF"/>
  </w:style>
  <w:style w:type="paragraph" w:customStyle="1" w:styleId="Nadpis">
    <w:name w:val="Nadpis"/>
    <w:basedOn w:val="Normln"/>
    <w:next w:val="Zkladntext"/>
    <w:rsid w:val="00B925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B925EF"/>
    <w:rPr>
      <w:sz w:val="24"/>
    </w:rPr>
  </w:style>
  <w:style w:type="paragraph" w:styleId="Seznam">
    <w:name w:val="List"/>
    <w:basedOn w:val="Zkladntext"/>
    <w:semiHidden/>
    <w:rsid w:val="00B925EF"/>
    <w:rPr>
      <w:rFonts w:cs="Tahoma"/>
    </w:rPr>
  </w:style>
  <w:style w:type="paragraph" w:customStyle="1" w:styleId="Popisek">
    <w:name w:val="Popisek"/>
    <w:basedOn w:val="Normln"/>
    <w:rsid w:val="00B925E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925EF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B925EF"/>
    <w:pPr>
      <w:jc w:val="center"/>
    </w:pPr>
    <w:rPr>
      <w:rFonts w:ascii="Arial" w:hAnsi="Arial" w:cs="Arial"/>
      <w:sz w:val="32"/>
    </w:rPr>
  </w:style>
  <w:style w:type="paragraph" w:styleId="Podnadpis">
    <w:name w:val="Subtitle"/>
    <w:basedOn w:val="Nadpis"/>
    <w:next w:val="Zkladntext"/>
    <w:qFormat/>
    <w:rsid w:val="00B925EF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B925EF"/>
    <w:pPr>
      <w:jc w:val="both"/>
    </w:pPr>
    <w:rPr>
      <w:sz w:val="24"/>
    </w:rPr>
  </w:style>
  <w:style w:type="paragraph" w:styleId="Zhlav">
    <w:name w:val="header"/>
    <w:basedOn w:val="Normln"/>
    <w:semiHidden/>
    <w:rsid w:val="00B925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925EF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B925EF"/>
    <w:rPr>
      <w:b/>
      <w:bCs/>
      <w:sz w:val="24"/>
    </w:rPr>
  </w:style>
  <w:style w:type="paragraph" w:customStyle="1" w:styleId="Textbubliny1">
    <w:name w:val="Text bubliny1"/>
    <w:basedOn w:val="Normln"/>
    <w:semiHidden/>
    <w:rsid w:val="00B925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č</vt:lpstr>
      <vt:lpstr>Smlouva č</vt:lpstr>
    </vt:vector>
  </TitlesOfParts>
  <Company>ddm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Štráchalová, Jiřina</cp:lastModifiedBy>
  <cp:revision>2</cp:revision>
  <cp:lastPrinted>2009-01-09T07:06:00Z</cp:lastPrinted>
  <dcterms:created xsi:type="dcterms:W3CDTF">2024-10-23T13:44:00Z</dcterms:created>
  <dcterms:modified xsi:type="dcterms:W3CDTF">2024-10-23T13:44:00Z</dcterms:modified>
</cp:coreProperties>
</file>