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7F188183" w:rsidR="000B17EB" w:rsidRPr="008176AA" w:rsidRDefault="000B17EB" w:rsidP="008176AA">
      <w:pPr>
        <w:pStyle w:val="Normlnweb"/>
        <w:spacing w:before="0" w:beforeAutospacing="0" w:after="120" w:afterAutospacing="0"/>
        <w:ind w:left="567"/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8176AA">
        <w:rPr>
          <w:rFonts w:ascii="Calibri" w:hAnsi="Calibri" w:cs="Calibri"/>
          <w:color w:val="000000"/>
          <w:sz w:val="20"/>
          <w:szCs w:val="20"/>
        </w:rPr>
        <w:t>Veolia</w:t>
      </w:r>
      <w:proofErr w:type="spellEnd"/>
      <w:r w:rsidR="008176AA">
        <w:rPr>
          <w:rFonts w:ascii="Calibri" w:hAnsi="Calibri" w:cs="Calibri"/>
          <w:color w:val="000000"/>
          <w:sz w:val="20"/>
          <w:szCs w:val="20"/>
        </w:rPr>
        <w:t xml:space="preserve"> Komodity ČR, s.r.o.</w:t>
      </w:r>
    </w:p>
    <w:p w14:paraId="7D41E4BF" w14:textId="25AF712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28. října 3337/7, Moravská Ostrava, 702 00 Ostrava</w:t>
      </w:r>
    </w:p>
    <w:p w14:paraId="3B174D29" w14:textId="1C0DA6DD" w:rsidR="008525C3" w:rsidRPr="002B1BC0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25846159</w:t>
      </w:r>
    </w:p>
    <w:p w14:paraId="4187729E" w14:textId="21D52F2B"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CZ25846159, plátce DPH</w:t>
      </w:r>
    </w:p>
    <w:p w14:paraId="0444FF67" w14:textId="029826A3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C 21431 vedená u Krajského soudu v Ostravě</w:t>
      </w:r>
    </w:p>
    <w:p w14:paraId="23AF7BEA" w14:textId="48D116C1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140605065</w:t>
      </w:r>
    </w:p>
    <w:p w14:paraId="2D8F2C1B" w14:textId="288BFAB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193</w:t>
      </w:r>
    </w:p>
    <w:p w14:paraId="689BD01D" w14:textId="77C6BD0A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Komerční banka, a.s.</w:t>
      </w:r>
    </w:p>
    <w:p w14:paraId="3C8BCD3D" w14:textId="6ED6AB2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8176AA">
        <w:rPr>
          <w:rFonts w:ascii="Calibri" w:hAnsi="Calibri" w:cs="Calibri"/>
          <w:color w:val="000000"/>
        </w:rPr>
        <w:t>123-6606480237/0100</w:t>
      </w:r>
    </w:p>
    <w:p w14:paraId="04E67074" w14:textId="74ECF17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 xml:space="preserve">Číslo datové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2B1BC0">
        <w:rPr>
          <w:rFonts w:asciiTheme="minorHAnsi" w:hAnsiTheme="minorHAnsi" w:cstheme="minorHAnsi"/>
        </w:rPr>
        <w:t xml:space="preserve">   </w:t>
      </w:r>
      <w:proofErr w:type="gramEnd"/>
      <w:r w:rsidRPr="002B1BC0">
        <w:rPr>
          <w:rFonts w:asciiTheme="minorHAnsi" w:hAnsiTheme="minorHAnsi" w:cstheme="minorHAnsi"/>
        </w:rPr>
        <w:t xml:space="preserve">                       </w:t>
      </w:r>
      <w:r w:rsidR="008176AA">
        <w:rPr>
          <w:rFonts w:ascii="Calibri" w:hAnsi="Calibri" w:cs="Calibri"/>
          <w:color w:val="000000"/>
        </w:rPr>
        <w:t>6ewxbpc</w:t>
      </w:r>
    </w:p>
    <w:p w14:paraId="5A4D7BCB" w14:textId="678BBCF0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5B543804" w:rsidR="00E26C9F" w:rsidRPr="00CD7792" w:rsidRDefault="00E26C9F" w:rsidP="00CD7792">
      <w:pPr>
        <w:autoSpaceDE w:val="0"/>
        <w:autoSpaceDN w:val="0"/>
        <w:adjustRightInd w:val="0"/>
        <w:spacing w:after="120"/>
        <w:ind w:left="3540" w:hanging="2973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="00CD7792" w:rsidRPr="00CD7792">
        <w:rPr>
          <w:rFonts w:asciiTheme="minorHAnsi" w:hAnsiTheme="minorHAnsi" w:cstheme="minorHAnsi"/>
        </w:rPr>
        <w:t>Mateřská škola Ostrava-Vítkovice, Prokopa Velikého 37, příspěvková organizace</w:t>
      </w:r>
    </w:p>
    <w:p w14:paraId="293950AC" w14:textId="6C0A7A47" w:rsidR="00E26C9F" w:rsidRPr="00CD779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CD7792">
        <w:rPr>
          <w:rFonts w:asciiTheme="minorHAnsi" w:hAnsiTheme="minorHAnsi" w:cstheme="minorHAnsi"/>
        </w:rPr>
        <w:t>Sídlo:</w:t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="00CD7792" w:rsidRPr="00CD7792">
        <w:rPr>
          <w:rFonts w:asciiTheme="minorHAnsi" w:hAnsiTheme="minorHAnsi" w:cstheme="minorHAnsi"/>
        </w:rPr>
        <w:t>Prokopa Veliké=ho 425/37, Ostrava Vítkovice, 70300</w:t>
      </w:r>
    </w:p>
    <w:p w14:paraId="16D8A7B6" w14:textId="75E7144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CD7792">
        <w:rPr>
          <w:rFonts w:asciiTheme="minorHAnsi" w:hAnsiTheme="minorHAnsi" w:cstheme="minorHAnsi"/>
        </w:rPr>
        <w:t>lČO</w:t>
      </w:r>
      <w:proofErr w:type="spellEnd"/>
      <w:r w:rsidRPr="00CD7792">
        <w:rPr>
          <w:rFonts w:asciiTheme="minorHAnsi" w:hAnsiTheme="minorHAnsi" w:cstheme="minorHAnsi"/>
        </w:rPr>
        <w:t>:</w:t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="00CD7792" w:rsidRPr="00CD7792">
        <w:rPr>
          <w:rFonts w:asciiTheme="minorHAnsi" w:hAnsiTheme="minorHAnsi" w:cstheme="minorHAnsi"/>
        </w:rPr>
        <w:t>75027402</w:t>
      </w:r>
    </w:p>
    <w:p w14:paraId="10A6A0B3" w14:textId="3D0255B1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14:paraId="636FB39D" w14:textId="0196362A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 w:rsidR="00CD7792">
        <w:rPr>
          <w:rFonts w:asciiTheme="minorHAnsi" w:hAnsiTheme="minorHAnsi" w:cstheme="minorHAnsi"/>
        </w:rPr>
        <w:t>Pr</w:t>
      </w:r>
      <w:proofErr w:type="spellEnd"/>
      <w:r w:rsidR="00CD7792">
        <w:rPr>
          <w:rFonts w:asciiTheme="minorHAnsi" w:hAnsiTheme="minorHAnsi" w:cstheme="minorHAnsi"/>
        </w:rPr>
        <w:t xml:space="preserve"> 274 u Krajského soudu v Ostravě</w:t>
      </w:r>
    </w:p>
    <w:p w14:paraId="4F4A7DE7" w14:textId="2E1A69B7" w:rsidR="00E26C9F" w:rsidRPr="00CD779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D7792">
        <w:rPr>
          <w:rFonts w:asciiTheme="minorHAnsi" w:hAnsiTheme="minorHAnsi" w:cstheme="minorHAnsi"/>
        </w:rPr>
        <w:t>Česká spořitelna a.s.</w:t>
      </w:r>
    </w:p>
    <w:p w14:paraId="77CCE806" w14:textId="43E465FE" w:rsidR="00E26C9F" w:rsidRPr="00CD779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CD7792">
        <w:rPr>
          <w:rFonts w:asciiTheme="minorHAnsi" w:hAnsiTheme="minorHAnsi" w:cstheme="minorHAnsi"/>
        </w:rPr>
        <w:t>Číslo účtu:</w:t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="00CD7792">
        <w:rPr>
          <w:rFonts w:asciiTheme="minorHAnsi" w:hAnsiTheme="minorHAnsi" w:cstheme="minorHAnsi"/>
        </w:rPr>
        <w:t>1652023309/0800</w:t>
      </w:r>
    </w:p>
    <w:p w14:paraId="3190C1FA" w14:textId="3832ACA6" w:rsidR="00E26C9F" w:rsidRPr="00CD779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CD7792">
        <w:rPr>
          <w:rFonts w:asciiTheme="minorHAnsi" w:hAnsiTheme="minorHAnsi" w:cstheme="minorHAnsi"/>
        </w:rPr>
        <w:t xml:space="preserve">Číslo datové </w:t>
      </w:r>
      <w:proofErr w:type="gramStart"/>
      <w:r w:rsidRPr="00CD7792">
        <w:rPr>
          <w:rFonts w:asciiTheme="minorHAnsi" w:hAnsiTheme="minorHAnsi" w:cstheme="minorHAnsi"/>
        </w:rPr>
        <w:t xml:space="preserve">schránky:   </w:t>
      </w:r>
      <w:proofErr w:type="gramEnd"/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="00CD7792">
        <w:rPr>
          <w:rFonts w:asciiTheme="minorHAnsi" w:hAnsiTheme="minorHAnsi" w:cstheme="minorHAnsi"/>
        </w:rPr>
        <w:t>n52kwc3</w:t>
      </w:r>
      <w:r w:rsidRPr="00CD7792">
        <w:rPr>
          <w:rFonts w:asciiTheme="minorHAnsi" w:hAnsiTheme="minorHAnsi" w:cstheme="minorHAnsi"/>
          <w:color w:val="FF0000"/>
        </w:rPr>
        <w:t xml:space="preserve"> </w:t>
      </w:r>
    </w:p>
    <w:p w14:paraId="0AEE179B" w14:textId="7B5306C6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CD7792">
        <w:rPr>
          <w:rFonts w:asciiTheme="minorHAnsi" w:hAnsiTheme="minorHAnsi" w:cstheme="minorHAnsi"/>
        </w:rPr>
        <w:t>Zastoupen/jednající:</w:t>
      </w:r>
      <w:r w:rsidRPr="00CD7792">
        <w:rPr>
          <w:rFonts w:asciiTheme="minorHAnsi" w:hAnsiTheme="minorHAnsi" w:cstheme="minorHAnsi"/>
        </w:rPr>
        <w:tab/>
      </w:r>
      <w:r w:rsidRPr="00CD7792">
        <w:rPr>
          <w:rFonts w:asciiTheme="minorHAnsi" w:hAnsiTheme="minorHAnsi" w:cstheme="minorHAnsi"/>
        </w:rPr>
        <w:tab/>
      </w:r>
      <w:r w:rsidR="00CD7792">
        <w:rPr>
          <w:rFonts w:asciiTheme="minorHAnsi" w:hAnsiTheme="minorHAnsi" w:cstheme="minorHAnsi"/>
        </w:rPr>
        <w:t>Mgr. Ema Hýžová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1F26E0CA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8C367E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B11CC9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Typ </w:t>
      </w:r>
      <w:r w:rsidRPr="00B11CC9">
        <w:rPr>
          <w:rFonts w:asciiTheme="minorHAnsi" w:eastAsia="Arial Unicode MS" w:hAnsiTheme="minorHAnsi" w:cstheme="minorHAnsi"/>
        </w:rPr>
        <w:t>měření</w:t>
      </w:r>
    </w:p>
    <w:p w14:paraId="5CD9EC2A" w14:textId="77777777" w:rsidR="00D00B0F" w:rsidRPr="00B11CC9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B11CC9" w:rsidRDefault="00E34B5B" w:rsidP="00B11CC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 xml:space="preserve">Plánovaný </w:t>
      </w:r>
      <w:r w:rsidR="00175351" w:rsidRPr="00B11CC9">
        <w:rPr>
          <w:rFonts w:asciiTheme="minorHAnsi" w:eastAsia="Arial Unicode MS" w:hAnsiTheme="minorHAnsi" w:cstheme="minorHAnsi"/>
        </w:rPr>
        <w:t xml:space="preserve">roční </w:t>
      </w:r>
      <w:r w:rsidRPr="00B11CC9">
        <w:rPr>
          <w:rFonts w:asciiTheme="minorHAnsi" w:eastAsia="Arial Unicode MS" w:hAnsiTheme="minorHAnsi" w:cstheme="minorHAnsi"/>
        </w:rPr>
        <w:t>objem množství elektřiny</w:t>
      </w:r>
      <w:r w:rsidR="00175351" w:rsidRPr="00B11CC9">
        <w:rPr>
          <w:rFonts w:asciiTheme="minorHAnsi" w:eastAsia="Arial Unicode MS" w:hAnsiTheme="minorHAnsi" w:cstheme="minorHAnsi"/>
        </w:rPr>
        <w:t>, případně</w:t>
      </w:r>
      <w:r w:rsidR="00824123" w:rsidRPr="00B11CC9">
        <w:rPr>
          <w:rFonts w:asciiTheme="minorHAnsi" w:eastAsia="Arial Unicode MS" w:hAnsiTheme="minorHAnsi" w:cstheme="minorHAnsi"/>
        </w:rPr>
        <w:t xml:space="preserve"> rozepsaný </w:t>
      </w:r>
      <w:r w:rsidR="00C134CF" w:rsidRPr="00B11CC9">
        <w:rPr>
          <w:rFonts w:asciiTheme="minorHAnsi" w:eastAsia="Arial Unicode MS" w:hAnsiTheme="minorHAnsi" w:cstheme="minorHAnsi"/>
        </w:rPr>
        <w:t xml:space="preserve">na </w:t>
      </w:r>
      <w:r w:rsidR="00454FF5" w:rsidRPr="00B11CC9">
        <w:rPr>
          <w:rFonts w:asciiTheme="minorHAnsi" w:eastAsia="Arial Unicode MS" w:hAnsiTheme="minorHAnsi" w:cstheme="minorHAnsi"/>
        </w:rPr>
        <w:t>VT a NT</w:t>
      </w:r>
    </w:p>
    <w:p w14:paraId="098258FD" w14:textId="42A7FDA5" w:rsidR="00EE0023" w:rsidRPr="00B11CC9" w:rsidRDefault="00EE0023" w:rsidP="00421EF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Bezpečnostní minimum (pouze u odběrných míst s větší hodnotou hlavního jističe před elektroměrem než 3x200A)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B11CC9">
        <w:rPr>
          <w:rFonts w:asciiTheme="minorHAnsi" w:eastAsia="Arial Unicode MS" w:hAnsiTheme="minorHAnsi" w:cstheme="minorHAnsi"/>
        </w:rPr>
        <w:t>jsou</w:t>
      </w:r>
      <w:r w:rsidR="00E34B5B" w:rsidRPr="00B11CC9">
        <w:rPr>
          <w:rFonts w:asciiTheme="minorHAnsi" w:eastAsia="Arial Unicode MS" w:hAnsiTheme="minorHAnsi" w:cstheme="minorHAnsi"/>
        </w:rPr>
        <w:t xml:space="preserve"> uveden</w:t>
      </w:r>
      <w:r w:rsidRPr="00B11CC9">
        <w:rPr>
          <w:rFonts w:asciiTheme="minorHAnsi" w:eastAsia="Arial Unicode MS" w:hAnsiTheme="minorHAnsi" w:cstheme="minorHAnsi"/>
        </w:rPr>
        <w:t>y</w:t>
      </w:r>
      <w:r w:rsidR="00E34B5B" w:rsidRPr="00B11CC9">
        <w:rPr>
          <w:rFonts w:asciiTheme="minorHAnsi" w:eastAsia="Arial Unicode MS" w:hAnsiTheme="minorHAnsi" w:cstheme="minorHAnsi"/>
        </w:rPr>
        <w:t xml:space="preserve"> v </w:t>
      </w:r>
      <w:r w:rsidR="00576336" w:rsidRPr="00B11CC9">
        <w:rPr>
          <w:rFonts w:asciiTheme="minorHAnsi" w:eastAsia="Arial Unicode MS" w:hAnsiTheme="minorHAnsi" w:cstheme="minorHAnsi"/>
          <w:b/>
        </w:rPr>
        <w:t>P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B11CC9">
        <w:rPr>
          <w:rFonts w:asciiTheme="minorHAnsi" w:eastAsia="Arial Unicode MS" w:hAnsiTheme="minorHAnsi" w:cstheme="minorHAnsi"/>
          <w:b/>
        </w:rPr>
        <w:t>3</w:t>
      </w:r>
      <w:r w:rsidR="00E34B5B" w:rsidRPr="00B11CC9">
        <w:rPr>
          <w:rFonts w:asciiTheme="minorHAnsi" w:eastAsia="Arial Unicode MS" w:hAnsiTheme="minorHAnsi" w:cstheme="minorHAnsi"/>
          <w:b/>
        </w:rPr>
        <w:t xml:space="preserve"> </w:t>
      </w:r>
      <w:r w:rsidR="002D7137" w:rsidRPr="00B11CC9">
        <w:rPr>
          <w:rFonts w:asciiTheme="minorHAnsi" w:eastAsia="Arial Unicode MS" w:hAnsiTheme="minorHAnsi" w:cstheme="minorHAnsi"/>
        </w:rPr>
        <w:t>této</w:t>
      </w:r>
      <w:r w:rsidR="002D7137" w:rsidRPr="00B11CC9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B11CC9">
        <w:rPr>
          <w:rFonts w:asciiTheme="minorHAnsi" w:eastAsia="Arial Unicode MS" w:hAnsiTheme="minorHAnsi" w:cstheme="minorHAnsi"/>
        </w:rPr>
        <w:t>– seznam</w:t>
      </w:r>
      <w:r w:rsidR="00E34B5B" w:rsidRPr="00696B82">
        <w:rPr>
          <w:rFonts w:asciiTheme="minorHAnsi" w:eastAsia="Arial Unicode MS" w:hAnsiTheme="minorHAnsi" w:cstheme="minorHAnsi"/>
        </w:rPr>
        <w:t xml:space="preserve">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069D7A99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618EE5A8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7479CDE5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CB7E49">
        <w:rPr>
          <w:rFonts w:asciiTheme="minorHAnsi" w:hAnsiTheme="minorHAnsi" w:cstheme="minorHAnsi"/>
          <w:b/>
        </w:rPr>
        <w:t>5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49B258CB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CD7792" w:rsidRPr="00CD7792">
        <w:rPr>
          <w:rFonts w:asciiTheme="minorHAnsi" w:eastAsia="Arial Unicode MS" w:hAnsiTheme="minorHAnsi" w:cstheme="minorHAnsi"/>
          <w:b/>
        </w:rPr>
        <w:t>1</w:t>
      </w:r>
      <w:r w:rsidR="00CD7792">
        <w:rPr>
          <w:rFonts w:asciiTheme="minorHAnsi" w:eastAsia="Arial Unicode MS" w:hAnsiTheme="minorHAnsi" w:cstheme="minorHAnsi"/>
          <w:b/>
        </w:rPr>
        <w:t>4,</w:t>
      </w:r>
      <w:r w:rsidR="00CD7792" w:rsidRPr="00CD7792">
        <w:rPr>
          <w:rFonts w:asciiTheme="minorHAnsi" w:eastAsia="Arial Unicode MS" w:hAnsiTheme="minorHAnsi" w:cstheme="minorHAnsi"/>
          <w:b/>
        </w:rPr>
        <w:t>4</w:t>
      </w:r>
      <w:r w:rsidR="00CD7792">
        <w:rPr>
          <w:rFonts w:asciiTheme="minorHAnsi" w:eastAsia="Arial Unicode MS" w:hAnsiTheme="minorHAnsi" w:cstheme="minorHAnsi"/>
        </w:rPr>
        <w:t xml:space="preserve"> </w:t>
      </w:r>
      <w:proofErr w:type="spellStart"/>
      <w:r w:rsidR="00175351" w:rsidRPr="00CD7792">
        <w:rPr>
          <w:rFonts w:asciiTheme="minorHAnsi" w:eastAsia="Arial Unicode MS" w:hAnsiTheme="minorHAnsi" w:cstheme="minorHAnsi"/>
          <w:b/>
        </w:rPr>
        <w:t>M</w:t>
      </w:r>
      <w:r w:rsidR="00A77EA0" w:rsidRPr="00CD779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7FDCB2B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5B148D">
        <w:rPr>
          <w:rFonts w:asciiTheme="minorHAnsi" w:eastAsia="Arial Unicode MS" w:hAnsiTheme="minorHAnsi" w:cstheme="minorHAnsi"/>
        </w:rPr>
        <w:t>v 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215BD5FE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více než </w:t>
      </w:r>
      <w:r w:rsidR="000754A3" w:rsidRPr="002B1BC0">
        <w:rPr>
          <w:rFonts w:asciiTheme="minorHAnsi" w:hAnsiTheme="minorHAnsi" w:cstheme="minorHAnsi"/>
        </w:rPr>
        <w:t>15</w:t>
      </w:r>
      <w:r w:rsidRPr="00B11CC9">
        <w:rPr>
          <w:rFonts w:asciiTheme="minorHAnsi" w:hAnsiTheme="minorHAnsi"/>
        </w:rPr>
        <w:t xml:space="preserve"> OM</w:t>
      </w:r>
      <w:r w:rsidRPr="00AE6B28">
        <w:rPr>
          <w:rFonts w:asciiTheme="minorHAnsi" w:eastAsia="Arial Unicode MS" w:hAnsiTheme="minorHAnsi" w:cstheme="minorHAnsi"/>
        </w:rPr>
        <w:t xml:space="preserve"> s maximální celkovou roční spotřebou </w:t>
      </w:r>
      <w:r w:rsidR="000C3E5C" w:rsidRPr="002B1BC0">
        <w:rPr>
          <w:rFonts w:asciiTheme="minorHAnsi" w:hAnsiTheme="minorHAnsi" w:cstheme="minorHAnsi"/>
        </w:rPr>
        <w:t xml:space="preserve">do 10% </w:t>
      </w:r>
      <w:r w:rsidR="00113F50" w:rsidRPr="002B1BC0">
        <w:rPr>
          <w:rFonts w:asciiTheme="minorHAnsi" w:hAnsiTheme="minorHAnsi" w:cstheme="minorHAnsi"/>
        </w:rPr>
        <w:t xml:space="preserve">kumulativního objemu sjednanému v článcích 4.2. jednotlivých smluv v </w:t>
      </w:r>
      <w:proofErr w:type="spellStart"/>
      <w:r w:rsidR="00113F50" w:rsidRPr="00B313D1">
        <w:rPr>
          <w:rFonts w:asciiTheme="minorHAnsi" w:hAnsiTheme="minorHAnsi"/>
        </w:rPr>
        <w:t>MWh</w:t>
      </w:r>
      <w:proofErr w:type="spellEnd"/>
      <w:r w:rsidR="00113F50" w:rsidRPr="002466C4">
        <w:rPr>
          <w:rFonts w:asciiTheme="minorHAnsi" w:eastAsia="Arial Unicode MS" w:hAnsiTheme="minorHAnsi" w:cstheme="minorHAnsi"/>
        </w:rPr>
        <w:t xml:space="preserve"> v rámci všech </w:t>
      </w:r>
      <w:r w:rsidR="00113F50" w:rsidRPr="002466C4">
        <w:rPr>
          <w:rFonts w:asciiTheme="minorHAnsi" w:eastAsia="Arial Unicode MS" w:hAnsiTheme="minorHAnsi" w:cstheme="minorHAnsi"/>
          <w:b/>
        </w:rPr>
        <w:t>Zákazníků</w:t>
      </w:r>
      <w:r w:rsidRPr="00AE6B28">
        <w:rPr>
          <w:rFonts w:asciiTheme="minorHAnsi" w:eastAsia="Arial Unicode MS" w:hAnsiTheme="minorHAnsi" w:cstheme="minorHAnsi"/>
        </w:rPr>
        <w:t xml:space="preserve">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B11CC9">
        <w:rPr>
          <w:rFonts w:asciiTheme="minorHAnsi" w:eastAsia="Arial Unicode MS" w:hAnsiTheme="minorHAnsi" w:cstheme="minorHAnsi"/>
        </w:rPr>
        <w:t xml:space="preserve">zakázky </w:t>
      </w:r>
      <w:r w:rsidRPr="00B11CC9">
        <w:rPr>
          <w:rFonts w:asciiTheme="minorHAnsi" w:hAnsiTheme="minorHAnsi"/>
        </w:rPr>
        <w:t xml:space="preserve">„Dodávky </w:t>
      </w:r>
      <w:r w:rsidR="00BE6C42" w:rsidRPr="00B11CC9">
        <w:rPr>
          <w:rFonts w:asciiTheme="minorHAnsi" w:hAnsiTheme="minorHAnsi"/>
        </w:rPr>
        <w:t>elektrické energie</w:t>
      </w:r>
      <w:r w:rsidRPr="00B11CC9">
        <w:rPr>
          <w:rFonts w:asciiTheme="minorHAnsi" w:hAnsiTheme="minorHAnsi"/>
        </w:rPr>
        <w:t xml:space="preserve"> pro statutární město Ostrava a městské organizace na rok </w:t>
      </w:r>
      <w:r w:rsidRPr="00B11CC9">
        <w:rPr>
          <w:rFonts w:asciiTheme="minorHAnsi" w:eastAsia="Arial Unicode MS" w:hAnsiTheme="minorHAnsi" w:cstheme="minorHAnsi"/>
        </w:rPr>
        <w:t>202</w:t>
      </w:r>
      <w:r w:rsidR="009318E9" w:rsidRPr="00B11CC9">
        <w:rPr>
          <w:rFonts w:asciiTheme="minorHAnsi" w:eastAsia="Arial Unicode MS" w:hAnsiTheme="minorHAnsi" w:cstheme="minorHAnsi"/>
        </w:rPr>
        <w:t>5</w:t>
      </w:r>
      <w:r w:rsidRPr="00B11CC9">
        <w:rPr>
          <w:rFonts w:asciiTheme="minorHAnsi" w:hAnsiTheme="minorHAnsi"/>
        </w:rPr>
        <w:t xml:space="preserve"> – část 1 - Dodávka </w:t>
      </w:r>
      <w:r w:rsidR="005B148D" w:rsidRPr="00B11CC9">
        <w:rPr>
          <w:rFonts w:asciiTheme="minorHAnsi" w:eastAsia="Arial Unicode MS" w:hAnsiTheme="minorHAnsi" w:cstheme="minorHAnsi"/>
        </w:rPr>
        <w:t>elektřiny v hladině NN</w:t>
      </w:r>
      <w:r w:rsidRPr="00B11CC9">
        <w:rPr>
          <w:rFonts w:asciiTheme="minorHAnsi" w:hAnsiTheme="minorHAnsi"/>
        </w:rPr>
        <w:t>“.</w:t>
      </w:r>
      <w:r w:rsidRPr="00B11CC9">
        <w:rPr>
          <w:rFonts w:asciiTheme="minorHAnsi" w:eastAsia="Arial Unicode MS" w:hAnsiTheme="minorHAnsi" w:cstheme="minorHAnsi"/>
        </w:rPr>
        <w:t xml:space="preserve"> Rozšíření</w:t>
      </w:r>
      <w:r w:rsidRPr="00AE6B28">
        <w:rPr>
          <w:rFonts w:asciiTheme="minorHAnsi" w:eastAsia="Arial Unicode MS" w:hAnsiTheme="minorHAnsi" w:cstheme="minorHAnsi"/>
        </w:rPr>
        <w:t xml:space="preserve">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</w:t>
      </w:r>
      <w:r w:rsidRPr="00AE6B28">
        <w:rPr>
          <w:rFonts w:asciiTheme="minorHAnsi" w:eastAsia="Arial Unicode MS" w:hAnsiTheme="minorHAnsi" w:cstheme="minorHAnsi"/>
        </w:rPr>
        <w:lastRenderedPageBreak/>
        <w:t xml:space="preserve">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6C0015F8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</w:t>
      </w:r>
      <w:proofErr w:type="gramStart"/>
      <w:r w:rsidRPr="00696B82">
        <w:rPr>
          <w:rFonts w:asciiTheme="minorHAnsi" w:hAnsiTheme="minorHAnsi" w:cstheme="minorHAnsi"/>
          <w:color w:val="auto"/>
          <w:sz w:val="20"/>
        </w:rPr>
        <w:t xml:space="preserve">je </w:t>
      </w:r>
      <w:r w:rsidR="000C3E5C">
        <w:rPr>
          <w:rFonts w:asciiTheme="minorHAnsi" w:hAnsiTheme="minorHAnsi" w:cstheme="minorHAnsi"/>
          <w:color w:val="auto"/>
          <w:sz w:val="20"/>
        </w:rPr>
        <w:t xml:space="preserve"> fixní</w:t>
      </w:r>
      <w:proofErr w:type="gramEnd"/>
      <w:r w:rsidR="000C3E5C">
        <w:rPr>
          <w:rFonts w:asciiTheme="minorHAnsi" w:hAnsiTheme="minorHAnsi" w:cstheme="minorHAnsi"/>
          <w:color w:val="auto"/>
          <w:sz w:val="20"/>
        </w:rPr>
        <w:t xml:space="preserve"> 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56571943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D71AD6">
        <w:rPr>
          <w:rFonts w:asciiTheme="minorHAnsi" w:hAnsiTheme="minorHAnsi" w:cstheme="minorHAnsi"/>
          <w:color w:val="auto"/>
          <w:sz w:val="20"/>
        </w:rPr>
        <w:t>elektřiny</w:t>
      </w:r>
      <w:r w:rsidRPr="005D4FE9">
        <w:rPr>
          <w:rFonts w:asciiTheme="minorHAnsi" w:hAnsiTheme="minorHAnsi" w:cstheme="minorHAnsi"/>
          <w:color w:val="auto"/>
          <w:sz w:val="20"/>
        </w:rPr>
        <w:t xml:space="preserve">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0B7C594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proofErr w:type="gramStart"/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</w:t>
      </w:r>
      <w:proofErr w:type="gramEnd"/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2A44BB78" w14:textId="2D25C68E" w:rsidR="00617B40" w:rsidRPr="00617B40" w:rsidRDefault="006F4694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  <w:highlight w:val="yellow"/>
        </w:rPr>
      </w:pPr>
      <w:r w:rsidRPr="003B3851" w:rsidDel="006F4694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617B40" w:rsidRPr="002B1BC0">
        <w:rPr>
          <w:rFonts w:asciiTheme="minorHAnsi" w:hAnsiTheme="minorHAnsi" w:cstheme="minorHAnsi"/>
          <w:sz w:val="20"/>
          <w:highlight w:val="yellow"/>
        </w:rPr>
        <w:t>[</w:t>
      </w:r>
      <w:r w:rsidR="00617B40" w:rsidRPr="00617B40">
        <w:rPr>
          <w:rFonts w:asciiTheme="minorHAnsi" w:hAnsiTheme="minorHAnsi" w:cstheme="minorHAnsi"/>
          <w:sz w:val="20"/>
          <w:highlight w:val="yellow"/>
        </w:rPr>
        <w:t>TENTO ČLÁNEK BUDE ZAŘAZEN POUZE V PŘÍPADĚ, KDY JE PRO ZÁKAZNÍKA RELEVANTNÍ</w:t>
      </w:r>
      <w:r w:rsidR="00617B40" w:rsidRPr="002B1BC0">
        <w:rPr>
          <w:rFonts w:asciiTheme="minorHAnsi" w:hAnsiTheme="minorHAnsi" w:cstheme="minorHAnsi"/>
          <w:sz w:val="20"/>
          <w:highlight w:val="yellow"/>
        </w:rPr>
        <w:t xml:space="preserve"> – Magistrátu města Ostrava, Městských obvodů a Městské policie Ostrava</w:t>
      </w:r>
      <w:r w:rsidR="00617B40" w:rsidRPr="002B1BC0">
        <w:rPr>
          <w:rFonts w:asciiTheme="minorHAnsi" w:hAnsiTheme="minorHAnsi" w:cstheme="minorHAnsi"/>
          <w:highlight w:val="yellow"/>
        </w:rPr>
        <w:t>]</w:t>
      </w:r>
      <w:r w:rsidR="00617B40" w:rsidRPr="002B1BC0">
        <w:rPr>
          <w:rFonts w:asciiTheme="minorHAnsi" w:hAnsiTheme="minorHAnsi" w:cstheme="minorHAnsi"/>
          <w:sz w:val="20"/>
          <w:highlight w:val="yellow"/>
        </w:rPr>
        <w:t xml:space="preserve"> </w:t>
      </w:r>
      <w:r w:rsidR="00617B40" w:rsidRPr="00617B40">
        <w:rPr>
          <w:rFonts w:asciiTheme="minorHAnsi" w:hAnsiTheme="minorHAnsi" w:cstheme="minorHAnsi"/>
          <w:b/>
          <w:color w:val="auto"/>
          <w:sz w:val="20"/>
          <w:highlight w:val="yellow"/>
        </w:rPr>
        <w:t xml:space="preserve">Obchodník </w:t>
      </w:r>
      <w:r w:rsidR="00617B40" w:rsidRPr="00617B40">
        <w:rPr>
          <w:rFonts w:asciiTheme="minorHAnsi" w:hAnsiTheme="minorHAnsi" w:cstheme="minorHAnsi"/>
          <w:color w:val="auto"/>
          <w:sz w:val="20"/>
          <w:highlight w:val="yellow"/>
        </w:rPr>
        <w:t>je povinen vystavovat platební doklady pro plátce IČO: 00845451, pod kterým jsou evidovány Magistrát města Ostravy, všechny městské obvody města Ostravy a Městská policie Ostrava samostatně.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59121FC1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D71AD6">
        <w:rPr>
          <w:rFonts w:asciiTheme="minorHAnsi" w:hAnsiTheme="minorHAnsi" w:cstheme="minorHAnsi"/>
          <w:b/>
        </w:rPr>
        <w:t>5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="002D7137" w:rsidRPr="00EC76BD">
        <w:rPr>
          <w:rFonts w:asciiTheme="minorHAnsi" w:hAnsiTheme="minorHAnsi" w:cstheme="minorHAnsi"/>
        </w:rPr>
        <w:t>této</w:t>
      </w:r>
      <w:r w:rsidR="002D7137" w:rsidRPr="00696B82">
        <w:rPr>
          <w:rFonts w:asciiTheme="minorHAnsi" w:hAnsiTheme="minorHAnsi" w:cstheme="minorHAnsi"/>
          <w:b/>
        </w:rPr>
        <w:t xml:space="preserve">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966D547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</w:t>
      </w:r>
      <w:proofErr w:type="gramStart"/>
      <w:r w:rsidRPr="00696B82">
        <w:rPr>
          <w:rFonts w:asciiTheme="minorHAnsi" w:hAnsiTheme="minorHAnsi" w:cstheme="minorHAnsi"/>
        </w:rPr>
        <w:t>ERÚ,</w:t>
      </w:r>
      <w:proofErr w:type="gramEnd"/>
      <w:r w:rsidRPr="00696B82">
        <w:rPr>
          <w:rFonts w:asciiTheme="minorHAnsi" w:hAnsiTheme="minorHAnsi" w:cstheme="minorHAnsi"/>
        </w:rPr>
        <w:t xml:space="preserve">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3FA6C5D8"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7" w:history="1">
        <w:r w:rsidR="008176AA" w:rsidRPr="008176AA">
          <w:rPr>
            <w:rStyle w:val="Hypertextovodkaz"/>
            <w:rFonts w:asciiTheme="minorHAnsi" w:hAnsiTheme="minorHAnsi" w:cstheme="minorHAnsi"/>
          </w:rPr>
          <w:t>zakaznik.komodity@veolia.com</w:t>
        </w:r>
      </w:hyperlink>
      <w:r w:rsidR="008176AA">
        <w:t xml:space="preserve"> </w:t>
      </w:r>
      <w:r w:rsidRPr="000416CF">
        <w:rPr>
          <w:rFonts w:asciiTheme="minorHAnsi" w:hAnsiTheme="minorHAnsi" w:cstheme="minorHAnsi"/>
        </w:rPr>
        <w:t>nebo d</w:t>
      </w:r>
      <w:r w:rsidR="000754A3">
        <w:rPr>
          <w:rFonts w:asciiTheme="minorHAnsi" w:hAnsiTheme="minorHAnsi" w:cstheme="minorHAnsi"/>
        </w:rPr>
        <w:t>o jeho datové schránky.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8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</w:t>
      </w:r>
      <w:r w:rsidRPr="00E40848">
        <w:rPr>
          <w:rFonts w:asciiTheme="minorHAnsi" w:hAnsiTheme="minorHAnsi" w:cstheme="minorHAnsi"/>
        </w:rPr>
        <w:lastRenderedPageBreak/>
        <w:t xml:space="preserve">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DAE0881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____/</w:t>
      </w:r>
      <w:r w:rsidR="0011529A" w:rsidRPr="003D3E32">
        <w:rPr>
          <w:rFonts w:asciiTheme="minorHAnsi" w:hAnsiTheme="minorHAnsi" w:cstheme="minorHAnsi"/>
        </w:rPr>
        <w:t>RM</w:t>
      </w:r>
      <w:r w:rsidR="003D3E32">
        <w:rPr>
          <w:rFonts w:asciiTheme="minorHAnsi" w:hAnsiTheme="minorHAnsi" w:cstheme="minorHAnsi"/>
        </w:rPr>
        <w:t>____</w:t>
      </w:r>
      <w:r w:rsidR="003D3E32" w:rsidRPr="003D3E32" w:rsidDel="003D3E32">
        <w:rPr>
          <w:rFonts w:asciiTheme="minorHAnsi" w:hAnsiTheme="minorHAnsi" w:cstheme="minorHAnsi"/>
        </w:rPr>
        <w:t xml:space="preserve"> </w:t>
      </w:r>
      <w:r w:rsidRPr="00C94469">
        <w:rPr>
          <w:rFonts w:asciiTheme="minorHAnsi" w:hAnsiTheme="minorHAnsi" w:cstheme="minorHAnsi"/>
        </w:rPr>
        <w:t>/___ ze dne __. __. 20</w:t>
      </w:r>
      <w:r w:rsidR="00F74A9A">
        <w:rPr>
          <w:rFonts w:asciiTheme="minorHAnsi" w:hAnsiTheme="minorHAnsi" w:cstheme="minorHAnsi"/>
        </w:rPr>
        <w:t>2</w:t>
      </w:r>
      <w:r w:rsidR="00D71AD6">
        <w:rPr>
          <w:rFonts w:asciiTheme="minorHAnsi" w:hAnsiTheme="minorHAnsi" w:cstheme="minorHAnsi"/>
        </w:rPr>
        <w:t>4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 202</w:t>
      </w:r>
      <w:r w:rsidR="00D71AD6">
        <w:rPr>
          <w:rFonts w:asciiTheme="minorHAnsi" w:hAnsiTheme="minorHAnsi" w:cstheme="minorHAnsi"/>
          <w:i/>
        </w:rPr>
        <w:t>5</w:t>
      </w:r>
      <w:r w:rsidR="00A30099">
        <w:rPr>
          <w:rFonts w:asciiTheme="minorHAnsi" w:hAnsiTheme="minorHAnsi" w:cstheme="minorHAnsi"/>
          <w:i/>
        </w:rPr>
        <w:t>“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1D3F02FD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706287" w:rsidRPr="002B1BC0">
        <w:rPr>
          <w:rFonts w:asciiTheme="minorHAnsi" w:hAnsiTheme="minorHAnsi" w:cstheme="minorHAnsi"/>
          <w:highlight w:val="lightGray"/>
        </w:rPr>
        <w:t>[</w:t>
      </w:r>
      <w:r w:rsidR="00706287" w:rsidRPr="00696B82">
        <w:rPr>
          <w:rFonts w:asciiTheme="minorHAnsi" w:hAnsiTheme="minorHAnsi" w:cstheme="minorHAnsi"/>
          <w:highlight w:val="lightGray"/>
        </w:rPr>
        <w:t>BUDE DOPLNĚN</w:t>
      </w:r>
      <w:r w:rsidR="00ED6944">
        <w:rPr>
          <w:rFonts w:asciiTheme="minorHAnsi" w:hAnsiTheme="minorHAnsi" w:cstheme="minorHAnsi"/>
          <w:highlight w:val="lightGray"/>
        </w:rPr>
        <w:t>O</w:t>
      </w:r>
      <w:r w:rsidR="00706287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706287" w:rsidRPr="002B1BC0">
        <w:rPr>
          <w:rFonts w:asciiTheme="minorHAnsi" w:hAnsiTheme="minorHAnsi" w:cstheme="minorHAnsi"/>
          <w:highlight w:val="lightGray"/>
        </w:rPr>
        <w:t>]</w:t>
      </w:r>
    </w:p>
    <w:p w14:paraId="6E6F0F00" w14:textId="77777777" w:rsidR="00ED6944" w:rsidRPr="00696B82" w:rsidRDefault="00175351" w:rsidP="00EC76BD">
      <w:pPr>
        <w:pStyle w:val="Odstavecseseznamem"/>
        <w:spacing w:after="120" w:line="276" w:lineRule="auto"/>
        <w:ind w:left="1560" w:hanging="1134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  <w:r w:rsidR="00ED6944">
        <w:rPr>
          <w:rFonts w:asciiTheme="minorHAnsi" w:hAnsiTheme="minorHAnsi" w:cstheme="minorHAnsi"/>
        </w:rPr>
        <w:t xml:space="preserve"> </w:t>
      </w:r>
      <w:r w:rsidR="00ED6944" w:rsidRPr="002B1BC0">
        <w:rPr>
          <w:rFonts w:asciiTheme="minorHAnsi" w:hAnsiTheme="minorHAnsi" w:cstheme="minorHAnsi"/>
          <w:highlight w:val="lightGray"/>
        </w:rPr>
        <w:t>[</w:t>
      </w:r>
      <w:r w:rsidR="00ED6944" w:rsidRPr="00696B82">
        <w:rPr>
          <w:rFonts w:asciiTheme="minorHAnsi" w:hAnsiTheme="minorHAnsi" w:cstheme="minorHAnsi"/>
          <w:highlight w:val="lightGray"/>
        </w:rPr>
        <w:t>BUDE DOPLNĚN</w:t>
      </w:r>
      <w:r w:rsidR="00ED6944">
        <w:rPr>
          <w:rFonts w:asciiTheme="minorHAnsi" w:hAnsiTheme="minorHAnsi" w:cstheme="minorHAnsi"/>
          <w:highlight w:val="lightGray"/>
        </w:rPr>
        <w:t>O</w:t>
      </w:r>
      <w:r w:rsidR="00ED6944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ED6944" w:rsidRPr="002B1BC0">
        <w:rPr>
          <w:rFonts w:asciiTheme="minorHAnsi" w:hAnsiTheme="minorHAnsi" w:cstheme="minorHAnsi"/>
          <w:highlight w:val="lightGray"/>
        </w:rPr>
        <w:t>]</w:t>
      </w:r>
    </w:p>
    <w:p w14:paraId="2F559E0D" w14:textId="3B70B8D1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75FF76E9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8176AA">
        <w:rPr>
          <w:rFonts w:asciiTheme="minorHAnsi" w:hAnsiTheme="minorHAnsi" w:cstheme="minorHAnsi"/>
        </w:rPr>
        <w:t>Praze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04342332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2C5CE5A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02d, C 03d            </w:t>
            </w:r>
          </w:p>
        </w:tc>
        <w:tc>
          <w:tcPr>
            <w:tcW w:w="1282" w:type="pct"/>
            <w:vAlign w:val="center"/>
          </w:tcPr>
          <w:p w14:paraId="551DD3E5" w14:textId="256900BB" w:rsidR="00C74671" w:rsidRPr="00696B82" w:rsidRDefault="00822D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22D17">
              <w:rPr>
                <w:rFonts w:asciiTheme="minorHAnsi" w:hAnsiTheme="minorHAnsi" w:cstheme="minorHAnsi"/>
                <w:lang w:val="en-GB"/>
              </w:rPr>
              <w:t>2.</w:t>
            </w:r>
            <w:proofErr w:type="gramStart"/>
            <w:r w:rsidRPr="00822D17">
              <w:rPr>
                <w:rFonts w:asciiTheme="minorHAnsi" w:hAnsiTheme="minorHAnsi" w:cstheme="minorHAnsi"/>
                <w:lang w:val="en-GB"/>
              </w:rPr>
              <w:t>575,-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14:paraId="4464F051" w14:textId="1E750616" w:rsidR="00C74671" w:rsidRPr="00696B82" w:rsidRDefault="00822D17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822D17">
              <w:rPr>
                <w:rFonts w:asciiTheme="minorHAnsi" w:hAnsiTheme="minorHAnsi" w:cstheme="minorHAnsi"/>
                <w:lang w:val="en-GB"/>
              </w:rPr>
              <w:t>0,09</w:t>
            </w:r>
          </w:p>
        </w:tc>
      </w:tr>
      <w:tr w:rsidR="00C74671" w:rsidRPr="00696B82" w14:paraId="0D12FA5E" w14:textId="77777777" w:rsidTr="00822D17">
        <w:tc>
          <w:tcPr>
            <w:tcW w:w="1180" w:type="pct"/>
            <w:vAlign w:val="center"/>
          </w:tcPr>
          <w:p w14:paraId="704EE533" w14:textId="68580D5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, C 26d                 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1DBBDBBA" w14:textId="0B0C28FC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AE92E55" w14:textId="53D41A9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EA362D2" w14:textId="1EB24D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C1878E5" w14:textId="77777777" w:rsidTr="00822D17">
        <w:tc>
          <w:tcPr>
            <w:tcW w:w="1180" w:type="pct"/>
            <w:vAlign w:val="center"/>
          </w:tcPr>
          <w:p w14:paraId="625B7B6B" w14:textId="41E2B073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27d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6A9AAB1C" w14:textId="7A1764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AA338F2" w14:textId="6C8D0C22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269" w:type="pct"/>
            <w:vMerge/>
            <w:vAlign w:val="center"/>
          </w:tcPr>
          <w:p w14:paraId="72CC8BB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7F3D4B4B" w14:textId="77777777" w:rsidTr="00822D17">
        <w:tc>
          <w:tcPr>
            <w:tcW w:w="1180" w:type="pct"/>
            <w:vAlign w:val="center"/>
          </w:tcPr>
          <w:p w14:paraId="2C1BA72A" w14:textId="5178C68C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35d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3BE8C6E2" w14:textId="574A9A25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6C2290A9" w14:textId="6E6C9986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51484F5" w14:textId="39613428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3BC4E320" w14:textId="77777777" w:rsidTr="00822D17">
        <w:tc>
          <w:tcPr>
            <w:tcW w:w="1180" w:type="pct"/>
            <w:vAlign w:val="center"/>
          </w:tcPr>
          <w:p w14:paraId="6D7E8776" w14:textId="6C212E9E"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 w:rsidRPr="00116E6D">
              <w:rPr>
                <w:rFonts w:ascii="Calibri" w:hAnsi="Calibri" w:cs="Calibri"/>
                <w:b/>
                <w:bCs/>
              </w:rPr>
              <w:t>45d</w:t>
            </w:r>
            <w:proofErr w:type="gramEnd"/>
            <w:r w:rsidRPr="00116E6D">
              <w:rPr>
                <w:rFonts w:ascii="Calibri" w:hAnsi="Calibri" w:cs="Calibri"/>
                <w:b/>
                <w:bCs/>
              </w:rPr>
              <w:t>, C 46d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2A1FA697" w14:textId="32BDCC2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B46B7EA" w14:textId="64087001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30A434F" w14:textId="611AB074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107A717C" w14:textId="77777777" w:rsidTr="00822D17">
        <w:tc>
          <w:tcPr>
            <w:tcW w:w="1180" w:type="pct"/>
            <w:vAlign w:val="center"/>
          </w:tcPr>
          <w:p w14:paraId="0B4A09AA" w14:textId="2C96D4AF"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55d</w:t>
            </w:r>
            <w:proofErr w:type="gramEnd"/>
            <w:r>
              <w:rPr>
                <w:rFonts w:ascii="Calibri" w:hAnsi="Calibri" w:cs="Calibri"/>
                <w:b/>
                <w:bCs/>
              </w:rPr>
              <w:t>, C 56d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32616A5E" w14:textId="5F3E92EB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5E3A670C" w14:textId="364DBC53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01901B78" w14:textId="57F04EB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43DD4788" w14:textId="77777777" w:rsidTr="00822D17">
        <w:tc>
          <w:tcPr>
            <w:tcW w:w="1180" w:type="pct"/>
            <w:vAlign w:val="center"/>
          </w:tcPr>
          <w:p w14:paraId="44605FF0" w14:textId="2E21CA1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62d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404D60E1" w14:textId="7E97283F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38A5C12" w14:textId="4634E61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1DFB118E" w14:textId="3909D1D9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D2B9086" w14:textId="77777777" w:rsidTr="00822D17">
        <w:tc>
          <w:tcPr>
            <w:tcW w:w="1180" w:type="pct"/>
            <w:vAlign w:val="center"/>
          </w:tcPr>
          <w:p w14:paraId="1B0E092C" w14:textId="315BCB7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01d</w:t>
            </w:r>
            <w:proofErr w:type="gramEnd"/>
            <w:r w:rsidR="00E40848">
              <w:rPr>
                <w:rFonts w:ascii="Calibri" w:hAnsi="Calibri" w:cs="Calibri"/>
                <w:b/>
                <w:bCs/>
              </w:rPr>
              <w:t>, D 02d</w:t>
            </w:r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04828B85" w14:textId="07EFE1CA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1F2F1914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6CE1CABC" w14:textId="48C4513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14:paraId="2B368873" w14:textId="77777777" w:rsidTr="00822D17">
        <w:tc>
          <w:tcPr>
            <w:tcW w:w="1180" w:type="pct"/>
            <w:vAlign w:val="center"/>
          </w:tcPr>
          <w:p w14:paraId="11921D13" w14:textId="6152F513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D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25d</w:t>
            </w:r>
            <w:proofErr w:type="gramEnd"/>
          </w:p>
        </w:tc>
        <w:tc>
          <w:tcPr>
            <w:tcW w:w="1282" w:type="pct"/>
            <w:shd w:val="clear" w:color="auto" w:fill="7F7F7F" w:themeFill="text1" w:themeFillTint="80"/>
            <w:vAlign w:val="center"/>
          </w:tcPr>
          <w:p w14:paraId="2D721EF8" w14:textId="0FC376F0" w:rsidR="00C74671" w:rsidRPr="00B11CC9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0E1AEB5C" w14:textId="18B5C140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14:paraId="39C3E50A" w14:textId="77777777" w:rsidR="00C74671" w:rsidRPr="00B11CC9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highlight w:val="yellow"/>
                <w:lang w:val="en-GB"/>
              </w:rPr>
            </w:pPr>
          </w:p>
        </w:tc>
      </w:tr>
    </w:tbl>
    <w:p w14:paraId="0A91AA24" w14:textId="77777777" w:rsidR="0079060A" w:rsidRPr="00696B82" w:rsidRDefault="0079060A" w:rsidP="007D4278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sectPr w:rsidR="0079060A" w:rsidRPr="00696B82" w:rsidSect="00962DA8">
      <w:headerReference w:type="default" r:id="rId9"/>
      <w:footerReference w:type="default" r:id="rId10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3FDFA0" w16cex:dateUtc="2024-07-03T08:05:00Z"/>
  <w16cex:commentExtensible w16cex:durableId="0AF8A2E9" w16cex:dateUtc="2024-07-03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0911C" w14:textId="77777777" w:rsidR="00F455AF" w:rsidRDefault="00F455AF" w:rsidP="005349E5">
      <w:r>
        <w:separator/>
      </w:r>
    </w:p>
  </w:endnote>
  <w:endnote w:type="continuationSeparator" w:id="0">
    <w:p w14:paraId="1FE2BB00" w14:textId="77777777" w:rsidR="00F455AF" w:rsidRDefault="00F455AF" w:rsidP="005349E5">
      <w:r>
        <w:continuationSeparator/>
      </w:r>
    </w:p>
  </w:endnote>
  <w:endnote w:type="continuationNotice" w:id="1">
    <w:p w14:paraId="46D18C6B" w14:textId="77777777" w:rsidR="00F455AF" w:rsidRDefault="00F45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3140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5F664" w14:textId="0A30E5E4" w:rsidR="00B11CC9" w:rsidRDefault="00B11CC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91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C5E9B" w14:textId="77777777" w:rsidR="00F455AF" w:rsidRDefault="00F455AF" w:rsidP="005349E5">
      <w:r>
        <w:separator/>
      </w:r>
    </w:p>
  </w:footnote>
  <w:footnote w:type="continuationSeparator" w:id="0">
    <w:p w14:paraId="175277AF" w14:textId="77777777" w:rsidR="00F455AF" w:rsidRDefault="00F455AF" w:rsidP="005349E5">
      <w:r>
        <w:continuationSeparator/>
      </w:r>
    </w:p>
  </w:footnote>
  <w:footnote w:type="continuationNotice" w:id="1">
    <w:p w14:paraId="3962F340" w14:textId="77777777" w:rsidR="00F455AF" w:rsidRDefault="00F45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6148050F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822D17" w:rsidRPr="00822D17">
      <w:rPr>
        <w:rFonts w:ascii="Calibri" w:hAnsi="Calibri"/>
        <w:lang w:val="en-GB"/>
      </w:rPr>
      <w:t>E001924, E001933 – E001935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5A5DD8D3" w:rsidR="007A3D7F" w:rsidRPr="00CD7792" w:rsidRDefault="007A3D7F" w:rsidP="007A3D7F">
    <w:pPr>
      <w:pStyle w:val="Zhlav"/>
      <w:tabs>
        <w:tab w:val="clear" w:pos="4536"/>
        <w:tab w:val="center" w:pos="2977"/>
      </w:tabs>
      <w:spacing w:after="120"/>
      <w:rPr>
        <w:rFonts w:asciiTheme="minorHAnsi" w:hAnsiTheme="minorHAnsi" w:cstheme="minorHAnsi"/>
      </w:rPr>
    </w:pPr>
    <w:r>
      <w:rPr>
        <w:sz w:val="16"/>
        <w:szCs w:val="16"/>
      </w:rPr>
      <w:t>ČÍSLO SMLOUVY ZÁKAZNÍKA</w:t>
    </w:r>
    <w:r w:rsidR="00CD7792">
      <w:rPr>
        <w:sz w:val="16"/>
        <w:szCs w:val="16"/>
      </w:rPr>
      <w:t xml:space="preserve">: </w:t>
    </w:r>
    <w:proofErr w:type="spellStart"/>
    <w:r w:rsidR="00CD7792" w:rsidRPr="00CD7792">
      <w:rPr>
        <w:rFonts w:asciiTheme="minorHAnsi" w:hAnsiTheme="minorHAnsi" w:cstheme="minorHAnsi"/>
      </w:rPr>
      <w:t>ms-pv</w:t>
    </w:r>
    <w:proofErr w:type="spellEnd"/>
    <w:r w:rsidR="00CD7792" w:rsidRPr="00CD7792">
      <w:rPr>
        <w:rFonts w:asciiTheme="minorHAnsi" w:hAnsiTheme="minorHAnsi" w:cstheme="minorHAnsi"/>
      </w:rPr>
      <w:t xml:space="preserve"> 00874/2024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754A3"/>
    <w:rsid w:val="000842A5"/>
    <w:rsid w:val="00086AB8"/>
    <w:rsid w:val="00093B8E"/>
    <w:rsid w:val="000A3C75"/>
    <w:rsid w:val="000B17EB"/>
    <w:rsid w:val="000B4ABE"/>
    <w:rsid w:val="000C0454"/>
    <w:rsid w:val="000C0E33"/>
    <w:rsid w:val="000C3E5C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3F50"/>
    <w:rsid w:val="00114A97"/>
    <w:rsid w:val="0011529A"/>
    <w:rsid w:val="00116E6D"/>
    <w:rsid w:val="001255AB"/>
    <w:rsid w:val="00126309"/>
    <w:rsid w:val="0013231C"/>
    <w:rsid w:val="0014420F"/>
    <w:rsid w:val="0014557E"/>
    <w:rsid w:val="001503D9"/>
    <w:rsid w:val="00150B59"/>
    <w:rsid w:val="00164221"/>
    <w:rsid w:val="00164915"/>
    <w:rsid w:val="00175351"/>
    <w:rsid w:val="001754D0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670B4"/>
    <w:rsid w:val="0028274E"/>
    <w:rsid w:val="00293D65"/>
    <w:rsid w:val="002A2015"/>
    <w:rsid w:val="002A4467"/>
    <w:rsid w:val="002A79C8"/>
    <w:rsid w:val="002B1BC0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21EF1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1CAA"/>
    <w:rsid w:val="004A48E0"/>
    <w:rsid w:val="004A53ED"/>
    <w:rsid w:val="004C1AFF"/>
    <w:rsid w:val="004C64EE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5B60"/>
    <w:rsid w:val="005657B6"/>
    <w:rsid w:val="005665DB"/>
    <w:rsid w:val="00567606"/>
    <w:rsid w:val="00576336"/>
    <w:rsid w:val="0057730F"/>
    <w:rsid w:val="00580672"/>
    <w:rsid w:val="00581963"/>
    <w:rsid w:val="00583DB7"/>
    <w:rsid w:val="005873DF"/>
    <w:rsid w:val="00590E76"/>
    <w:rsid w:val="00592358"/>
    <w:rsid w:val="00592C83"/>
    <w:rsid w:val="005A74AC"/>
    <w:rsid w:val="005B07CE"/>
    <w:rsid w:val="005B148D"/>
    <w:rsid w:val="005B2AA4"/>
    <w:rsid w:val="005B5595"/>
    <w:rsid w:val="005C0851"/>
    <w:rsid w:val="005C58D3"/>
    <w:rsid w:val="005C69FF"/>
    <w:rsid w:val="005E411E"/>
    <w:rsid w:val="005E7E02"/>
    <w:rsid w:val="005F1276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67B0"/>
    <w:rsid w:val="00657E83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B1B37"/>
    <w:rsid w:val="006B4E0D"/>
    <w:rsid w:val="006B5744"/>
    <w:rsid w:val="006C4425"/>
    <w:rsid w:val="006D42CC"/>
    <w:rsid w:val="006D5D28"/>
    <w:rsid w:val="006E143E"/>
    <w:rsid w:val="006F4694"/>
    <w:rsid w:val="006F7047"/>
    <w:rsid w:val="00706287"/>
    <w:rsid w:val="007170E1"/>
    <w:rsid w:val="007201EA"/>
    <w:rsid w:val="00720B35"/>
    <w:rsid w:val="00723A8E"/>
    <w:rsid w:val="00725123"/>
    <w:rsid w:val="00725B4E"/>
    <w:rsid w:val="00730CFD"/>
    <w:rsid w:val="0074183B"/>
    <w:rsid w:val="00743662"/>
    <w:rsid w:val="00746A3C"/>
    <w:rsid w:val="00756EC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D4278"/>
    <w:rsid w:val="007E1742"/>
    <w:rsid w:val="007F2A95"/>
    <w:rsid w:val="00803F0F"/>
    <w:rsid w:val="00812231"/>
    <w:rsid w:val="008176AA"/>
    <w:rsid w:val="00820118"/>
    <w:rsid w:val="00822D17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A5B27"/>
    <w:rsid w:val="008B258F"/>
    <w:rsid w:val="008B333C"/>
    <w:rsid w:val="008C367E"/>
    <w:rsid w:val="008D223F"/>
    <w:rsid w:val="008D386C"/>
    <w:rsid w:val="008D7EF2"/>
    <w:rsid w:val="008E65AF"/>
    <w:rsid w:val="009048C7"/>
    <w:rsid w:val="00910B50"/>
    <w:rsid w:val="009131B6"/>
    <w:rsid w:val="0092318A"/>
    <w:rsid w:val="00926689"/>
    <w:rsid w:val="0093028E"/>
    <w:rsid w:val="00930894"/>
    <w:rsid w:val="009318E9"/>
    <w:rsid w:val="00934CA4"/>
    <w:rsid w:val="009373B9"/>
    <w:rsid w:val="00937916"/>
    <w:rsid w:val="009542AB"/>
    <w:rsid w:val="0096007F"/>
    <w:rsid w:val="009628FA"/>
    <w:rsid w:val="00962DA8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C1FF9"/>
    <w:rsid w:val="009C439A"/>
    <w:rsid w:val="009C66DF"/>
    <w:rsid w:val="009D0558"/>
    <w:rsid w:val="009D16FD"/>
    <w:rsid w:val="009F6FCA"/>
    <w:rsid w:val="00A11714"/>
    <w:rsid w:val="00A128DE"/>
    <w:rsid w:val="00A147DC"/>
    <w:rsid w:val="00A30099"/>
    <w:rsid w:val="00A3279B"/>
    <w:rsid w:val="00A50A93"/>
    <w:rsid w:val="00A51000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1CC9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1206"/>
    <w:rsid w:val="00BD2F3A"/>
    <w:rsid w:val="00BD5188"/>
    <w:rsid w:val="00BD6D17"/>
    <w:rsid w:val="00BE0A70"/>
    <w:rsid w:val="00BE29CB"/>
    <w:rsid w:val="00BE32B4"/>
    <w:rsid w:val="00BE488A"/>
    <w:rsid w:val="00BE6388"/>
    <w:rsid w:val="00BE6C42"/>
    <w:rsid w:val="00BE7662"/>
    <w:rsid w:val="00BF09F9"/>
    <w:rsid w:val="00BF18D4"/>
    <w:rsid w:val="00BF46FF"/>
    <w:rsid w:val="00BF5C88"/>
    <w:rsid w:val="00C04E24"/>
    <w:rsid w:val="00C134CF"/>
    <w:rsid w:val="00C17173"/>
    <w:rsid w:val="00C27564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B65FA"/>
    <w:rsid w:val="00CB7E49"/>
    <w:rsid w:val="00CC1ED9"/>
    <w:rsid w:val="00CC5EEC"/>
    <w:rsid w:val="00CC6974"/>
    <w:rsid w:val="00CD53D1"/>
    <w:rsid w:val="00CD7792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60B2E"/>
    <w:rsid w:val="00D7125D"/>
    <w:rsid w:val="00D71AD6"/>
    <w:rsid w:val="00D773DB"/>
    <w:rsid w:val="00D941F1"/>
    <w:rsid w:val="00DA0870"/>
    <w:rsid w:val="00DB0F8C"/>
    <w:rsid w:val="00DB5C40"/>
    <w:rsid w:val="00DB7154"/>
    <w:rsid w:val="00DB73F6"/>
    <w:rsid w:val="00DC084E"/>
    <w:rsid w:val="00DC09EC"/>
    <w:rsid w:val="00DC6BD7"/>
    <w:rsid w:val="00DD102E"/>
    <w:rsid w:val="00DD1249"/>
    <w:rsid w:val="00DD324D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C9F"/>
    <w:rsid w:val="00E32C5F"/>
    <w:rsid w:val="00E32D65"/>
    <w:rsid w:val="00E34B5B"/>
    <w:rsid w:val="00E40848"/>
    <w:rsid w:val="00E4198E"/>
    <w:rsid w:val="00E504A6"/>
    <w:rsid w:val="00E50E0C"/>
    <w:rsid w:val="00E5301B"/>
    <w:rsid w:val="00E55074"/>
    <w:rsid w:val="00E64B98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C368A"/>
    <w:rsid w:val="00EC76BD"/>
    <w:rsid w:val="00ED112C"/>
    <w:rsid w:val="00ED6944"/>
    <w:rsid w:val="00EE0023"/>
    <w:rsid w:val="00EE5324"/>
    <w:rsid w:val="00EE7D52"/>
    <w:rsid w:val="00EF156F"/>
    <w:rsid w:val="00EF3247"/>
    <w:rsid w:val="00EF34E3"/>
    <w:rsid w:val="00EF43A4"/>
    <w:rsid w:val="00F07CE9"/>
    <w:rsid w:val="00F27128"/>
    <w:rsid w:val="00F2775F"/>
    <w:rsid w:val="00F31183"/>
    <w:rsid w:val="00F32D2B"/>
    <w:rsid w:val="00F455AF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B4D6785F-FCFA-4846-82FD-25E057B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zakaznik.komodity@veol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 Hýžová</cp:lastModifiedBy>
  <cp:revision>2</cp:revision>
  <dcterms:created xsi:type="dcterms:W3CDTF">2024-10-24T11:27:00Z</dcterms:created>
  <dcterms:modified xsi:type="dcterms:W3CDTF">2024-10-24T11:27:00Z</dcterms:modified>
</cp:coreProperties>
</file>