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1D8CC766" w14:textId="77777777" w:rsidR="00E35B28" w:rsidRPr="00D06D0F" w:rsidRDefault="00C90B53" w:rsidP="00E35B28">
      <w:pPr>
        <w:pStyle w:val="StylDoprava"/>
      </w:pP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r w:rsidRPr="00A80770">
        <w:rPr>
          <w:rFonts w:cs="Arial"/>
          <w:b/>
        </w:rPr>
        <w:tab/>
      </w:r>
      <w:proofErr w:type="spellStart"/>
      <w:proofErr w:type="gramStart"/>
      <w:r w:rsidR="00E35B28" w:rsidRPr="00D06D0F">
        <w:t>Čj</w:t>
      </w:r>
      <w:proofErr w:type="spellEnd"/>
      <w:r w:rsidR="00E35B28" w:rsidRPr="00D06D0F">
        <w:t>.:SPU</w:t>
      </w:r>
      <w:proofErr w:type="gramEnd"/>
      <w:r w:rsidR="00E35B28" w:rsidRPr="00D06D0F">
        <w:t xml:space="preserve"> 405962/2024</w:t>
      </w:r>
    </w:p>
    <w:p w14:paraId="3CCA4881" w14:textId="77777777" w:rsidR="00E35B28" w:rsidRDefault="00E35B28" w:rsidP="00E35B28">
      <w:pPr>
        <w:pStyle w:val="StylDoprava"/>
      </w:pPr>
      <w:proofErr w:type="gramStart"/>
      <w:r w:rsidRPr="00D06D0F">
        <w:t>UID:spuess</w:t>
      </w:r>
      <w:proofErr w:type="gramEnd"/>
      <w:r w:rsidRPr="00D06D0F">
        <w:t>920e0d54</w:t>
      </w:r>
    </w:p>
    <w:p w14:paraId="5F520855" w14:textId="77777777" w:rsidR="007B7AE2" w:rsidRPr="00D06D0F" w:rsidRDefault="007B7AE2" w:rsidP="00E35B28">
      <w:pPr>
        <w:pStyle w:val="StylDoprava"/>
      </w:pPr>
    </w:p>
    <w:p w14:paraId="374C5C66" w14:textId="77777777" w:rsidR="00E35B28" w:rsidRPr="000B0AA7" w:rsidRDefault="00E35B28" w:rsidP="00E35B28">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republika - Státní</w:t>
      </w:r>
      <w:proofErr w:type="gramEnd"/>
      <w:r w:rsidRPr="000B0AA7">
        <w:rPr>
          <w:rFonts w:ascii="Arial" w:hAnsi="Arial" w:cs="Arial"/>
          <w:b/>
          <w:sz w:val="20"/>
          <w:szCs w:val="20"/>
        </w:rPr>
        <w:t xml:space="preserve"> pozemkový úřad </w:t>
      </w:r>
    </w:p>
    <w:p w14:paraId="07817F3D" w14:textId="77777777" w:rsidR="00E35B28" w:rsidRPr="00D06D0F" w:rsidRDefault="00E35B28" w:rsidP="00E35B28">
      <w:pPr>
        <w:pStyle w:val="VnitrniText"/>
        <w:ind w:firstLine="0"/>
      </w:pPr>
      <w:r w:rsidRPr="00D06D0F">
        <w:t>se sídlem Praha 3 - Žižkov, Husinecká 1024/</w:t>
      </w:r>
      <w:proofErr w:type="gramStart"/>
      <w:r w:rsidRPr="00D06D0F">
        <w:t>11a</w:t>
      </w:r>
      <w:proofErr w:type="gramEnd"/>
      <w:r w:rsidRPr="00D06D0F">
        <w:t>, PSČ 130 00</w:t>
      </w:r>
    </w:p>
    <w:p w14:paraId="0DFAF3E5" w14:textId="77777777" w:rsidR="00E35B28" w:rsidRPr="00D06D0F" w:rsidRDefault="00E35B28" w:rsidP="00E35B28">
      <w:pPr>
        <w:pStyle w:val="VnitrniText"/>
        <w:ind w:firstLine="0"/>
      </w:pPr>
      <w:r w:rsidRPr="00D06D0F">
        <w:t>IČO: 01312774</w:t>
      </w:r>
    </w:p>
    <w:p w14:paraId="6F6B5C86" w14:textId="77777777" w:rsidR="00E35B28" w:rsidRPr="00D06D0F" w:rsidRDefault="00E35B28" w:rsidP="00E35B28">
      <w:pPr>
        <w:pStyle w:val="VnitrniText"/>
        <w:ind w:firstLine="0"/>
      </w:pPr>
      <w:r w:rsidRPr="00D06D0F">
        <w:t>DIČ: CZ01312774</w:t>
      </w:r>
    </w:p>
    <w:p w14:paraId="04C973B3" w14:textId="77777777" w:rsidR="00E35B28" w:rsidRPr="00D06D0F" w:rsidRDefault="00E35B28" w:rsidP="00E35B28">
      <w:pPr>
        <w:pStyle w:val="VnitrniText"/>
        <w:ind w:firstLine="0"/>
      </w:pPr>
      <w:r>
        <w:t>Jednající:</w:t>
      </w:r>
      <w:r w:rsidRPr="00D06D0F">
        <w:t xml:space="preserve"> Ing. Renata Číhalová, ředitelka Krajského pozemkového úřadu pro Jihomoravský kraj</w:t>
      </w:r>
    </w:p>
    <w:p w14:paraId="3F68469C" w14:textId="77777777" w:rsidR="00E35B28" w:rsidRPr="00D06D0F" w:rsidRDefault="00E35B28" w:rsidP="00E35B28">
      <w:pPr>
        <w:pStyle w:val="VnitrniText"/>
        <w:ind w:firstLine="0"/>
      </w:pPr>
      <w:r w:rsidRPr="00D06D0F">
        <w:t>adresa Hroznová 17, 60300 Brno</w:t>
      </w:r>
    </w:p>
    <w:p w14:paraId="1E69AB6F" w14:textId="77777777" w:rsidR="00E35B28" w:rsidRDefault="00E35B28" w:rsidP="00E35B28">
      <w:pPr>
        <w:pStyle w:val="VnitrniText"/>
        <w:ind w:firstLine="0"/>
      </w:pPr>
      <w:r>
        <w:rPr>
          <w:color w:val="000000"/>
        </w:rPr>
        <w:t xml:space="preserve">na základě </w:t>
      </w:r>
      <w:r>
        <w:t>vyplývajícího z platného Podpisového řádu Státního pozemkového úřadu účinného ke dni právního jednání</w:t>
      </w:r>
    </w:p>
    <w:p w14:paraId="56E29638" w14:textId="77777777" w:rsidR="00E35B28" w:rsidRPr="00D06D0F" w:rsidRDefault="00E35B28" w:rsidP="00E35B28">
      <w:pPr>
        <w:pStyle w:val="VnitrniText"/>
        <w:ind w:firstLine="0"/>
      </w:pPr>
      <w:r w:rsidRPr="00D06D0F">
        <w:t>(dále jen ”</w:t>
      </w:r>
      <w:r w:rsidRPr="00F65859">
        <w:t xml:space="preserve"> předávající</w:t>
      </w:r>
      <w:r w:rsidRPr="00D06D0F">
        <w:t>”)</w:t>
      </w:r>
    </w:p>
    <w:p w14:paraId="4DA9B477" w14:textId="77777777" w:rsidR="00E35B28" w:rsidRPr="00D06D0F" w:rsidRDefault="00E35B28" w:rsidP="00E35B28">
      <w:pPr>
        <w:pStyle w:val="VnitrniText"/>
        <w:ind w:firstLine="0"/>
      </w:pPr>
    </w:p>
    <w:p w14:paraId="027D1612" w14:textId="77777777" w:rsidR="00E35B28" w:rsidRPr="00D06D0F" w:rsidRDefault="00E35B28" w:rsidP="00E35B28">
      <w:pPr>
        <w:pStyle w:val="VnitrniText"/>
        <w:ind w:firstLine="0"/>
      </w:pPr>
      <w:r w:rsidRPr="00D06D0F">
        <w:t>a</w:t>
      </w:r>
    </w:p>
    <w:p w14:paraId="13C4660A" w14:textId="77777777" w:rsidR="00E35B28" w:rsidRPr="00D06D0F" w:rsidRDefault="00E35B28" w:rsidP="00E35B28">
      <w:pPr>
        <w:pStyle w:val="VnitrniText"/>
        <w:ind w:firstLine="0"/>
      </w:pPr>
    </w:p>
    <w:p w14:paraId="7DD35256" w14:textId="77777777" w:rsidR="00775F2A" w:rsidRPr="00775F2A" w:rsidRDefault="00775F2A" w:rsidP="00775F2A">
      <w:pPr>
        <w:rPr>
          <w:rFonts w:ascii="Arial" w:eastAsiaTheme="minorHAnsi" w:hAnsi="Arial" w:cs="Arial"/>
          <w:color w:val="auto"/>
          <w:sz w:val="20"/>
          <w:szCs w:val="20"/>
          <w:bdr w:val="none" w:sz="0" w:space="0" w:color="auto"/>
          <w:lang w:eastAsia="ar-SA"/>
        </w:rPr>
      </w:pPr>
      <w:r w:rsidRPr="00775F2A">
        <w:rPr>
          <w:rFonts w:ascii="Arial" w:hAnsi="Arial" w:cs="Arial"/>
          <w:b/>
          <w:bCs/>
          <w:sz w:val="20"/>
          <w:szCs w:val="20"/>
        </w:rPr>
        <w:t xml:space="preserve">Povodí Moravy, </w:t>
      </w:r>
      <w:proofErr w:type="spellStart"/>
      <w:r w:rsidRPr="00775F2A">
        <w:rPr>
          <w:rFonts w:ascii="Arial" w:hAnsi="Arial" w:cs="Arial"/>
          <w:b/>
          <w:bCs/>
          <w:sz w:val="20"/>
          <w:szCs w:val="20"/>
        </w:rPr>
        <w:t>s.p</w:t>
      </w:r>
      <w:proofErr w:type="spellEnd"/>
      <w:r w:rsidRPr="00775F2A">
        <w:rPr>
          <w:rFonts w:ascii="Arial" w:hAnsi="Arial" w:cs="Arial"/>
          <w:b/>
          <w:bCs/>
          <w:sz w:val="20"/>
          <w:szCs w:val="20"/>
        </w:rPr>
        <w:t>.</w:t>
      </w:r>
    </w:p>
    <w:p w14:paraId="2F0AB4A4" w14:textId="271199CD" w:rsidR="00775F2A" w:rsidRPr="00775F2A" w:rsidRDefault="00775F2A" w:rsidP="00775F2A">
      <w:pPr>
        <w:jc w:val="both"/>
        <w:rPr>
          <w:rFonts w:ascii="Arial" w:hAnsi="Arial" w:cs="Arial"/>
          <w:sz w:val="20"/>
          <w:szCs w:val="20"/>
          <w:lang w:eastAsia="en-US"/>
          <w14:ligatures w14:val="standardContextual"/>
        </w:rPr>
      </w:pPr>
      <w:proofErr w:type="gramStart"/>
      <w:r w:rsidRPr="00775F2A">
        <w:rPr>
          <w:rFonts w:ascii="Arial" w:hAnsi="Arial" w:cs="Arial"/>
          <w:sz w:val="20"/>
          <w:szCs w:val="20"/>
        </w:rPr>
        <w:t>Sídlo:   </w:t>
      </w:r>
      <w:proofErr w:type="gramEnd"/>
      <w:r w:rsidRPr="00775F2A">
        <w:rPr>
          <w:rFonts w:ascii="Arial" w:hAnsi="Arial" w:cs="Arial"/>
          <w:sz w:val="20"/>
          <w:szCs w:val="20"/>
        </w:rPr>
        <w:t>                             Dřevařská 932/11, 602 00 Brno</w:t>
      </w:r>
    </w:p>
    <w:p w14:paraId="48C0B3BF" w14:textId="2BD6DECB" w:rsidR="00775F2A" w:rsidRPr="00775F2A" w:rsidRDefault="00775F2A" w:rsidP="00775F2A">
      <w:pPr>
        <w:jc w:val="both"/>
        <w:rPr>
          <w:rFonts w:ascii="Arial" w:hAnsi="Arial" w:cs="Arial"/>
          <w:sz w:val="20"/>
          <w:szCs w:val="20"/>
        </w:rPr>
      </w:pPr>
      <w:proofErr w:type="gramStart"/>
      <w:r w:rsidRPr="00775F2A">
        <w:rPr>
          <w:rFonts w:ascii="Arial" w:hAnsi="Arial" w:cs="Arial"/>
          <w:sz w:val="20"/>
          <w:szCs w:val="20"/>
        </w:rPr>
        <w:t>Zapsán:   </w:t>
      </w:r>
      <w:proofErr w:type="gramEnd"/>
      <w:r w:rsidRPr="00775F2A">
        <w:rPr>
          <w:rFonts w:ascii="Arial" w:hAnsi="Arial" w:cs="Arial"/>
          <w:sz w:val="20"/>
          <w:szCs w:val="20"/>
        </w:rPr>
        <w:t>                         v obchodním rejstříku vedeném Krajským soudem v Brně, oddíl A, vložka 13565</w:t>
      </w:r>
    </w:p>
    <w:p w14:paraId="67083EC9" w14:textId="77777777" w:rsidR="007B2E78" w:rsidRDefault="00775F2A" w:rsidP="00775F2A">
      <w:pPr>
        <w:jc w:val="both"/>
        <w:rPr>
          <w:rFonts w:ascii="Arial" w:hAnsi="Arial" w:cs="Arial"/>
          <w:sz w:val="20"/>
          <w:szCs w:val="20"/>
        </w:rPr>
      </w:pPr>
      <w:proofErr w:type="gramStart"/>
      <w:r w:rsidRPr="00775F2A">
        <w:rPr>
          <w:rFonts w:ascii="Arial" w:hAnsi="Arial" w:cs="Arial"/>
          <w:sz w:val="20"/>
          <w:szCs w:val="20"/>
        </w:rPr>
        <w:t>Zastoupen:   </w:t>
      </w:r>
      <w:proofErr w:type="gramEnd"/>
      <w:r w:rsidRPr="00775F2A">
        <w:rPr>
          <w:rFonts w:ascii="Arial" w:hAnsi="Arial" w:cs="Arial"/>
          <w:sz w:val="20"/>
          <w:szCs w:val="20"/>
        </w:rPr>
        <w:t xml:space="preserve">                    </w:t>
      </w:r>
      <w:r w:rsidR="008624C6">
        <w:rPr>
          <w:rFonts w:ascii="Arial" w:hAnsi="Arial" w:cs="Arial"/>
          <w:sz w:val="20"/>
          <w:szCs w:val="20"/>
        </w:rPr>
        <w:t>Ing. Marií Kutílkovou</w:t>
      </w:r>
      <w:r w:rsidRPr="00CA18D2">
        <w:rPr>
          <w:rFonts w:ascii="Arial" w:hAnsi="Arial" w:cs="Arial"/>
          <w:sz w:val="20"/>
          <w:szCs w:val="20"/>
        </w:rPr>
        <w:t>, ředitel</w:t>
      </w:r>
      <w:r w:rsidR="008624C6">
        <w:rPr>
          <w:rFonts w:ascii="Arial" w:hAnsi="Arial" w:cs="Arial"/>
          <w:sz w:val="20"/>
          <w:szCs w:val="20"/>
        </w:rPr>
        <w:t>kou závodu Dyje, s</w:t>
      </w:r>
      <w:r w:rsidR="007B2E78">
        <w:rPr>
          <w:rFonts w:ascii="Arial" w:hAnsi="Arial" w:cs="Arial"/>
          <w:sz w:val="20"/>
          <w:szCs w:val="20"/>
        </w:rPr>
        <w:t xml:space="preserve">e sídlem závodu v Náměšti nad </w:t>
      </w:r>
    </w:p>
    <w:p w14:paraId="23BC7AC2" w14:textId="3586997D" w:rsidR="00775F2A" w:rsidRPr="00775F2A" w:rsidRDefault="007B2E78" w:rsidP="00775F2A">
      <w:pPr>
        <w:jc w:val="both"/>
        <w:rPr>
          <w:rFonts w:ascii="Arial" w:hAnsi="Arial" w:cs="Arial"/>
          <w:sz w:val="20"/>
          <w:szCs w:val="20"/>
        </w:rPr>
      </w:pPr>
      <w:r>
        <w:rPr>
          <w:rFonts w:ascii="Arial" w:hAnsi="Arial" w:cs="Arial"/>
          <w:sz w:val="20"/>
          <w:szCs w:val="20"/>
        </w:rPr>
        <w:t xml:space="preserve">                                         Oslavou, Husova 760, PSČ 675 71</w:t>
      </w:r>
    </w:p>
    <w:p w14:paraId="10BE2C30" w14:textId="6D85D466" w:rsidR="00775F2A" w:rsidRPr="00775F2A" w:rsidRDefault="00775F2A" w:rsidP="00775F2A">
      <w:pPr>
        <w:jc w:val="both"/>
        <w:rPr>
          <w:rFonts w:ascii="Arial" w:hAnsi="Arial" w:cs="Arial"/>
          <w:sz w:val="20"/>
          <w:szCs w:val="20"/>
        </w:rPr>
      </w:pPr>
      <w:proofErr w:type="gramStart"/>
      <w:r w:rsidRPr="00775F2A">
        <w:rPr>
          <w:rFonts w:ascii="Arial" w:hAnsi="Arial" w:cs="Arial"/>
          <w:sz w:val="20"/>
          <w:szCs w:val="20"/>
        </w:rPr>
        <w:t>IČO:   </w:t>
      </w:r>
      <w:proofErr w:type="gramEnd"/>
      <w:r w:rsidRPr="00775F2A">
        <w:rPr>
          <w:rFonts w:ascii="Arial" w:hAnsi="Arial" w:cs="Arial"/>
          <w:sz w:val="20"/>
          <w:szCs w:val="20"/>
        </w:rPr>
        <w:t>                              </w:t>
      </w:r>
      <w:r w:rsidR="00343675">
        <w:rPr>
          <w:rFonts w:ascii="Arial" w:hAnsi="Arial" w:cs="Arial"/>
          <w:sz w:val="20"/>
          <w:szCs w:val="20"/>
        </w:rPr>
        <w:t xml:space="preserve"> </w:t>
      </w:r>
      <w:r w:rsidRPr="00775F2A">
        <w:rPr>
          <w:rFonts w:ascii="Arial" w:hAnsi="Arial" w:cs="Arial"/>
          <w:sz w:val="20"/>
          <w:szCs w:val="20"/>
        </w:rPr>
        <w:t>70890013</w:t>
      </w:r>
    </w:p>
    <w:p w14:paraId="6AB1DA64" w14:textId="5966CC1B" w:rsidR="00775F2A" w:rsidRPr="00775F2A" w:rsidRDefault="00775F2A" w:rsidP="00775F2A">
      <w:pPr>
        <w:jc w:val="both"/>
        <w:rPr>
          <w:rFonts w:ascii="Arial" w:hAnsi="Arial" w:cs="Arial"/>
          <w:sz w:val="20"/>
          <w:szCs w:val="20"/>
        </w:rPr>
      </w:pPr>
      <w:proofErr w:type="gramStart"/>
      <w:r w:rsidRPr="00775F2A">
        <w:rPr>
          <w:rFonts w:ascii="Arial" w:hAnsi="Arial" w:cs="Arial"/>
          <w:sz w:val="20"/>
          <w:szCs w:val="20"/>
        </w:rPr>
        <w:t>DIČ:   </w:t>
      </w:r>
      <w:proofErr w:type="gramEnd"/>
      <w:r w:rsidRPr="00775F2A">
        <w:rPr>
          <w:rFonts w:ascii="Arial" w:hAnsi="Arial" w:cs="Arial"/>
          <w:sz w:val="20"/>
          <w:szCs w:val="20"/>
        </w:rPr>
        <w:t>                              </w:t>
      </w:r>
      <w:r w:rsidR="00343675">
        <w:rPr>
          <w:rFonts w:ascii="Arial" w:hAnsi="Arial" w:cs="Arial"/>
          <w:sz w:val="20"/>
          <w:szCs w:val="20"/>
        </w:rPr>
        <w:t xml:space="preserve"> </w:t>
      </w:r>
      <w:r w:rsidRPr="00775F2A">
        <w:rPr>
          <w:rFonts w:ascii="Arial" w:hAnsi="Arial" w:cs="Arial"/>
          <w:sz w:val="20"/>
          <w:szCs w:val="20"/>
        </w:rPr>
        <w:t>CZ70890013</w:t>
      </w:r>
    </w:p>
    <w:p w14:paraId="44142DEE" w14:textId="19BABC4F" w:rsidR="00775F2A" w:rsidRPr="00775F2A" w:rsidRDefault="00775F2A" w:rsidP="00775F2A">
      <w:pPr>
        <w:jc w:val="both"/>
        <w:rPr>
          <w:rFonts w:ascii="Arial" w:hAnsi="Arial" w:cs="Arial"/>
          <w:sz w:val="20"/>
          <w:szCs w:val="20"/>
        </w:rPr>
      </w:pPr>
      <w:r w:rsidRPr="00775F2A">
        <w:rPr>
          <w:rFonts w:ascii="Arial" w:hAnsi="Arial" w:cs="Arial"/>
          <w:sz w:val="20"/>
          <w:szCs w:val="20"/>
        </w:rPr>
        <w:t xml:space="preserve">ID datové </w:t>
      </w:r>
      <w:proofErr w:type="gramStart"/>
      <w:r w:rsidRPr="00775F2A">
        <w:rPr>
          <w:rFonts w:ascii="Arial" w:hAnsi="Arial" w:cs="Arial"/>
          <w:sz w:val="20"/>
          <w:szCs w:val="20"/>
        </w:rPr>
        <w:t>schránky:   </w:t>
      </w:r>
      <w:proofErr w:type="gramEnd"/>
      <w:r w:rsidRPr="00775F2A">
        <w:rPr>
          <w:rFonts w:ascii="Arial" w:hAnsi="Arial" w:cs="Arial"/>
          <w:sz w:val="20"/>
          <w:szCs w:val="20"/>
        </w:rPr>
        <w:t xml:space="preserve">     </w:t>
      </w:r>
      <w:r w:rsidR="00343675">
        <w:rPr>
          <w:rFonts w:ascii="Arial" w:hAnsi="Arial" w:cs="Arial"/>
          <w:sz w:val="20"/>
          <w:szCs w:val="20"/>
        </w:rPr>
        <w:t xml:space="preserve">  </w:t>
      </w:r>
      <w:r w:rsidRPr="00775F2A">
        <w:rPr>
          <w:rFonts w:ascii="Arial" w:hAnsi="Arial" w:cs="Arial"/>
          <w:sz w:val="20"/>
          <w:szCs w:val="20"/>
        </w:rPr>
        <w:t>m49t8gw</w:t>
      </w:r>
    </w:p>
    <w:p w14:paraId="5532EA1D" w14:textId="3D3447FE" w:rsidR="00775F2A" w:rsidRPr="00775F2A" w:rsidRDefault="00775F2A" w:rsidP="00775F2A">
      <w:pPr>
        <w:jc w:val="both"/>
        <w:rPr>
          <w:rFonts w:ascii="Arial" w:hAnsi="Arial" w:cs="Arial"/>
          <w:sz w:val="20"/>
          <w:szCs w:val="20"/>
        </w:rPr>
      </w:pPr>
      <w:r w:rsidRPr="00775F2A">
        <w:rPr>
          <w:rFonts w:ascii="Arial" w:hAnsi="Arial" w:cs="Arial"/>
          <w:sz w:val="20"/>
          <w:szCs w:val="20"/>
        </w:rPr>
        <w:t xml:space="preserve">Bankovní </w:t>
      </w:r>
      <w:proofErr w:type="gramStart"/>
      <w:r w:rsidRPr="00775F2A">
        <w:rPr>
          <w:rFonts w:ascii="Arial" w:hAnsi="Arial" w:cs="Arial"/>
          <w:sz w:val="20"/>
          <w:szCs w:val="20"/>
        </w:rPr>
        <w:t>spojení:   </w:t>
      </w:r>
      <w:proofErr w:type="gramEnd"/>
      <w:r w:rsidRPr="00775F2A">
        <w:rPr>
          <w:rFonts w:ascii="Arial" w:hAnsi="Arial" w:cs="Arial"/>
          <w:sz w:val="20"/>
          <w:szCs w:val="20"/>
        </w:rPr>
        <w:t>        </w:t>
      </w:r>
      <w:r w:rsidR="00343675">
        <w:rPr>
          <w:rFonts w:ascii="Arial" w:hAnsi="Arial" w:cs="Arial"/>
          <w:sz w:val="20"/>
          <w:szCs w:val="20"/>
        </w:rPr>
        <w:t xml:space="preserve"> </w:t>
      </w:r>
      <w:r w:rsidRPr="00775F2A">
        <w:rPr>
          <w:rFonts w:ascii="Arial" w:hAnsi="Arial" w:cs="Arial"/>
          <w:sz w:val="20"/>
          <w:szCs w:val="20"/>
        </w:rPr>
        <w:t xml:space="preserve"> Komerční banka, a.s., pobočka Brno – venkov</w:t>
      </w:r>
    </w:p>
    <w:p w14:paraId="1D4C2E88" w14:textId="77777777" w:rsidR="00775F2A" w:rsidRPr="00775F2A" w:rsidRDefault="00775F2A" w:rsidP="00775F2A">
      <w:pPr>
        <w:jc w:val="both"/>
        <w:rPr>
          <w:rFonts w:ascii="Arial" w:hAnsi="Arial" w:cs="Arial"/>
          <w:sz w:val="20"/>
          <w:szCs w:val="20"/>
        </w:rPr>
      </w:pPr>
      <w:r w:rsidRPr="00775F2A">
        <w:rPr>
          <w:rFonts w:ascii="Arial" w:hAnsi="Arial" w:cs="Arial"/>
          <w:sz w:val="20"/>
          <w:szCs w:val="20"/>
        </w:rPr>
        <w:t xml:space="preserve">Číslo </w:t>
      </w:r>
      <w:proofErr w:type="gramStart"/>
      <w:r w:rsidRPr="00775F2A">
        <w:rPr>
          <w:rFonts w:ascii="Arial" w:hAnsi="Arial" w:cs="Arial"/>
          <w:sz w:val="20"/>
          <w:szCs w:val="20"/>
        </w:rPr>
        <w:t>účtu:   </w:t>
      </w:r>
      <w:proofErr w:type="gramEnd"/>
      <w:r w:rsidRPr="00775F2A">
        <w:rPr>
          <w:rFonts w:ascii="Arial" w:hAnsi="Arial" w:cs="Arial"/>
          <w:sz w:val="20"/>
          <w:szCs w:val="20"/>
        </w:rPr>
        <w:t>                     29639641/0100</w:t>
      </w:r>
    </w:p>
    <w:p w14:paraId="0EA1E2A3" w14:textId="0F9ED252" w:rsidR="00775F2A" w:rsidRPr="00775F2A" w:rsidRDefault="00775F2A" w:rsidP="00775F2A">
      <w:pPr>
        <w:jc w:val="both"/>
        <w:rPr>
          <w:rFonts w:ascii="Arial" w:hAnsi="Arial" w:cs="Arial"/>
          <w:sz w:val="20"/>
          <w:szCs w:val="20"/>
        </w:rPr>
      </w:pPr>
      <w:r w:rsidRPr="00775F2A">
        <w:rPr>
          <w:rFonts w:ascii="Arial" w:hAnsi="Arial" w:cs="Arial"/>
          <w:sz w:val="20"/>
          <w:szCs w:val="20"/>
        </w:rPr>
        <w:t xml:space="preserve">Zástupce ve věcech technických: </w:t>
      </w:r>
      <w:r w:rsidR="00C1782D">
        <w:rPr>
          <w:rFonts w:ascii="Arial" w:hAnsi="Arial" w:cs="Arial"/>
          <w:sz w:val="20"/>
          <w:szCs w:val="20"/>
        </w:rPr>
        <w:t>XXX XXXXX XXXXXXXX</w:t>
      </w:r>
      <w:r w:rsidRPr="00775F2A">
        <w:rPr>
          <w:rFonts w:ascii="Arial" w:hAnsi="Arial" w:cs="Arial"/>
          <w:sz w:val="20"/>
          <w:szCs w:val="20"/>
        </w:rPr>
        <w:t>, projektový manažer závodu Dyje</w:t>
      </w:r>
    </w:p>
    <w:p w14:paraId="738048C6" w14:textId="793914EE" w:rsidR="00775F2A" w:rsidRPr="00775F2A" w:rsidRDefault="00775F2A" w:rsidP="00775F2A">
      <w:pPr>
        <w:rPr>
          <w:rFonts w:ascii="Arial" w:hAnsi="Arial" w:cs="Arial"/>
          <w:sz w:val="20"/>
          <w:szCs w:val="20"/>
        </w:rPr>
      </w:pPr>
      <w:proofErr w:type="gramStart"/>
      <w:r w:rsidRPr="00775F2A">
        <w:rPr>
          <w:rFonts w:ascii="Arial" w:hAnsi="Arial" w:cs="Arial"/>
          <w:sz w:val="20"/>
          <w:szCs w:val="20"/>
        </w:rPr>
        <w:t>Tel:   </w:t>
      </w:r>
      <w:proofErr w:type="gramEnd"/>
      <w:r w:rsidRPr="00775F2A">
        <w:rPr>
          <w:rFonts w:ascii="Arial" w:hAnsi="Arial" w:cs="Arial"/>
          <w:sz w:val="20"/>
          <w:szCs w:val="20"/>
        </w:rPr>
        <w:t xml:space="preserve">                                </w:t>
      </w:r>
      <w:r w:rsidR="00C1782D">
        <w:rPr>
          <w:rFonts w:ascii="Arial" w:hAnsi="Arial" w:cs="Arial"/>
          <w:sz w:val="20"/>
          <w:szCs w:val="20"/>
        </w:rPr>
        <w:t xml:space="preserve">XXXX XXX </w:t>
      </w:r>
      <w:proofErr w:type="spellStart"/>
      <w:r w:rsidR="00C1782D">
        <w:rPr>
          <w:rFonts w:ascii="Arial" w:hAnsi="Arial" w:cs="Arial"/>
          <w:sz w:val="20"/>
          <w:szCs w:val="20"/>
        </w:rPr>
        <w:t>XXX</w:t>
      </w:r>
      <w:proofErr w:type="spellEnd"/>
      <w:r w:rsidR="00C1782D">
        <w:rPr>
          <w:rFonts w:ascii="Arial" w:hAnsi="Arial" w:cs="Arial"/>
          <w:sz w:val="20"/>
          <w:szCs w:val="20"/>
        </w:rPr>
        <w:t xml:space="preserve"> </w:t>
      </w:r>
      <w:proofErr w:type="spellStart"/>
      <w:r w:rsidR="00C1782D">
        <w:rPr>
          <w:rFonts w:ascii="Arial" w:hAnsi="Arial" w:cs="Arial"/>
          <w:sz w:val="20"/>
          <w:szCs w:val="20"/>
        </w:rPr>
        <w:t>XXX</w:t>
      </w:r>
      <w:proofErr w:type="spellEnd"/>
    </w:p>
    <w:p w14:paraId="2790A520" w14:textId="7536391D" w:rsidR="00775F2A" w:rsidRDefault="00775F2A" w:rsidP="00775F2A">
      <w:pPr>
        <w:pStyle w:val="VnitrniText"/>
        <w:ind w:firstLine="0"/>
      </w:pPr>
      <w:proofErr w:type="spellStart"/>
      <w:proofErr w:type="gramStart"/>
      <w:r w:rsidRPr="00775F2A">
        <w:t>Email</w:t>
      </w:r>
      <w:proofErr w:type="spellEnd"/>
      <w:r w:rsidRPr="00775F2A">
        <w:t>:   </w:t>
      </w:r>
      <w:proofErr w:type="gramEnd"/>
      <w:r w:rsidRPr="00775F2A">
        <w:t xml:space="preserve">                             </w:t>
      </w:r>
      <w:r w:rsidR="00C1782D">
        <w:t>XXXXXXXXXXXXXXX</w:t>
      </w:r>
      <w:r w:rsidRPr="00775F2A">
        <w:t xml:space="preserve"> </w:t>
      </w:r>
    </w:p>
    <w:p w14:paraId="67EB2352" w14:textId="3FD3487C" w:rsidR="00E35B28" w:rsidRPr="00775F2A" w:rsidRDefault="00E35B28" w:rsidP="00775F2A">
      <w:pPr>
        <w:pStyle w:val="VnitrniText"/>
        <w:ind w:firstLine="0"/>
      </w:pPr>
      <w:r w:rsidRPr="00775F2A">
        <w:t>(dále jen "přejímající")</w:t>
      </w:r>
    </w:p>
    <w:p w14:paraId="0F498C23" w14:textId="42B6E74B" w:rsidR="00C90B53" w:rsidRDefault="00C90B53" w:rsidP="00E35B28">
      <w:pPr>
        <w:pStyle w:val="Nzev"/>
        <w:rPr>
          <w:rFonts w:cs="Arial"/>
          <w:szCs w:val="20"/>
        </w:rPr>
      </w:pPr>
    </w:p>
    <w:p w14:paraId="2D36B168" w14:textId="77777777" w:rsidR="002E6DEA" w:rsidRPr="002E6DEA" w:rsidRDefault="002E6DEA" w:rsidP="002E6DEA"/>
    <w:p w14:paraId="1391E08D" w14:textId="77777777" w:rsidR="00C90B53" w:rsidRPr="00A80770" w:rsidRDefault="00C90B53" w:rsidP="00C90B53">
      <w:pPr>
        <w:pStyle w:val="Nzev"/>
        <w:rPr>
          <w:rFonts w:cs="Arial"/>
        </w:rPr>
      </w:pPr>
      <w:r w:rsidRPr="00A80770">
        <w:rPr>
          <w:rFonts w:cs="Arial"/>
        </w:rPr>
        <w:t xml:space="preserve">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proofErr w:type="spellStart"/>
      <w:proofErr w:type="gramStart"/>
      <w:r w:rsidRPr="00A80770">
        <w:rPr>
          <w:rFonts w:cs="Arial"/>
        </w:rPr>
        <w:t>podniku,ve</w:t>
      </w:r>
      <w:proofErr w:type="spellEnd"/>
      <w:proofErr w:type="gramEnd"/>
      <w:r w:rsidRPr="00A80770">
        <w:rPr>
          <w:rFonts w:cs="Arial"/>
        </w:rPr>
        <w:t xml:space="preserve"> znění pozdějších předpisů, tuto</w:t>
      </w:r>
    </w:p>
    <w:p w14:paraId="5E603FC9" w14:textId="77777777" w:rsidR="00C90B53" w:rsidRPr="00A80770" w:rsidRDefault="00C90B53" w:rsidP="00C90B53">
      <w:pPr>
        <w:pStyle w:val="Zkladntext2"/>
        <w:rPr>
          <w:rFonts w:ascii="Arial" w:hAnsi="Arial" w:cs="Arial"/>
        </w:rPr>
      </w:pPr>
    </w:p>
    <w:p w14:paraId="2D7BF58F" w14:textId="77777777" w:rsidR="00C90B53" w:rsidRPr="00A80770" w:rsidRDefault="00C90B53" w:rsidP="00650983">
      <w:pPr>
        <w:pStyle w:val="Nzev"/>
        <w:jc w:val="center"/>
        <w:rPr>
          <w:rFonts w:cs="Arial"/>
          <w:b/>
          <w:sz w:val="28"/>
          <w:szCs w:val="28"/>
        </w:rPr>
      </w:pPr>
      <w:r w:rsidRPr="00A80770">
        <w:rPr>
          <w:rFonts w:cs="Arial"/>
          <w:b/>
          <w:sz w:val="28"/>
          <w:szCs w:val="28"/>
        </w:rPr>
        <w:t>Smlouvu o převodu majetku do práva hospodařit s majetkem státu</w:t>
      </w:r>
    </w:p>
    <w:p w14:paraId="07884C3D" w14:textId="5E0ADEBD" w:rsidR="00C90B53" w:rsidRPr="00A80770" w:rsidRDefault="00C90B53" w:rsidP="00650983">
      <w:pPr>
        <w:pStyle w:val="Nzev"/>
        <w:jc w:val="center"/>
        <w:rPr>
          <w:rFonts w:cs="Arial"/>
          <w:b/>
          <w:sz w:val="28"/>
          <w:szCs w:val="28"/>
        </w:rPr>
      </w:pPr>
      <w:r w:rsidRPr="00A80770">
        <w:rPr>
          <w:rFonts w:cs="Arial"/>
          <w:b/>
          <w:sz w:val="28"/>
          <w:szCs w:val="28"/>
        </w:rPr>
        <w:t xml:space="preserve">č. </w:t>
      </w:r>
      <w:r w:rsidR="002E6DEA" w:rsidRPr="002E6DEA">
        <w:rPr>
          <w:rFonts w:cs="Arial"/>
          <w:b/>
          <w:sz w:val="28"/>
          <w:szCs w:val="28"/>
        </w:rPr>
        <w:t>1004H24/57</w:t>
      </w:r>
    </w:p>
    <w:p w14:paraId="12E1791C" w14:textId="77777777" w:rsidR="00C90B53" w:rsidRPr="00A80770" w:rsidRDefault="00C90B53" w:rsidP="00C90B53">
      <w:pPr>
        <w:rPr>
          <w:rFonts w:ascii="Arial" w:hAnsi="Arial" w:cs="Arial"/>
          <w:sz w:val="20"/>
          <w:szCs w:val="20"/>
        </w:rPr>
      </w:pPr>
    </w:p>
    <w:p w14:paraId="6EEFDC71"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I.</w:t>
      </w:r>
    </w:p>
    <w:p w14:paraId="02E8E0E0" w14:textId="6D35D28B" w:rsidR="00C90B53" w:rsidRPr="00A80770" w:rsidRDefault="00C90B53" w:rsidP="00C90B53">
      <w:pPr>
        <w:pStyle w:val="vnintext"/>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14:paraId="31AD7574" w14:textId="6721BA16"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r w:rsidRPr="00A80770">
        <w:rPr>
          <w:rFonts w:ascii="Arial" w:eastAsia="Times New Roman" w:hAnsi="Arial" w:cs="Arial"/>
          <w:iCs/>
          <w:sz w:val="20"/>
          <w:szCs w:val="20"/>
          <w:bdr w:val="none" w:sz="0" w:space="0" w:color="auto"/>
          <w:lang w:eastAsia="ar-SA"/>
        </w:rPr>
        <w:t>Pozem</w:t>
      </w:r>
      <w:r w:rsidR="002E6DEA">
        <w:rPr>
          <w:rFonts w:ascii="Arial" w:eastAsia="Times New Roman" w:hAnsi="Arial" w:cs="Arial"/>
          <w:iCs/>
          <w:sz w:val="20"/>
          <w:szCs w:val="20"/>
          <w:bdr w:val="none" w:sz="0" w:space="0" w:color="auto"/>
          <w:lang w:eastAsia="ar-SA"/>
        </w:rPr>
        <w:t>ky</w:t>
      </w:r>
      <w:r w:rsidRPr="00A80770">
        <w:rPr>
          <w:rFonts w:ascii="Arial" w:eastAsia="Times New Roman" w:hAnsi="Arial" w:cs="Arial"/>
          <w:iCs/>
          <w:sz w:val="20"/>
          <w:szCs w:val="20"/>
          <w:bdr w:val="none" w:sz="0" w:space="0" w:color="auto"/>
          <w:lang w:eastAsia="ar-SA"/>
        </w:rPr>
        <w:t xml:space="preserve"> </w:t>
      </w:r>
    </w:p>
    <w:p w14:paraId="667FB5DC" w14:textId="77777777" w:rsidR="007D206B" w:rsidRPr="00A80770" w:rsidRDefault="007D206B" w:rsidP="007D206B">
      <w:pPr>
        <w:pStyle w:val="cary"/>
        <w:rPr>
          <w:rFonts w:cs="Arial"/>
        </w:rPr>
      </w:pPr>
      <w:r w:rsidRPr="00A80770">
        <w:rPr>
          <w:rFonts w:cs="Arial"/>
        </w:rPr>
        <w:t>-------------------------------------------------------------------------------------------------------------------------------------</w:t>
      </w:r>
    </w:p>
    <w:p w14:paraId="59B2A899"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5FADF02" w14:textId="77777777" w:rsidR="00F6393F" w:rsidRDefault="00F6393F" w:rsidP="00F6393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44A1901" w14:textId="77777777" w:rsidR="00F6393F" w:rsidRDefault="00F6393F" w:rsidP="00F6393F">
      <w:pPr>
        <w:pStyle w:val="cary"/>
      </w:pPr>
      <w:r>
        <w:t>-------------------------------------------------------------------------------------------------------------------------------------</w:t>
      </w:r>
    </w:p>
    <w:p w14:paraId="59AE2DED"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stavební</w:t>
      </w:r>
      <w:proofErr w:type="gramEnd"/>
    </w:p>
    <w:p w14:paraId="0A24D2F7"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255</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41BDF67E"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A6126C"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11D7A20"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1315/19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2E2DCA4"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4375033"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90C9F74"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1315/20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44DE056"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A409C1"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216E1AB"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1317/4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2DC2B92"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E1F2A6" w14:textId="77777777" w:rsidR="007B7AE2" w:rsidRDefault="007B7AE2"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8060B2" w14:textId="69169F16"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F0A72A4"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1317/5</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EDCDF95"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A7A4772"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013C4F8"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Sebranice</w:t>
      </w:r>
      <w:r>
        <w:rPr>
          <w:rFonts w:ascii="Arial" w:hAnsi="Arial" w:cs="Arial"/>
          <w:sz w:val="16"/>
          <w:szCs w:val="16"/>
        </w:rPr>
        <w:tab/>
      </w:r>
      <w:proofErr w:type="spellStart"/>
      <w:r>
        <w:rPr>
          <w:rFonts w:ascii="Arial" w:hAnsi="Arial" w:cs="Arial"/>
          <w:sz w:val="16"/>
          <w:szCs w:val="16"/>
        </w:rPr>
        <w:t>Sebranice</w:t>
      </w:r>
      <w:proofErr w:type="spellEnd"/>
      <w:r>
        <w:rPr>
          <w:rFonts w:ascii="Arial" w:hAnsi="Arial" w:cs="Arial"/>
          <w:sz w:val="16"/>
          <w:szCs w:val="16"/>
        </w:rPr>
        <w:t xml:space="preserve"> u Boskovic</w:t>
      </w:r>
      <w:r>
        <w:rPr>
          <w:rFonts w:ascii="Arial" w:hAnsi="Arial" w:cs="Arial"/>
          <w:sz w:val="16"/>
          <w:szCs w:val="16"/>
        </w:rPr>
        <w:tab/>
        <w:t>1317/6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31782ECB"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AA7ED46"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74673DD"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Skalice nad Svitavou</w:t>
      </w:r>
      <w:r>
        <w:rPr>
          <w:rFonts w:ascii="Arial" w:hAnsi="Arial" w:cs="Arial"/>
          <w:sz w:val="16"/>
          <w:szCs w:val="16"/>
        </w:rPr>
        <w:tab/>
        <w:t>Skalice nad Svitavou</w:t>
      </w:r>
      <w:r>
        <w:rPr>
          <w:rFonts w:ascii="Arial" w:hAnsi="Arial" w:cs="Arial"/>
          <w:sz w:val="16"/>
          <w:szCs w:val="16"/>
        </w:rPr>
        <w:tab/>
        <w:t>1089</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4D7D287"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B47ECE"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5715EC2"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1352/245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4CFB9E"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5D8648"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3F5669A"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1560/79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86DF1BF"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CDFF105"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62E3557"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1560/83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5C1336F"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DEE139"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730E84"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1560/97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D00AA62"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D952F91"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F4EAFD6"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1648/7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8BC5646"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467160"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7867B0"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1648/17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2E8F6C"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40FCD2"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82FF548"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2071/19</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2E1A1B3"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052200"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F628E6" w14:textId="77777777" w:rsidR="00F6393F" w:rsidRDefault="00F6393F" w:rsidP="00F6393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Svitávka</w:t>
      </w:r>
      <w:r>
        <w:rPr>
          <w:rFonts w:ascii="Arial" w:hAnsi="Arial" w:cs="Arial"/>
          <w:sz w:val="16"/>
          <w:szCs w:val="16"/>
        </w:rPr>
        <w:tab/>
      </w:r>
      <w:proofErr w:type="spellStart"/>
      <w:r>
        <w:rPr>
          <w:rFonts w:ascii="Arial" w:hAnsi="Arial" w:cs="Arial"/>
          <w:sz w:val="16"/>
          <w:szCs w:val="16"/>
        </w:rPr>
        <w:t>Svitávka</w:t>
      </w:r>
      <w:proofErr w:type="spellEnd"/>
      <w:r>
        <w:rPr>
          <w:rFonts w:ascii="Arial" w:hAnsi="Arial" w:cs="Arial"/>
          <w:sz w:val="16"/>
          <w:szCs w:val="16"/>
        </w:rPr>
        <w:tab/>
        <w:t>2071/25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600D6943" w14:textId="77777777" w:rsidR="007D206B" w:rsidRPr="00A80770" w:rsidRDefault="007D206B" w:rsidP="007D206B">
      <w:pPr>
        <w:pStyle w:val="cary"/>
        <w:rPr>
          <w:rFonts w:cs="Arial"/>
        </w:rPr>
      </w:pPr>
      <w:r w:rsidRPr="00A80770">
        <w:rPr>
          <w:rFonts w:cs="Arial"/>
        </w:rPr>
        <w:t>-------------------------------------------------------------------------------------------------------------------------------------</w:t>
      </w:r>
    </w:p>
    <w:p w14:paraId="1546C348" w14:textId="77777777" w:rsidR="00012D47" w:rsidRDefault="00012D47" w:rsidP="00012D47">
      <w:pPr>
        <w:pStyle w:val="VnitrniText"/>
        <w:ind w:firstLine="0"/>
      </w:pPr>
      <w:r>
        <w:t>zapsané na výše uvedených LV u Katastrálního úřadu pro Jihomoravský kraj, Katastrální pracoviště Boskovice.</w:t>
      </w:r>
    </w:p>
    <w:p w14:paraId="2BAA7118" w14:textId="77777777"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(dále jen ”pozemky”)</w:t>
      </w:r>
    </w:p>
    <w:p w14:paraId="74D8278E" w14:textId="77777777" w:rsidR="00C90B53" w:rsidRPr="00A80770" w:rsidRDefault="00C90B53" w:rsidP="00C90B53">
      <w:pPr>
        <w:jc w:val="both"/>
        <w:rPr>
          <w:rFonts w:ascii="Arial" w:hAnsi="Arial" w:cs="Arial"/>
          <w:sz w:val="20"/>
          <w:szCs w:val="20"/>
        </w:rPr>
      </w:pPr>
    </w:p>
    <w:p w14:paraId="23725EC9" w14:textId="77777777" w:rsidR="00C90B53" w:rsidRPr="00A80770" w:rsidRDefault="00C90B53" w:rsidP="00C90B53">
      <w:pPr>
        <w:pStyle w:val="para"/>
        <w:tabs>
          <w:tab w:val="clear" w:pos="709"/>
        </w:tabs>
        <w:rPr>
          <w:rFonts w:ascii="Arial" w:hAnsi="Arial" w:cs="Arial"/>
          <w:bCs/>
          <w:color w:val="000000"/>
          <w:sz w:val="20"/>
        </w:rPr>
      </w:pPr>
      <w:r w:rsidRPr="00A80770">
        <w:rPr>
          <w:rFonts w:ascii="Arial" w:hAnsi="Arial" w:cs="Arial"/>
          <w:bCs/>
          <w:color w:val="000000"/>
          <w:sz w:val="20"/>
        </w:rPr>
        <w:t>II.</w:t>
      </w:r>
    </w:p>
    <w:p w14:paraId="75AB0395" w14:textId="77777777" w:rsidR="00C90B53" w:rsidRPr="00A80770" w:rsidRDefault="00C90B53" w:rsidP="00C90B53">
      <w:pPr>
        <w:jc w:val="both"/>
        <w:rPr>
          <w:rFonts w:ascii="Arial" w:hAnsi="Arial" w:cs="Arial"/>
          <w:sz w:val="20"/>
          <w:szCs w:val="20"/>
        </w:rPr>
      </w:pPr>
      <w:r w:rsidRPr="00A80770">
        <w:rPr>
          <w:rFonts w:ascii="Arial" w:hAnsi="Arial" w:cs="Arial"/>
          <w:sz w:val="20"/>
          <w:szCs w:val="20"/>
        </w:rPr>
        <w:t>Přejímající prohlašuje:</w:t>
      </w:r>
    </w:p>
    <w:p w14:paraId="3CB55EAB" w14:textId="77777777" w:rsidR="00C90B53" w:rsidRPr="00A80770" w:rsidRDefault="00C90B53" w:rsidP="00C90B53">
      <w:pPr>
        <w:pStyle w:val="adresa"/>
        <w:tabs>
          <w:tab w:val="clear" w:pos="3402"/>
          <w:tab w:val="clear" w:pos="6237"/>
          <w:tab w:val="left" w:pos="360"/>
        </w:tabs>
        <w:ind w:left="360"/>
        <w:rPr>
          <w:rFonts w:ascii="Arial" w:hAnsi="Arial" w:cs="Arial"/>
          <w:color w:val="000000"/>
          <w:sz w:val="20"/>
          <w:szCs w:val="20"/>
        </w:rPr>
      </w:pPr>
      <w:r w:rsidRPr="00A80770">
        <w:rPr>
          <w:rFonts w:ascii="Arial" w:hAnsi="Arial" w:cs="Arial"/>
          <w:color w:val="000000"/>
          <w:sz w:val="20"/>
          <w:szCs w:val="20"/>
        </w:rPr>
        <w:t xml:space="preserve">1) s odvoláním na zákon č. 77/1997 Sb., o státním podniku, ve znění pozdějších </w:t>
      </w:r>
      <w:proofErr w:type="gramStart"/>
      <w:r w:rsidRPr="00A80770">
        <w:rPr>
          <w:rFonts w:ascii="Arial" w:hAnsi="Arial" w:cs="Arial"/>
          <w:color w:val="000000"/>
          <w:sz w:val="20"/>
          <w:szCs w:val="20"/>
        </w:rPr>
        <w:t>předpisů,  má</w:t>
      </w:r>
      <w:proofErr w:type="gramEnd"/>
      <w:r w:rsidRPr="00A80770">
        <w:rPr>
          <w:rFonts w:ascii="Arial" w:hAnsi="Arial" w:cs="Arial"/>
          <w:color w:val="000000"/>
          <w:sz w:val="20"/>
          <w:szCs w:val="20"/>
        </w:rPr>
        <w:t xml:space="preserve"> právo hospodařit s majetkem státu podle tohoto předpisu,</w:t>
      </w:r>
    </w:p>
    <w:p w14:paraId="14FDA38F" w14:textId="77777777" w:rsidR="00C90B53" w:rsidRPr="00A80770" w:rsidRDefault="00C90B53" w:rsidP="00C90B53">
      <w:pPr>
        <w:pStyle w:val="adresa"/>
        <w:tabs>
          <w:tab w:val="clear" w:pos="3402"/>
          <w:tab w:val="clear" w:pos="6237"/>
          <w:tab w:val="left" w:pos="360"/>
        </w:tabs>
        <w:ind w:left="360"/>
        <w:rPr>
          <w:rFonts w:ascii="Arial" w:hAnsi="Arial" w:cs="Arial"/>
          <w:color w:val="000000"/>
          <w:sz w:val="20"/>
          <w:szCs w:val="20"/>
        </w:rPr>
      </w:pPr>
      <w:r w:rsidRPr="00A80770">
        <w:rPr>
          <w:rFonts w:ascii="Arial" w:hAnsi="Arial" w:cs="Arial"/>
          <w:color w:val="000000"/>
          <w:sz w:val="20"/>
          <w:szCs w:val="20"/>
        </w:rPr>
        <w:t xml:space="preserve">2) že pozemek uvedený (pozemky </w:t>
      </w:r>
      <w:proofErr w:type="gramStart"/>
      <w:r w:rsidRPr="00A80770">
        <w:rPr>
          <w:rFonts w:ascii="Arial" w:hAnsi="Arial" w:cs="Arial"/>
          <w:color w:val="000000"/>
          <w:sz w:val="20"/>
          <w:szCs w:val="20"/>
        </w:rPr>
        <w:t>uvedené)/</w:t>
      </w:r>
      <w:proofErr w:type="gramEnd"/>
      <w:r w:rsidRPr="00A80770">
        <w:rPr>
          <w:rFonts w:ascii="Arial" w:hAnsi="Arial" w:cs="Arial"/>
          <w:color w:val="000000"/>
          <w:sz w:val="20"/>
          <w:szCs w:val="20"/>
        </w:rPr>
        <w:t xml:space="preserve">budova uvedená (budovy uvedené) v čl. I. této smlouvy potřebuje pro zabezpečení </w:t>
      </w:r>
      <w:r w:rsidRPr="00A80770">
        <w:rPr>
          <w:rFonts w:ascii="Arial" w:hAnsi="Arial" w:cs="Arial"/>
          <w:sz w:val="20"/>
          <w:szCs w:val="20"/>
        </w:rPr>
        <w:t>výkonu své působnosti a činnosti,</w:t>
      </w:r>
    </w:p>
    <w:p w14:paraId="20E002D9" w14:textId="300B8C1F" w:rsidR="007D3368" w:rsidRPr="00371D58" w:rsidRDefault="007D3368" w:rsidP="007D3368">
      <w:pPr>
        <w:pStyle w:val="adresa"/>
        <w:tabs>
          <w:tab w:val="clear" w:pos="3402"/>
          <w:tab w:val="clear" w:pos="6237"/>
          <w:tab w:val="left" w:pos="360"/>
        </w:tabs>
        <w:ind w:left="360"/>
        <w:rPr>
          <w:rFonts w:ascii="Arial" w:hAnsi="Arial" w:cs="Arial"/>
          <w:i/>
          <w:color w:val="000000"/>
          <w:sz w:val="20"/>
          <w:szCs w:val="20"/>
        </w:rPr>
      </w:pPr>
      <w:r w:rsidRPr="00A80770">
        <w:rPr>
          <w:rFonts w:ascii="Arial" w:hAnsi="Arial" w:cs="Arial"/>
          <w:sz w:val="20"/>
          <w:szCs w:val="20"/>
        </w:rPr>
        <w:t xml:space="preserve">3) </w:t>
      </w:r>
      <w:r w:rsidR="00222147">
        <w:rPr>
          <w:rFonts w:ascii="Arial" w:hAnsi="Arial" w:cs="Arial"/>
          <w:sz w:val="20"/>
          <w:szCs w:val="20"/>
        </w:rPr>
        <w:t>D</w:t>
      </w:r>
      <w:r w:rsidR="00371D58" w:rsidRPr="00993390">
        <w:rPr>
          <w:rFonts w:ascii="Arial" w:hAnsi="Arial" w:cs="Arial"/>
          <w:sz w:val="20"/>
          <w:szCs w:val="20"/>
          <w:lang w:eastAsia="cs-CZ"/>
        </w:rPr>
        <w:t>ůvodem předání předávaného majetku je skutečnost, že přejímající potřebuje tento majetek pro směnu za majetek ve vlastnictví třetí osoby, který je nezbytný pro zabezpečení výstavby</w:t>
      </w:r>
      <w:r w:rsidR="00114266">
        <w:rPr>
          <w:rFonts w:ascii="Arial" w:hAnsi="Arial" w:cs="Arial"/>
          <w:sz w:val="20"/>
          <w:szCs w:val="20"/>
          <w:lang w:eastAsia="cs-CZ"/>
        </w:rPr>
        <w:t xml:space="preserve"> </w:t>
      </w:r>
      <w:r w:rsidR="003A22B4">
        <w:rPr>
          <w:rFonts w:ascii="Arial" w:hAnsi="Arial" w:cs="Arial"/>
          <w:sz w:val="20"/>
          <w:szCs w:val="20"/>
          <w:lang w:eastAsia="cs-CZ"/>
        </w:rPr>
        <w:t>„Svitava</w:t>
      </w:r>
      <w:r w:rsidR="00415013">
        <w:rPr>
          <w:rFonts w:ascii="Arial" w:hAnsi="Arial" w:cs="Arial"/>
          <w:sz w:val="20"/>
          <w:szCs w:val="20"/>
          <w:lang w:eastAsia="cs-CZ"/>
        </w:rPr>
        <w:t>, ř. km 54,815 – 55,545, Svitávka, revitalizace toku</w:t>
      </w:r>
      <w:r w:rsidR="00D13F47">
        <w:rPr>
          <w:rFonts w:ascii="Arial" w:hAnsi="Arial" w:cs="Arial"/>
          <w:sz w:val="20"/>
          <w:szCs w:val="20"/>
          <w:lang w:eastAsia="cs-CZ"/>
        </w:rPr>
        <w:t>“.</w:t>
      </w:r>
    </w:p>
    <w:p w14:paraId="622A9523" w14:textId="77777777" w:rsidR="00C90B53" w:rsidRPr="00A80770" w:rsidRDefault="00C90B53" w:rsidP="00C90B53">
      <w:pPr>
        <w:jc w:val="center"/>
        <w:rPr>
          <w:rFonts w:ascii="Arial" w:hAnsi="Arial" w:cs="Arial"/>
          <w:b/>
          <w:sz w:val="20"/>
          <w:szCs w:val="20"/>
        </w:rPr>
      </w:pPr>
    </w:p>
    <w:p w14:paraId="16A84240"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III.</w:t>
      </w:r>
    </w:p>
    <w:p w14:paraId="50023F41" w14:textId="77777777" w:rsidR="00C90B53" w:rsidRPr="00A80770" w:rsidRDefault="00C90B53" w:rsidP="00C90B53">
      <w:pPr>
        <w:spacing w:line="280" w:lineRule="atLeast"/>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01418EB0" w14:textId="77777777" w:rsidR="00C90B53" w:rsidRPr="00A80770" w:rsidRDefault="00C90B53" w:rsidP="00C90B53">
      <w:pPr>
        <w:jc w:val="center"/>
        <w:rPr>
          <w:rFonts w:ascii="Arial" w:hAnsi="Arial" w:cs="Arial"/>
          <w:b/>
          <w:sz w:val="20"/>
          <w:szCs w:val="20"/>
        </w:rPr>
      </w:pPr>
    </w:p>
    <w:p w14:paraId="4B0BA2E5"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IV.</w:t>
      </w:r>
    </w:p>
    <w:p w14:paraId="5C37E213" w14:textId="701DC8D4" w:rsidR="00C90B53" w:rsidRPr="00A80770" w:rsidRDefault="00C90B53" w:rsidP="00C90B53">
      <w:pPr>
        <w:spacing w:line="280" w:lineRule="atLeast"/>
        <w:jc w:val="both"/>
        <w:rPr>
          <w:rFonts w:ascii="Arial" w:hAnsi="Arial" w:cs="Arial"/>
          <w:sz w:val="20"/>
          <w:szCs w:val="20"/>
        </w:rPr>
      </w:pPr>
      <w:r w:rsidRPr="00A80770">
        <w:rPr>
          <w:rFonts w:ascii="Arial" w:hAnsi="Arial" w:cs="Arial"/>
          <w:sz w:val="20"/>
          <w:szCs w:val="20"/>
        </w:rPr>
        <w:t xml:space="preserve">Příslušnost hospodařit k </w:t>
      </w:r>
      <w:r w:rsidR="00A85560">
        <w:rPr>
          <w:rFonts w:ascii="Arial" w:hAnsi="Arial" w:cs="Arial"/>
          <w:sz w:val="20"/>
          <w:szCs w:val="20"/>
        </w:rPr>
        <w:t>majetku</w:t>
      </w:r>
      <w:r w:rsidRPr="00A80770">
        <w:rPr>
          <w:rFonts w:ascii="Arial" w:hAnsi="Arial" w:cs="Arial"/>
          <w:sz w:val="20"/>
          <w:szCs w:val="20"/>
        </w:rPr>
        <w:t xml:space="preserve"> uvedenému v čl. I. předávajícímu zanikne a přejímajícímu vznikne právo hospodařit dnem </w:t>
      </w:r>
      <w:r w:rsidR="005A0F2E">
        <w:rPr>
          <w:rFonts w:ascii="Arial" w:hAnsi="Arial" w:cs="Arial"/>
          <w:sz w:val="20"/>
          <w:szCs w:val="20"/>
        </w:rPr>
        <w:t>podání návrhu na změnu v katastru nemovitostí.</w:t>
      </w:r>
      <w:r w:rsidRPr="00A80770">
        <w:rPr>
          <w:rFonts w:ascii="Arial" w:hAnsi="Arial" w:cs="Arial"/>
          <w:sz w:val="20"/>
          <w:szCs w:val="20"/>
        </w:rPr>
        <w:t xml:space="preserve"> </w:t>
      </w:r>
    </w:p>
    <w:p w14:paraId="66E8E53E" w14:textId="77777777" w:rsidR="00C90B53" w:rsidRPr="00A80770" w:rsidRDefault="00C90B53" w:rsidP="00C90B53">
      <w:pPr>
        <w:jc w:val="both"/>
        <w:rPr>
          <w:rFonts w:ascii="Arial" w:hAnsi="Arial" w:cs="Arial"/>
          <w:sz w:val="20"/>
          <w:szCs w:val="20"/>
        </w:rPr>
      </w:pPr>
    </w:p>
    <w:p w14:paraId="17C21D9E" w14:textId="77777777" w:rsidR="005A193B" w:rsidRPr="00A80770" w:rsidRDefault="005A193B" w:rsidP="00C90B53">
      <w:pPr>
        <w:jc w:val="both"/>
        <w:rPr>
          <w:rFonts w:ascii="Arial" w:hAnsi="Arial" w:cs="Arial"/>
          <w:sz w:val="20"/>
          <w:szCs w:val="20"/>
        </w:rPr>
      </w:pPr>
    </w:p>
    <w:p w14:paraId="0CF7017B" w14:textId="77777777" w:rsidR="00C90B53" w:rsidRPr="00A80770" w:rsidRDefault="00C90B53" w:rsidP="00C90B53">
      <w:pPr>
        <w:jc w:val="center"/>
        <w:rPr>
          <w:rFonts w:ascii="Arial" w:hAnsi="Arial" w:cs="Arial"/>
          <w:b/>
          <w:sz w:val="20"/>
          <w:szCs w:val="20"/>
        </w:rPr>
      </w:pPr>
      <w:r w:rsidRPr="00A80770">
        <w:rPr>
          <w:rFonts w:ascii="Arial" w:hAnsi="Arial" w:cs="Arial"/>
          <w:b/>
          <w:sz w:val="20"/>
          <w:szCs w:val="20"/>
        </w:rPr>
        <w:t>V.</w:t>
      </w:r>
    </w:p>
    <w:p w14:paraId="5D20D94E" w14:textId="77777777" w:rsidR="007D206B" w:rsidRPr="00A80770" w:rsidRDefault="007D206B" w:rsidP="007D20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340AE9">
      <w:pPr>
        <w:tabs>
          <w:tab w:val="left" w:pos="360"/>
        </w:tabs>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Účetní ocenění předávaného majetku z účetnictví předávajícího ve smyslu ust. § 25 odst. 6 zákona č. 563/1991 Sb., o účetnictví, ve znění pozdějších předpisů, činí:</w:t>
      </w:r>
    </w:p>
    <w:p w14:paraId="190CCCCB" w14:textId="77777777" w:rsidR="007B7AE2" w:rsidRDefault="007B7AE2" w:rsidP="00340AE9">
      <w:pPr>
        <w:suppressAutoHyphens/>
        <w:jc w:val="both"/>
        <w:rPr>
          <w:rFonts w:ascii="Arial" w:eastAsia="Times New Roman" w:hAnsi="Arial" w:cs="Arial"/>
          <w:iCs/>
          <w:sz w:val="20"/>
          <w:szCs w:val="20"/>
          <w:bdr w:val="none" w:sz="0" w:space="0" w:color="auto" w:frame="1"/>
          <w:lang w:eastAsia="ar-SA"/>
        </w:rPr>
      </w:pPr>
    </w:p>
    <w:p w14:paraId="31DF4CEF" w14:textId="77777777" w:rsidR="007B7AE2" w:rsidRDefault="007B7AE2" w:rsidP="00340AE9">
      <w:pPr>
        <w:suppressAutoHyphens/>
        <w:jc w:val="both"/>
        <w:rPr>
          <w:rFonts w:ascii="Arial" w:eastAsia="Times New Roman" w:hAnsi="Arial" w:cs="Arial"/>
          <w:iCs/>
          <w:sz w:val="20"/>
          <w:szCs w:val="20"/>
          <w:bdr w:val="none" w:sz="0" w:space="0" w:color="auto" w:frame="1"/>
          <w:lang w:eastAsia="ar-SA"/>
        </w:rPr>
      </w:pPr>
    </w:p>
    <w:p w14:paraId="68572947" w14:textId="77777777" w:rsidR="007B7AE2" w:rsidRDefault="007B7AE2" w:rsidP="00340AE9">
      <w:pPr>
        <w:suppressAutoHyphens/>
        <w:jc w:val="both"/>
        <w:rPr>
          <w:rFonts w:ascii="Arial" w:eastAsia="Times New Roman" w:hAnsi="Arial" w:cs="Arial"/>
          <w:iCs/>
          <w:sz w:val="20"/>
          <w:szCs w:val="20"/>
          <w:bdr w:val="none" w:sz="0" w:space="0" w:color="auto" w:frame="1"/>
          <w:lang w:eastAsia="ar-SA"/>
        </w:rPr>
      </w:pPr>
    </w:p>
    <w:p w14:paraId="502881E5" w14:textId="77777777" w:rsidR="007B7AE2" w:rsidRDefault="007B7AE2" w:rsidP="00340AE9">
      <w:pPr>
        <w:suppressAutoHyphens/>
        <w:jc w:val="both"/>
        <w:rPr>
          <w:rFonts w:ascii="Arial" w:eastAsia="Times New Roman" w:hAnsi="Arial" w:cs="Arial"/>
          <w:iCs/>
          <w:sz w:val="20"/>
          <w:szCs w:val="20"/>
          <w:bdr w:val="none" w:sz="0" w:space="0" w:color="auto" w:frame="1"/>
          <w:lang w:eastAsia="ar-SA"/>
        </w:rPr>
      </w:pPr>
    </w:p>
    <w:p w14:paraId="2E790CFA" w14:textId="72D77ECD" w:rsidR="00340AE9" w:rsidRPr="00A80770" w:rsidRDefault="00340AE9" w:rsidP="00340AE9">
      <w:pPr>
        <w:suppressAutoHyphens/>
        <w:jc w:val="both"/>
        <w:rPr>
          <w:rFonts w:ascii="Arial" w:eastAsia="Times New Roman" w:hAnsi="Arial" w:cs="Arial"/>
          <w:iCs/>
          <w:sz w:val="20"/>
          <w:szCs w:val="20"/>
          <w:bdr w:val="none" w:sz="0" w:space="0" w:color="auto" w:frame="1"/>
          <w:lang w:eastAsia="ar-SA"/>
        </w:rPr>
      </w:pPr>
      <w:r w:rsidRPr="00A80770">
        <w:rPr>
          <w:rFonts w:ascii="Arial" w:eastAsia="Times New Roman" w:hAnsi="Arial" w:cs="Arial"/>
          <w:iCs/>
          <w:sz w:val="20"/>
          <w:szCs w:val="20"/>
          <w:bdr w:val="none" w:sz="0" w:space="0" w:color="auto" w:frame="1"/>
          <w:lang w:eastAsia="ar-SA"/>
        </w:rPr>
        <w:t>Pozemky</w:t>
      </w:r>
      <w:r w:rsidR="003F4A0C">
        <w:rPr>
          <w:rFonts w:ascii="Arial" w:eastAsia="Times New Roman" w:hAnsi="Arial" w:cs="Arial"/>
          <w:iCs/>
          <w:sz w:val="20"/>
          <w:szCs w:val="20"/>
          <w:bdr w:val="none" w:sz="0" w:space="0" w:color="auto" w:frame="1"/>
          <w:lang w:eastAsia="ar-SA"/>
        </w:rPr>
        <w:t>:</w:t>
      </w:r>
    </w:p>
    <w:p w14:paraId="74F3A1CB" w14:textId="77777777" w:rsidR="00340AE9" w:rsidRPr="00A80770" w:rsidRDefault="00340AE9" w:rsidP="00340AE9">
      <w:pPr>
        <w:pStyle w:val="cary"/>
        <w:rPr>
          <w:rFonts w:cs="Arial"/>
        </w:rPr>
      </w:pPr>
      <w:r w:rsidRPr="00A80770">
        <w:rPr>
          <w:rFonts w:cs="Arial"/>
        </w:rPr>
        <w:t>-------------------------------------------------------------------------------------------------------------------------------------</w:t>
      </w:r>
    </w:p>
    <w:p w14:paraId="4192D3D2" w14:textId="77777777" w:rsidR="00340AE9" w:rsidRPr="00A80770" w:rsidRDefault="00340AE9" w:rsidP="00340AE9">
      <w:pPr>
        <w:tabs>
          <w:tab w:val="left" w:pos="2268"/>
          <w:tab w:val="left" w:pos="4536"/>
          <w:tab w:val="left" w:pos="6237"/>
          <w:tab w:val="right" w:pos="9639"/>
        </w:tabs>
        <w:rPr>
          <w:rStyle w:val="Styl11b"/>
          <w:rFonts w:cs="Arial"/>
        </w:rPr>
      </w:pPr>
      <w:r w:rsidRPr="00A80770">
        <w:rPr>
          <w:rStyle w:val="Styl11b"/>
          <w:rFonts w:cs="Arial"/>
        </w:rPr>
        <w:t xml:space="preserve">Katastrální území </w:t>
      </w:r>
      <w:r w:rsidRPr="00A80770">
        <w:rPr>
          <w:rStyle w:val="Styl11b"/>
          <w:rFonts w:cs="Arial"/>
        </w:rPr>
        <w:tab/>
        <w:t>Parcelní číslo</w:t>
      </w:r>
      <w:r w:rsidRPr="00A80770">
        <w:rPr>
          <w:rStyle w:val="Styl11b"/>
          <w:rFonts w:cs="Arial"/>
        </w:rPr>
        <w:tab/>
        <w:t>Účetní hodnota</w:t>
      </w:r>
    </w:p>
    <w:p w14:paraId="5AE8155F" w14:textId="78E4297A" w:rsidR="00340AE9" w:rsidRPr="007B7AE2" w:rsidRDefault="00340AE9" w:rsidP="007B7AE2">
      <w:pPr>
        <w:pStyle w:val="cary"/>
        <w:rPr>
          <w:rStyle w:val="tabulkyNemovitosti"/>
          <w:rFonts w:eastAsia="Arial Unicode MS" w:cs="Arial"/>
          <w:sz w:val="22"/>
        </w:rPr>
      </w:pPr>
      <w:r w:rsidRPr="00A80770">
        <w:rPr>
          <w:rFonts w:cs="Arial"/>
        </w:rPr>
        <w:t>-------------------------------------------------------------------------------------------------------------------------------------</w:t>
      </w:r>
    </w:p>
    <w:p w14:paraId="6A8187FF"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255</w:t>
      </w:r>
      <w:r w:rsidRPr="008A1428">
        <w:rPr>
          <w:rStyle w:val="Styl11b"/>
          <w:sz w:val="16"/>
          <w:szCs w:val="16"/>
        </w:rPr>
        <w:tab/>
        <w:t>202,00 Kč</w:t>
      </w:r>
    </w:p>
    <w:p w14:paraId="064B28F7" w14:textId="77777777" w:rsidR="00FE5B82" w:rsidRPr="008A1428" w:rsidRDefault="00FE5B82" w:rsidP="00FE5B82">
      <w:pPr>
        <w:tabs>
          <w:tab w:val="left" w:pos="2268"/>
          <w:tab w:val="right" w:pos="6804"/>
          <w:tab w:val="right" w:pos="9639"/>
        </w:tabs>
        <w:rPr>
          <w:rStyle w:val="Styl11b"/>
          <w:sz w:val="16"/>
          <w:szCs w:val="16"/>
        </w:rPr>
      </w:pPr>
    </w:p>
    <w:p w14:paraId="0C6F51B8"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1315/19</w:t>
      </w:r>
      <w:r w:rsidRPr="008A1428">
        <w:rPr>
          <w:rStyle w:val="Styl11b"/>
          <w:sz w:val="16"/>
          <w:szCs w:val="16"/>
        </w:rPr>
        <w:tab/>
        <w:t>1 555,40 Kč</w:t>
      </w:r>
    </w:p>
    <w:p w14:paraId="259EA5FC" w14:textId="77777777" w:rsidR="00FE5B82" w:rsidRPr="008A1428" w:rsidRDefault="00FE5B82" w:rsidP="00FE5B82">
      <w:pPr>
        <w:tabs>
          <w:tab w:val="left" w:pos="2268"/>
          <w:tab w:val="right" w:pos="6804"/>
          <w:tab w:val="right" w:pos="9639"/>
        </w:tabs>
        <w:rPr>
          <w:rStyle w:val="Styl11b"/>
          <w:sz w:val="16"/>
          <w:szCs w:val="16"/>
        </w:rPr>
      </w:pPr>
    </w:p>
    <w:p w14:paraId="5252797B"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1315/20</w:t>
      </w:r>
      <w:r w:rsidRPr="008A1428">
        <w:rPr>
          <w:rStyle w:val="Styl11b"/>
          <w:sz w:val="16"/>
          <w:szCs w:val="16"/>
        </w:rPr>
        <w:tab/>
        <w:t>363,60 Kč</w:t>
      </w:r>
    </w:p>
    <w:p w14:paraId="410B41B8" w14:textId="77777777" w:rsidR="00FE5B82" w:rsidRPr="008A1428" w:rsidRDefault="00FE5B82" w:rsidP="00FE5B82">
      <w:pPr>
        <w:tabs>
          <w:tab w:val="left" w:pos="2268"/>
          <w:tab w:val="right" w:pos="6804"/>
          <w:tab w:val="right" w:pos="9639"/>
        </w:tabs>
        <w:rPr>
          <w:rStyle w:val="Styl11b"/>
          <w:sz w:val="16"/>
          <w:szCs w:val="16"/>
        </w:rPr>
      </w:pPr>
    </w:p>
    <w:p w14:paraId="67E5081B"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1317/4</w:t>
      </w:r>
      <w:r w:rsidRPr="008A1428">
        <w:rPr>
          <w:rStyle w:val="Styl11b"/>
          <w:sz w:val="16"/>
          <w:szCs w:val="16"/>
        </w:rPr>
        <w:tab/>
        <w:t>2 597,66 Kč</w:t>
      </w:r>
    </w:p>
    <w:p w14:paraId="5874F2F6" w14:textId="77777777" w:rsidR="00FE5B82" w:rsidRPr="008A1428" w:rsidRDefault="00FE5B82" w:rsidP="00FE5B82">
      <w:pPr>
        <w:tabs>
          <w:tab w:val="left" w:pos="2268"/>
          <w:tab w:val="right" w:pos="6804"/>
          <w:tab w:val="right" w:pos="9639"/>
        </w:tabs>
        <w:rPr>
          <w:rStyle w:val="Styl11b"/>
          <w:sz w:val="16"/>
          <w:szCs w:val="16"/>
        </w:rPr>
      </w:pPr>
    </w:p>
    <w:p w14:paraId="1999AA93"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1317/5</w:t>
      </w:r>
      <w:r w:rsidRPr="008A1428">
        <w:rPr>
          <w:rStyle w:val="Styl11b"/>
          <w:sz w:val="16"/>
          <w:szCs w:val="16"/>
        </w:rPr>
        <w:tab/>
        <w:t>955,24 Kč</w:t>
      </w:r>
    </w:p>
    <w:p w14:paraId="37318FC3" w14:textId="77777777" w:rsidR="00FE5B82" w:rsidRPr="008A1428" w:rsidRDefault="00FE5B82" w:rsidP="00FE5B82">
      <w:pPr>
        <w:tabs>
          <w:tab w:val="left" w:pos="2268"/>
          <w:tab w:val="right" w:pos="6804"/>
          <w:tab w:val="right" w:pos="9639"/>
        </w:tabs>
        <w:rPr>
          <w:rStyle w:val="Styl11b"/>
          <w:sz w:val="16"/>
          <w:szCs w:val="16"/>
        </w:rPr>
      </w:pPr>
    </w:p>
    <w:p w14:paraId="0364F4D3"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Sebranice u Boskovic</w:t>
      </w:r>
      <w:r w:rsidRPr="008A1428">
        <w:rPr>
          <w:rStyle w:val="Styl11b"/>
          <w:sz w:val="16"/>
          <w:szCs w:val="16"/>
        </w:rPr>
        <w:tab/>
        <w:t>1317/6</w:t>
      </w:r>
      <w:r w:rsidRPr="008A1428">
        <w:rPr>
          <w:rStyle w:val="Styl11b"/>
          <w:sz w:val="16"/>
          <w:szCs w:val="16"/>
        </w:rPr>
        <w:tab/>
        <w:t>200,20 Kč</w:t>
      </w:r>
    </w:p>
    <w:p w14:paraId="5310F2FB" w14:textId="77777777" w:rsidR="00FE5B82" w:rsidRPr="008A1428" w:rsidRDefault="00FE5B82" w:rsidP="00FE5B82">
      <w:pPr>
        <w:tabs>
          <w:tab w:val="left" w:pos="2268"/>
          <w:tab w:val="right" w:pos="6804"/>
          <w:tab w:val="right" w:pos="9639"/>
        </w:tabs>
        <w:rPr>
          <w:rStyle w:val="Styl11b"/>
          <w:sz w:val="16"/>
          <w:szCs w:val="16"/>
        </w:rPr>
      </w:pPr>
    </w:p>
    <w:p w14:paraId="4C466717"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Skalice nad Svitavou</w:t>
      </w:r>
      <w:r w:rsidRPr="008A1428">
        <w:rPr>
          <w:rStyle w:val="Styl11b"/>
          <w:sz w:val="16"/>
          <w:szCs w:val="16"/>
        </w:rPr>
        <w:tab/>
        <w:t>1089</w:t>
      </w:r>
      <w:r w:rsidRPr="008A1428">
        <w:rPr>
          <w:rStyle w:val="Styl11b"/>
          <w:sz w:val="16"/>
          <w:szCs w:val="16"/>
        </w:rPr>
        <w:tab/>
        <w:t>2 745,00 Kč</w:t>
      </w:r>
    </w:p>
    <w:p w14:paraId="43EDCA60" w14:textId="77777777" w:rsidR="00FE5B82" w:rsidRPr="008A1428" w:rsidRDefault="00FE5B82" w:rsidP="00FE5B82">
      <w:pPr>
        <w:tabs>
          <w:tab w:val="left" w:pos="2268"/>
          <w:tab w:val="right" w:pos="6804"/>
          <w:tab w:val="right" w:pos="9639"/>
        </w:tabs>
        <w:rPr>
          <w:rStyle w:val="Styl11b"/>
          <w:sz w:val="16"/>
          <w:szCs w:val="16"/>
        </w:rPr>
      </w:pPr>
    </w:p>
    <w:p w14:paraId="1479A9BB"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1352/245</w:t>
      </w:r>
      <w:r w:rsidRPr="008A1428">
        <w:rPr>
          <w:rStyle w:val="Styl11b"/>
          <w:sz w:val="16"/>
          <w:szCs w:val="16"/>
        </w:rPr>
        <w:tab/>
        <w:t>5 517,54 Kč</w:t>
      </w:r>
    </w:p>
    <w:p w14:paraId="1A713125" w14:textId="77777777" w:rsidR="00FE5B82" w:rsidRPr="008A1428" w:rsidRDefault="00FE5B82" w:rsidP="00FE5B82">
      <w:pPr>
        <w:tabs>
          <w:tab w:val="left" w:pos="2268"/>
          <w:tab w:val="right" w:pos="6804"/>
          <w:tab w:val="right" w:pos="9639"/>
        </w:tabs>
        <w:rPr>
          <w:rStyle w:val="Styl11b"/>
          <w:sz w:val="16"/>
          <w:szCs w:val="16"/>
        </w:rPr>
      </w:pPr>
    </w:p>
    <w:p w14:paraId="0377137D"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1560/79</w:t>
      </w:r>
      <w:r w:rsidRPr="008A1428">
        <w:rPr>
          <w:rStyle w:val="Styl11b"/>
          <w:sz w:val="16"/>
          <w:szCs w:val="16"/>
        </w:rPr>
        <w:tab/>
        <w:t>322,00 Kč</w:t>
      </w:r>
    </w:p>
    <w:p w14:paraId="0A335AFC" w14:textId="77777777" w:rsidR="00FE5B82" w:rsidRPr="008A1428" w:rsidRDefault="00FE5B82" w:rsidP="00FE5B82">
      <w:pPr>
        <w:tabs>
          <w:tab w:val="left" w:pos="2268"/>
          <w:tab w:val="right" w:pos="6804"/>
          <w:tab w:val="right" w:pos="9639"/>
        </w:tabs>
        <w:rPr>
          <w:rStyle w:val="Styl11b"/>
          <w:sz w:val="16"/>
          <w:szCs w:val="16"/>
        </w:rPr>
      </w:pPr>
    </w:p>
    <w:p w14:paraId="6F362E57"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1560/83</w:t>
      </w:r>
      <w:r w:rsidRPr="008A1428">
        <w:rPr>
          <w:rStyle w:val="Styl11b"/>
          <w:sz w:val="16"/>
          <w:szCs w:val="16"/>
        </w:rPr>
        <w:tab/>
        <w:t>243,11 Kč</w:t>
      </w:r>
    </w:p>
    <w:p w14:paraId="0C9CB3AC" w14:textId="77777777" w:rsidR="00FE5B82" w:rsidRPr="008A1428" w:rsidRDefault="00FE5B82" w:rsidP="00FE5B82">
      <w:pPr>
        <w:tabs>
          <w:tab w:val="left" w:pos="2268"/>
          <w:tab w:val="right" w:pos="6804"/>
          <w:tab w:val="right" w:pos="9639"/>
        </w:tabs>
        <w:rPr>
          <w:rStyle w:val="Styl11b"/>
          <w:sz w:val="16"/>
          <w:szCs w:val="16"/>
        </w:rPr>
      </w:pPr>
    </w:p>
    <w:p w14:paraId="72A58EE5"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1560/97</w:t>
      </w:r>
      <w:r w:rsidRPr="008A1428">
        <w:rPr>
          <w:rStyle w:val="Styl11b"/>
          <w:sz w:val="16"/>
          <w:szCs w:val="16"/>
        </w:rPr>
        <w:tab/>
        <w:t>15 580,18 Kč</w:t>
      </w:r>
    </w:p>
    <w:p w14:paraId="5467D6FC" w14:textId="77777777" w:rsidR="00FE5B82" w:rsidRPr="008A1428" w:rsidRDefault="00FE5B82" w:rsidP="00FE5B82">
      <w:pPr>
        <w:tabs>
          <w:tab w:val="left" w:pos="2268"/>
          <w:tab w:val="right" w:pos="6804"/>
          <w:tab w:val="right" w:pos="9639"/>
        </w:tabs>
        <w:rPr>
          <w:rStyle w:val="Styl11b"/>
          <w:sz w:val="16"/>
          <w:szCs w:val="16"/>
        </w:rPr>
      </w:pPr>
    </w:p>
    <w:p w14:paraId="2EAF5BB0"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1648/7</w:t>
      </w:r>
      <w:r w:rsidRPr="008A1428">
        <w:rPr>
          <w:rStyle w:val="Styl11b"/>
          <w:sz w:val="16"/>
          <w:szCs w:val="16"/>
        </w:rPr>
        <w:tab/>
        <w:t>855,00 Kč</w:t>
      </w:r>
    </w:p>
    <w:p w14:paraId="185D361F" w14:textId="77777777" w:rsidR="00FE5B82" w:rsidRPr="008A1428" w:rsidRDefault="00FE5B82" w:rsidP="00FE5B82">
      <w:pPr>
        <w:tabs>
          <w:tab w:val="left" w:pos="2268"/>
          <w:tab w:val="right" w:pos="6804"/>
          <w:tab w:val="right" w:pos="9639"/>
        </w:tabs>
        <w:rPr>
          <w:rStyle w:val="Styl11b"/>
          <w:sz w:val="16"/>
          <w:szCs w:val="16"/>
        </w:rPr>
      </w:pPr>
    </w:p>
    <w:p w14:paraId="4AF20C2B"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1648/17</w:t>
      </w:r>
      <w:r w:rsidRPr="008A1428">
        <w:rPr>
          <w:rStyle w:val="Styl11b"/>
          <w:sz w:val="16"/>
          <w:szCs w:val="16"/>
        </w:rPr>
        <w:tab/>
        <w:t>1 754,62 Kč</w:t>
      </w:r>
    </w:p>
    <w:p w14:paraId="42C99D58" w14:textId="77777777" w:rsidR="00FE5B82" w:rsidRPr="008A1428" w:rsidRDefault="00FE5B82" w:rsidP="00FE5B82">
      <w:pPr>
        <w:tabs>
          <w:tab w:val="left" w:pos="2268"/>
          <w:tab w:val="right" w:pos="6804"/>
          <w:tab w:val="right" w:pos="9639"/>
        </w:tabs>
        <w:rPr>
          <w:rStyle w:val="Styl11b"/>
          <w:sz w:val="16"/>
          <w:szCs w:val="16"/>
        </w:rPr>
      </w:pPr>
    </w:p>
    <w:p w14:paraId="4BA61CFF"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2071/19</w:t>
      </w:r>
      <w:r w:rsidRPr="008A1428">
        <w:rPr>
          <w:rStyle w:val="Styl11b"/>
          <w:sz w:val="16"/>
          <w:szCs w:val="16"/>
        </w:rPr>
        <w:tab/>
        <w:t>273,00 Kč</w:t>
      </w:r>
    </w:p>
    <w:p w14:paraId="3EB34F48" w14:textId="77777777" w:rsidR="00FE5B82" w:rsidRPr="008A1428" w:rsidRDefault="00FE5B82" w:rsidP="00FE5B82">
      <w:pPr>
        <w:tabs>
          <w:tab w:val="left" w:pos="2268"/>
          <w:tab w:val="right" w:pos="6804"/>
          <w:tab w:val="right" w:pos="9639"/>
        </w:tabs>
        <w:rPr>
          <w:rStyle w:val="Styl11b"/>
          <w:sz w:val="16"/>
          <w:szCs w:val="16"/>
        </w:rPr>
      </w:pPr>
    </w:p>
    <w:p w14:paraId="7FF56587" w14:textId="77777777" w:rsidR="00FE5B82" w:rsidRPr="008A1428" w:rsidRDefault="00FE5B82" w:rsidP="00FE5B82">
      <w:pPr>
        <w:tabs>
          <w:tab w:val="left" w:pos="2268"/>
          <w:tab w:val="right" w:pos="6804"/>
          <w:tab w:val="right" w:pos="9639"/>
        </w:tabs>
        <w:rPr>
          <w:rStyle w:val="Styl11b"/>
          <w:sz w:val="16"/>
          <w:szCs w:val="16"/>
        </w:rPr>
      </w:pPr>
      <w:r w:rsidRPr="008A1428">
        <w:rPr>
          <w:rStyle w:val="Styl11b"/>
          <w:sz w:val="16"/>
          <w:szCs w:val="16"/>
        </w:rPr>
        <w:t>Svitávka</w:t>
      </w:r>
      <w:r w:rsidRPr="008A1428">
        <w:rPr>
          <w:rStyle w:val="Styl11b"/>
          <w:sz w:val="16"/>
          <w:szCs w:val="16"/>
        </w:rPr>
        <w:tab/>
        <w:t>2071/25</w:t>
      </w:r>
      <w:r w:rsidRPr="008A1428">
        <w:rPr>
          <w:rStyle w:val="Styl11b"/>
          <w:sz w:val="16"/>
          <w:szCs w:val="16"/>
        </w:rPr>
        <w:tab/>
        <w:t>327,67 Kč</w:t>
      </w:r>
    </w:p>
    <w:p w14:paraId="0444ED39" w14:textId="77777777" w:rsidR="00FE5B82" w:rsidRPr="008A1428" w:rsidRDefault="00FE5B82" w:rsidP="00FE5B82">
      <w:pPr>
        <w:pStyle w:val="cary"/>
      </w:pPr>
      <w:r>
        <w:t>-------------------------------------------------------------------------------------------------------------------------------------</w:t>
      </w:r>
    </w:p>
    <w:p w14:paraId="6F95DEEF" w14:textId="634D5CE0" w:rsidR="0050488A" w:rsidRDefault="00FE5B82" w:rsidP="00FE5B82">
      <w:pPr>
        <w:jc w:val="both"/>
        <w:rPr>
          <w:rStyle w:val="Styl11b"/>
          <w:b/>
          <w:sz w:val="16"/>
          <w:szCs w:val="16"/>
        </w:rPr>
      </w:pPr>
      <w:r>
        <w:rPr>
          <w:rStyle w:val="Styl11b"/>
        </w:rPr>
        <w:t>Celkem</w:t>
      </w:r>
      <w:r>
        <w:rPr>
          <w:rStyle w:val="Styl11b"/>
        </w:rPr>
        <w:tab/>
      </w:r>
      <w:r>
        <w:rPr>
          <w:rStyle w:val="Styl11b"/>
        </w:rPr>
        <w:tab/>
      </w:r>
      <w:r w:rsidRPr="003C6600">
        <w:rPr>
          <w:rStyle w:val="Styl11b"/>
          <w:b/>
          <w:sz w:val="16"/>
          <w:szCs w:val="16"/>
        </w:rPr>
        <w:t>33 492,22 Kč</w:t>
      </w:r>
    </w:p>
    <w:p w14:paraId="250073B2" w14:textId="77777777" w:rsidR="00FE5B82" w:rsidRDefault="00FE5B82" w:rsidP="00FE5B82">
      <w:pPr>
        <w:jc w:val="both"/>
        <w:rPr>
          <w:rFonts w:ascii="Arial" w:hAnsi="Arial" w:cs="Arial"/>
          <w:b/>
          <w:i/>
          <w:sz w:val="20"/>
          <w:szCs w:val="20"/>
        </w:rPr>
      </w:pPr>
    </w:p>
    <w:p w14:paraId="3DE0A77C" w14:textId="61647EDE" w:rsidR="004E7AF9" w:rsidRPr="00271A93" w:rsidRDefault="00B44615" w:rsidP="00233E70">
      <w:pPr>
        <w:pStyle w:val="adresa"/>
        <w:tabs>
          <w:tab w:val="clear" w:pos="3402"/>
          <w:tab w:val="clear" w:pos="6237"/>
          <w:tab w:val="left" w:pos="360"/>
        </w:tabs>
        <w:rPr>
          <w:rFonts w:ascii="Arial" w:hAnsi="Arial" w:cs="Arial"/>
          <w:i/>
          <w:color w:val="000000"/>
          <w:sz w:val="20"/>
          <w:szCs w:val="20"/>
        </w:rPr>
      </w:pPr>
      <w:r>
        <w:rPr>
          <w:rFonts w:ascii="Arial" w:hAnsi="Arial" w:cs="Arial"/>
          <w:sz w:val="20"/>
          <w:szCs w:val="20"/>
          <w:bdr w:val="none" w:sz="0" w:space="0" w:color="auto" w:frame="1"/>
        </w:rPr>
        <w:t>3</w:t>
      </w:r>
      <w:r w:rsidR="001359FF" w:rsidRPr="00A80770">
        <w:rPr>
          <w:rFonts w:ascii="Arial" w:hAnsi="Arial" w:cs="Arial"/>
          <w:sz w:val="20"/>
          <w:szCs w:val="20"/>
          <w:bdr w:val="none" w:sz="0" w:space="0" w:color="auto" w:frame="1"/>
        </w:rPr>
        <w:t xml:space="preserve">) </w:t>
      </w:r>
      <w:r w:rsidR="001359FF" w:rsidRPr="00A80770">
        <w:rPr>
          <w:rFonts w:ascii="Arial" w:hAnsi="Arial" w:cs="Arial"/>
          <w:sz w:val="20"/>
          <w:szCs w:val="20"/>
          <w:bdr w:val="none" w:sz="0" w:space="0" w:color="auto" w:frame="1"/>
        </w:rPr>
        <w:tab/>
      </w:r>
      <w:r w:rsidR="004E7AF9" w:rsidRPr="004E7AF9">
        <w:rPr>
          <w:rFonts w:ascii="Arial" w:hAnsi="Arial" w:cs="Arial"/>
          <w:sz w:val="20"/>
          <w:szCs w:val="20"/>
          <w:bdr w:val="none" w:sz="0" w:space="0" w:color="auto" w:frame="1"/>
        </w:rPr>
        <w:t xml:space="preserve">Přejímající se zavazuje, že pokud smění předávaný majetek za majetek ve vlastnictví třetí osoby, který je nezbytný pro zabezpečení výstavby </w:t>
      </w:r>
      <w:r w:rsidR="00271A93">
        <w:rPr>
          <w:rFonts w:ascii="Arial" w:hAnsi="Arial" w:cs="Arial"/>
          <w:sz w:val="20"/>
          <w:szCs w:val="20"/>
          <w:lang w:eastAsia="cs-CZ"/>
        </w:rPr>
        <w:t>„Svitava, ř. km 54,815 – 55,545, Svitávka, revitalizace toku“</w:t>
      </w:r>
      <w:r w:rsidR="004E7AF9" w:rsidRPr="004E7AF9">
        <w:rPr>
          <w:rFonts w:ascii="Arial" w:hAnsi="Arial" w:cs="Arial"/>
          <w:sz w:val="20"/>
          <w:szCs w:val="20"/>
          <w:bdr w:val="none" w:sz="0" w:space="0" w:color="auto" w:frame="1"/>
        </w:rPr>
        <w:t xml:space="preserve">, a za účelem vyrovnání rozdílu mezi hodnotami směňovaných nemovitých věcí obdrží peněžité plnění (dále jen </w:t>
      </w:r>
      <w:r w:rsidR="004E7AF9" w:rsidRPr="004E7AF9">
        <w:rPr>
          <w:rFonts w:ascii="Arial" w:hAnsi="Arial" w:cs="Arial"/>
          <w:b/>
          <w:sz w:val="20"/>
          <w:szCs w:val="20"/>
          <w:bdr w:val="none" w:sz="0" w:space="0" w:color="auto" w:frame="1"/>
        </w:rPr>
        <w:t>„Doplatek“</w:t>
      </w:r>
      <w:r w:rsidR="004E7AF9" w:rsidRPr="004E7AF9">
        <w:rPr>
          <w:rFonts w:ascii="Arial" w:hAnsi="Arial" w:cs="Arial"/>
          <w:sz w:val="20"/>
          <w:szCs w:val="20"/>
          <w:bdr w:val="none" w:sz="0" w:space="0" w:color="auto" w:frame="1"/>
        </w:rPr>
        <w:t xml:space="preserve">), převede Doplatek na účet předávajícího vedený u České národní banky se sídlem v Praze, č. </w:t>
      </w:r>
      <w:proofErr w:type="spellStart"/>
      <w:r w:rsidR="004E7AF9" w:rsidRPr="004E7AF9">
        <w:rPr>
          <w:rFonts w:ascii="Arial" w:hAnsi="Arial" w:cs="Arial"/>
          <w:sz w:val="20"/>
          <w:szCs w:val="20"/>
          <w:bdr w:val="none" w:sz="0" w:space="0" w:color="auto" w:frame="1"/>
        </w:rPr>
        <w:t>ú.</w:t>
      </w:r>
      <w:proofErr w:type="spellEnd"/>
      <w:r w:rsidR="004E7AF9" w:rsidRPr="004E7AF9">
        <w:rPr>
          <w:rFonts w:ascii="Arial" w:hAnsi="Arial" w:cs="Arial"/>
          <w:sz w:val="20"/>
          <w:szCs w:val="20"/>
          <w:bdr w:val="none" w:sz="0" w:space="0" w:color="auto" w:frame="1"/>
        </w:rPr>
        <w:t xml:space="preserve"> </w:t>
      </w:r>
      <w:r w:rsidR="0059313D" w:rsidRPr="0059313D">
        <w:rPr>
          <w:rFonts w:ascii="Arial" w:hAnsi="Arial" w:cs="Arial"/>
          <w:color w:val="000000"/>
          <w:sz w:val="20"/>
          <w:szCs w:val="20"/>
          <w:lang w:eastAsia="cs-CZ"/>
        </w:rPr>
        <w:t>110015</w:t>
      </w:r>
      <w:r w:rsidR="0059313D" w:rsidRPr="0059313D">
        <w:rPr>
          <w:rFonts w:ascii="Arial" w:hAnsi="Arial" w:cs="Arial"/>
          <w:color w:val="000000"/>
          <w:sz w:val="20"/>
          <w:szCs w:val="20"/>
          <w:lang w:eastAsia="cs-CZ"/>
        </w:rPr>
        <w:noBreakHyphen/>
        <w:t>3723001/0710</w:t>
      </w:r>
      <w:r w:rsidR="0059313D">
        <w:rPr>
          <w:rFonts w:ascii="Arial" w:hAnsi="Arial" w:cs="Arial"/>
          <w:color w:val="000000"/>
          <w:lang w:eastAsia="cs-CZ"/>
        </w:rPr>
        <w:t>,</w:t>
      </w:r>
      <w:r w:rsidR="004E7AF9" w:rsidRPr="004E7AF9">
        <w:rPr>
          <w:rFonts w:ascii="Arial" w:hAnsi="Arial" w:cs="Arial"/>
          <w:sz w:val="20"/>
          <w:szCs w:val="20"/>
          <w:bdr w:val="none" w:sz="0" w:space="0" w:color="auto" w:frame="1"/>
        </w:rPr>
        <w:t xml:space="preserve"> a to </w:t>
      </w:r>
      <w:r w:rsidR="004E7AF9" w:rsidRPr="004E7AF9">
        <w:rPr>
          <w:rFonts w:ascii="Arial" w:hAnsi="Arial" w:cs="Arial"/>
          <w:bCs/>
          <w:sz w:val="20"/>
          <w:szCs w:val="20"/>
          <w:bdr w:val="none" w:sz="0" w:space="0" w:color="auto" w:frame="1"/>
        </w:rPr>
        <w:t xml:space="preserve">nejpozději </w:t>
      </w:r>
      <w:r w:rsidR="004E7AF9" w:rsidRPr="004E7AF9">
        <w:rPr>
          <w:rFonts w:ascii="Arial" w:hAnsi="Arial" w:cs="Arial"/>
          <w:sz w:val="20"/>
          <w:szCs w:val="20"/>
          <w:bdr w:val="none" w:sz="0" w:space="0" w:color="auto" w:frame="1"/>
        </w:rPr>
        <w:t>do</w:t>
      </w:r>
      <w:r w:rsidR="004E7AF9" w:rsidRPr="004E7AF9">
        <w:rPr>
          <w:rFonts w:ascii="Arial" w:hAnsi="Arial" w:cs="Arial"/>
          <w:bCs/>
          <w:sz w:val="20"/>
          <w:szCs w:val="20"/>
          <w:bdr w:val="none" w:sz="0" w:space="0" w:color="auto" w:frame="1"/>
        </w:rPr>
        <w:t xml:space="preserve"> šedesáti kalendářních </w:t>
      </w:r>
      <w:r w:rsidR="004E7AF9" w:rsidRPr="004E7AF9">
        <w:rPr>
          <w:rFonts w:ascii="Arial" w:hAnsi="Arial" w:cs="Arial"/>
          <w:sz w:val="20"/>
          <w:szCs w:val="20"/>
          <w:bdr w:val="none" w:sz="0" w:space="0" w:color="auto" w:frame="1"/>
        </w:rPr>
        <w:t>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551CE7E3" w14:textId="77777777" w:rsidR="008E637B" w:rsidRDefault="008E637B" w:rsidP="00271A93">
      <w:pPr>
        <w:tabs>
          <w:tab w:val="left" w:pos="6237"/>
        </w:tabs>
        <w:jc w:val="both"/>
        <w:rPr>
          <w:rFonts w:ascii="Arial" w:hAnsi="Arial" w:cs="Arial"/>
          <w:b/>
          <w:i/>
          <w:sz w:val="20"/>
          <w:szCs w:val="20"/>
        </w:rPr>
      </w:pPr>
    </w:p>
    <w:p w14:paraId="7288FD94" w14:textId="77777777" w:rsidR="00271A93" w:rsidRPr="00A80770" w:rsidRDefault="00271A93" w:rsidP="00271A93">
      <w:pPr>
        <w:tabs>
          <w:tab w:val="left" w:pos="6237"/>
        </w:tabs>
        <w:jc w:val="both"/>
        <w:rPr>
          <w:rFonts w:ascii="Arial" w:eastAsia="Times New Roman Bold" w:hAnsi="Arial" w:cs="Arial"/>
          <w:color w:val="auto"/>
          <w:sz w:val="16"/>
          <w:szCs w:val="16"/>
          <w:u w:val="single"/>
        </w:rPr>
      </w:pPr>
    </w:p>
    <w:p w14:paraId="50F8E5A0"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778E161F"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Pr="00A80770">
        <w:rPr>
          <w:rFonts w:ascii="Arial" w:eastAsia="Times New Roman" w:hAnsi="Arial" w:cs="Arial"/>
          <w:sz w:val="20"/>
          <w:szCs w:val="20"/>
          <w:bdr w:val="none" w:sz="0" w:space="0" w:color="auto"/>
          <w:lang w:eastAsia="ar-SA"/>
        </w:rPr>
        <w:tab/>
        <w:t>Smluvní strany shodně prohlašují, že jim nejsou známy žádné skutečnosti, které by uzavření smlouvy bránily. Přejímající bere na vědomí skutečnost, že předávající nezajišťuje zpřístupnění a vytyčování hranic pozemku (pozemků).</w:t>
      </w:r>
    </w:p>
    <w:p w14:paraId="76CD343C" w14:textId="008A0B33" w:rsidR="00C450BC" w:rsidRDefault="00C90B53" w:rsidP="00C450BC">
      <w:pPr>
        <w:pStyle w:val="VnitrniText"/>
        <w:ind w:firstLine="0"/>
      </w:pPr>
      <w:r w:rsidRPr="00A80770">
        <w:t xml:space="preserve">2) </w:t>
      </w:r>
      <w:r w:rsidR="00C450BC">
        <w:t xml:space="preserve">  Užívací vztah k převáděnému pozemku st. 255 v </w:t>
      </w:r>
      <w:proofErr w:type="spellStart"/>
      <w:r w:rsidR="00C450BC">
        <w:t>k.ú</w:t>
      </w:r>
      <w:proofErr w:type="spellEnd"/>
      <w:r w:rsidR="00C450BC">
        <w:t xml:space="preserve">. Sebranice u Boskovic je řešen nájemní smlouvou </w:t>
      </w:r>
      <w:r w:rsidR="00F57097">
        <w:t xml:space="preserve">   </w:t>
      </w:r>
      <w:r w:rsidR="00C450BC">
        <w:t>č. 16N24/57, kterou se Státním pozemkovým úřadem uzavřel</w:t>
      </w:r>
      <w:r w:rsidR="00F57097">
        <w:t>o</w:t>
      </w:r>
      <w:r w:rsidR="00C450BC">
        <w:t xml:space="preserve"> Zemědělské družstvo </w:t>
      </w:r>
      <w:proofErr w:type="gramStart"/>
      <w:r w:rsidR="00C450BC">
        <w:t>Sebranice ,</w:t>
      </w:r>
      <w:proofErr w:type="gramEnd"/>
      <w:r w:rsidR="00C450BC">
        <w:t xml:space="preserve"> jakožto nájemce. </w:t>
      </w:r>
    </w:p>
    <w:p w14:paraId="46797FF3" w14:textId="53CF9151" w:rsidR="001D31A9" w:rsidRDefault="001D31A9" w:rsidP="00D32856">
      <w:pPr>
        <w:pStyle w:val="VnitrniText"/>
      </w:pPr>
      <w:r>
        <w:t>Užívací vztah k převáděným pozemků KN 1315/19, KN 1315/20, KN 1317/4, KN 1317/</w:t>
      </w:r>
      <w:proofErr w:type="gramStart"/>
      <w:r>
        <w:t>5,  KN</w:t>
      </w:r>
      <w:proofErr w:type="gramEnd"/>
      <w:r>
        <w:t xml:space="preserve"> 1317/6 všechny v </w:t>
      </w:r>
      <w:proofErr w:type="spellStart"/>
      <w:r>
        <w:t>k.ú</w:t>
      </w:r>
      <w:proofErr w:type="spellEnd"/>
      <w:r>
        <w:t>. Sebranice u Boskovic a KN 1089 v </w:t>
      </w:r>
      <w:proofErr w:type="spellStart"/>
      <w:r>
        <w:t>k.ú</w:t>
      </w:r>
      <w:proofErr w:type="spellEnd"/>
      <w:r>
        <w:t xml:space="preserve">. Skalice nad </w:t>
      </w:r>
      <w:proofErr w:type="spellStart"/>
      <w:r>
        <w:t>Svitace</w:t>
      </w:r>
      <w:proofErr w:type="spellEnd"/>
      <w:r>
        <w:t xml:space="preserve"> a KN 1352/245, KN 1560/79, KN 1560/83, KN 1560/97, KN 1648/7, KN 1648/17, KN 2071/19, KN 2071/25</w:t>
      </w:r>
      <w:r w:rsidR="00D32856">
        <w:t xml:space="preserve"> </w:t>
      </w:r>
      <w:proofErr w:type="spellStart"/>
      <w:r w:rsidR="00D32856">
        <w:t>všdchny</w:t>
      </w:r>
      <w:proofErr w:type="spellEnd"/>
      <w:r w:rsidR="00D32856">
        <w:t xml:space="preserve"> v </w:t>
      </w:r>
      <w:proofErr w:type="spellStart"/>
      <w:r w:rsidR="00D32856">
        <w:t>k.ú</w:t>
      </w:r>
      <w:proofErr w:type="spellEnd"/>
      <w:r w:rsidR="00D32856">
        <w:t>. Svitávka</w:t>
      </w:r>
      <w:r>
        <w:t xml:space="preserve"> je řešen </w:t>
      </w:r>
      <w:r w:rsidR="00D32856">
        <w:t>pachtovní</w:t>
      </w:r>
      <w:r>
        <w:t xml:space="preserve"> smlouvou č. 2N24/57, kterou se Státním pozemkovým úřadem </w:t>
      </w:r>
      <w:proofErr w:type="spellStart"/>
      <w:r>
        <w:t>uzavře</w:t>
      </w:r>
      <w:r w:rsidR="00550FBF">
        <w:t>o</w:t>
      </w:r>
      <w:r>
        <w:t>l</w:t>
      </w:r>
      <w:proofErr w:type="spellEnd"/>
      <w:r>
        <w:t xml:space="preserve"> Zemědělské družstvo Sebranice, jakožto </w:t>
      </w:r>
      <w:r w:rsidR="00550FBF">
        <w:t>pachtýř</w:t>
      </w:r>
      <w:r>
        <w:t>. S obsah</w:t>
      </w:r>
      <w:r w:rsidR="00550FBF">
        <w:t>y</w:t>
      </w:r>
      <w:r>
        <w:t xml:space="preserve"> </w:t>
      </w:r>
      <w:proofErr w:type="gramStart"/>
      <w:r>
        <w:t>sml</w:t>
      </w:r>
      <w:r w:rsidR="00550FBF">
        <w:t>uv</w:t>
      </w:r>
      <w:r>
        <w:t xml:space="preserve">  byl</w:t>
      </w:r>
      <w:proofErr w:type="gramEnd"/>
      <w:r>
        <w:t xml:space="preserve"> přejímající seznámen před podpisem této smlouvy, což stvrzuje svým podpisem.</w:t>
      </w:r>
    </w:p>
    <w:p w14:paraId="2C016CEC" w14:textId="08421E2D" w:rsidR="00C90B53" w:rsidRPr="009E0F04" w:rsidRDefault="00146587" w:rsidP="009E0F04">
      <w:pPr>
        <w:pStyle w:val="VnitrniText"/>
        <w:ind w:firstLine="0"/>
      </w:pPr>
      <w:r>
        <w:t>3)</w:t>
      </w:r>
      <w:r w:rsidRPr="00146587">
        <w:t xml:space="preserve"> </w:t>
      </w:r>
      <w:r>
        <w:t xml:space="preserve"> </w:t>
      </w:r>
      <w:r w:rsidR="00233E70">
        <w:t xml:space="preserve"> </w:t>
      </w:r>
      <w:r>
        <w:t>Pozem</w:t>
      </w:r>
      <w:r w:rsidR="0065076A">
        <w:t>ek KN 1089 v </w:t>
      </w:r>
      <w:proofErr w:type="spellStart"/>
      <w:r w:rsidR="0065076A">
        <w:t>k.ú</w:t>
      </w:r>
      <w:proofErr w:type="spellEnd"/>
      <w:r w:rsidR="0065076A">
        <w:t>. Skalice nad Svitavou</w:t>
      </w:r>
      <w:r>
        <w:t xml:space="preserve"> převáděný z vlastnictví státu do vlastnictví nabyvatele je součástí společenstevní honitby </w:t>
      </w:r>
      <w:r w:rsidR="001179E8">
        <w:t>Chrudichromy</w:t>
      </w:r>
      <w:r>
        <w:t xml:space="preserve">, jejímž držitelem je </w:t>
      </w:r>
      <w:r w:rsidR="009E0F04">
        <w:t>Honební společenstvo Chrudichromy</w:t>
      </w:r>
      <w:r>
        <w:t>. T</w:t>
      </w:r>
      <w:r w:rsidR="009E0F04">
        <w:t>ento</w:t>
      </w:r>
      <w:r>
        <w:t xml:space="preserve"> pozem</w:t>
      </w:r>
      <w:r w:rsidR="009E0F04">
        <w:t>ek</w:t>
      </w:r>
      <w:r>
        <w:t xml:space="preserve"> </w:t>
      </w:r>
      <w:proofErr w:type="spellStart"/>
      <w:r>
        <w:t>j</w:t>
      </w:r>
      <w:r w:rsidR="009E0F04">
        <w:t>e</w:t>
      </w:r>
      <w:r>
        <w:t>u</w:t>
      </w:r>
      <w:proofErr w:type="spellEnd"/>
      <w:r>
        <w:t xml:space="preserve"> ve smyslu zákona o SPÚ v režimu přičlenění.</w:t>
      </w:r>
    </w:p>
    <w:p w14:paraId="50C70CB3" w14:textId="02656794" w:rsidR="00C90B53" w:rsidRPr="00233E70" w:rsidRDefault="00C90B53" w:rsidP="00233E7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auto"/>
          <w:sz w:val="20"/>
          <w:szCs w:val="20"/>
          <w:bdr w:val="none" w:sz="0" w:space="0" w:color="auto"/>
        </w:rPr>
      </w:pPr>
      <w:r w:rsidRPr="00A80770">
        <w:rPr>
          <w:rFonts w:ascii="Arial" w:eastAsia="Times New Roman" w:hAnsi="Arial" w:cs="Arial"/>
          <w:color w:val="auto"/>
          <w:sz w:val="20"/>
          <w:szCs w:val="20"/>
          <w:bdr w:val="none" w:sz="0" w:space="0" w:color="auto"/>
        </w:rPr>
        <w:lastRenderedPageBreak/>
        <w:t xml:space="preserve">4) </w:t>
      </w:r>
      <w:r w:rsidR="00233E70">
        <w:rPr>
          <w:rFonts w:ascii="Arial" w:eastAsia="Times New Roman" w:hAnsi="Arial" w:cs="Arial"/>
          <w:color w:val="auto"/>
          <w:sz w:val="20"/>
          <w:szCs w:val="20"/>
          <w:bdr w:val="none" w:sz="0" w:space="0" w:color="auto"/>
        </w:rPr>
        <w:t xml:space="preserve">  </w:t>
      </w:r>
      <w:r w:rsidRPr="00A80770">
        <w:rPr>
          <w:rFonts w:ascii="Arial" w:eastAsia="Times New Roman" w:hAnsi="Arial" w:cs="Arial"/>
          <w:color w:val="auto"/>
          <w:sz w:val="20"/>
          <w:szCs w:val="20"/>
          <w:bdr w:val="none" w:sz="0" w:space="0" w:color="auto"/>
        </w:rPr>
        <w:t xml:space="preserve">Předávající upozorňuje přejímajícího, že se na předávaném pozemku </w:t>
      </w:r>
      <w:proofErr w:type="spellStart"/>
      <w:r w:rsidRPr="00A80770">
        <w:rPr>
          <w:rFonts w:ascii="Arial" w:eastAsia="Times New Roman" w:hAnsi="Arial" w:cs="Arial"/>
          <w:color w:val="auto"/>
          <w:sz w:val="20"/>
          <w:szCs w:val="20"/>
          <w:bdr w:val="none" w:sz="0" w:space="0" w:color="auto"/>
        </w:rPr>
        <w:t>parc.č</w:t>
      </w:r>
      <w:proofErr w:type="spellEnd"/>
      <w:r w:rsidRPr="00A80770">
        <w:rPr>
          <w:rFonts w:ascii="Arial" w:eastAsia="Times New Roman" w:hAnsi="Arial" w:cs="Arial"/>
          <w:color w:val="auto"/>
          <w:sz w:val="20"/>
          <w:szCs w:val="20"/>
          <w:bdr w:val="none" w:sz="0" w:space="0" w:color="auto"/>
        </w:rPr>
        <w:t xml:space="preserve">. </w:t>
      </w:r>
      <w:r w:rsidR="00567DA3">
        <w:rPr>
          <w:rFonts w:ascii="Arial" w:eastAsia="Times New Roman" w:hAnsi="Arial" w:cs="Arial"/>
          <w:color w:val="auto"/>
          <w:sz w:val="20"/>
          <w:szCs w:val="20"/>
          <w:bdr w:val="none" w:sz="0" w:space="0" w:color="auto"/>
        </w:rPr>
        <w:t>1352/245</w:t>
      </w:r>
      <w:r w:rsidRPr="00A80770">
        <w:rPr>
          <w:rFonts w:ascii="Arial" w:eastAsia="Times New Roman" w:hAnsi="Arial" w:cs="Arial"/>
          <w:color w:val="auto"/>
          <w:sz w:val="20"/>
          <w:szCs w:val="20"/>
          <w:bdr w:val="none" w:sz="0" w:space="0" w:color="auto"/>
        </w:rPr>
        <w:t xml:space="preserve"> v </w:t>
      </w:r>
      <w:proofErr w:type="spellStart"/>
      <w:r w:rsidRPr="00A80770">
        <w:rPr>
          <w:rFonts w:ascii="Arial" w:eastAsia="Times New Roman" w:hAnsi="Arial" w:cs="Arial"/>
          <w:color w:val="auto"/>
          <w:sz w:val="20"/>
          <w:szCs w:val="20"/>
          <w:bdr w:val="none" w:sz="0" w:space="0" w:color="auto"/>
        </w:rPr>
        <w:t>k.ú</w:t>
      </w:r>
      <w:proofErr w:type="spellEnd"/>
      <w:r w:rsidRPr="00A80770">
        <w:rPr>
          <w:rFonts w:ascii="Arial" w:eastAsia="Times New Roman" w:hAnsi="Arial" w:cs="Arial"/>
          <w:color w:val="auto"/>
          <w:sz w:val="20"/>
          <w:szCs w:val="20"/>
          <w:bdr w:val="none" w:sz="0" w:space="0" w:color="auto"/>
        </w:rPr>
        <w:t xml:space="preserve">. </w:t>
      </w:r>
      <w:r w:rsidR="00233E70">
        <w:rPr>
          <w:rFonts w:ascii="Arial" w:eastAsia="Times New Roman" w:hAnsi="Arial" w:cs="Arial"/>
          <w:color w:val="auto"/>
          <w:sz w:val="20"/>
          <w:szCs w:val="20"/>
          <w:bdr w:val="none" w:sz="0" w:space="0" w:color="auto"/>
        </w:rPr>
        <w:t>Svitávka</w:t>
      </w:r>
      <w:r w:rsidRPr="00A80770">
        <w:rPr>
          <w:rFonts w:ascii="Arial" w:eastAsia="Times New Roman" w:hAnsi="Arial" w:cs="Arial"/>
          <w:color w:val="auto"/>
          <w:sz w:val="20"/>
          <w:szCs w:val="20"/>
          <w:bdr w:val="none" w:sz="0" w:space="0" w:color="auto"/>
        </w:rPr>
        <w:t xml:space="preserve"> </w:t>
      </w:r>
      <w:r w:rsidR="00647092">
        <w:rPr>
          <w:rFonts w:ascii="Arial" w:eastAsia="Times New Roman" w:hAnsi="Arial" w:cs="Arial"/>
          <w:color w:val="auto"/>
          <w:sz w:val="20"/>
          <w:szCs w:val="20"/>
        </w:rPr>
        <w:t>může dle dostupných podkladů nacházet</w:t>
      </w:r>
      <w:r w:rsidRPr="00A80770">
        <w:rPr>
          <w:rFonts w:ascii="Arial" w:eastAsia="Times New Roman" w:hAnsi="Arial" w:cs="Arial"/>
          <w:color w:val="auto"/>
          <w:sz w:val="20"/>
          <w:szCs w:val="20"/>
          <w:bdr w:val="none" w:sz="0" w:space="0" w:color="auto"/>
        </w:rPr>
        <w:t xml:space="preserve"> stavba vodního díla, konkrétně stavba k vodohospodářským melioracím pozemků – </w:t>
      </w:r>
      <w:r w:rsidRPr="00A80770">
        <w:rPr>
          <w:rFonts w:ascii="Arial" w:eastAsia="Times New Roman" w:hAnsi="Arial" w:cs="Arial"/>
          <w:b/>
          <w:bCs/>
          <w:color w:val="auto"/>
          <w:sz w:val="20"/>
          <w:szCs w:val="20"/>
          <w:bdr w:val="none" w:sz="0" w:space="0" w:color="auto"/>
        </w:rPr>
        <w:t xml:space="preserve">podrobné odvodňovací zařízení. </w:t>
      </w:r>
      <w:r w:rsidRPr="00A80770">
        <w:rPr>
          <w:rFonts w:ascii="Arial" w:eastAsia="Times New Roman" w:hAnsi="Arial" w:cs="Arial"/>
          <w:color w:val="auto"/>
          <w:sz w:val="20"/>
          <w:szCs w:val="20"/>
          <w:bdr w:val="none" w:sz="0" w:space="0" w:color="auto"/>
        </w:rPr>
        <w:t xml:space="preserve">Tato stavba vodního díla je součástí předmětného pozemku a spolu s ním přechází příslušná práva na přejímajícího. </w:t>
      </w:r>
    </w:p>
    <w:p w14:paraId="7F3F0DBC" w14:textId="3F9CCD8C"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5) </w:t>
      </w:r>
      <w:r w:rsidR="00233E70">
        <w:rPr>
          <w:rFonts w:ascii="Arial" w:eastAsia="Times New Roman" w:hAnsi="Arial" w:cs="Arial"/>
          <w:color w:val="auto"/>
          <w:sz w:val="20"/>
          <w:szCs w:val="20"/>
          <w:bdr w:val="none" w:sz="0" w:space="0" w:color="auto"/>
          <w:lang w:eastAsia="ar-SA"/>
        </w:rPr>
        <w:t xml:space="preserve">   </w:t>
      </w:r>
      <w:r w:rsidRPr="00A80770">
        <w:rPr>
          <w:rFonts w:ascii="Arial" w:eastAsia="Times New Roman" w:hAnsi="Arial" w:cs="Arial"/>
          <w:color w:val="auto"/>
          <w:sz w:val="20"/>
          <w:szCs w:val="20"/>
          <w:bdr w:val="none" w:sz="0" w:space="0" w:color="auto"/>
          <w:lang w:eastAsia="ar-SA"/>
        </w:rPr>
        <w:t>Předávající upozorňuje přejímajícího, že n</w:t>
      </w:r>
      <w:r w:rsidRPr="00A80770">
        <w:rPr>
          <w:rFonts w:ascii="Arial" w:eastAsia="Times New Roman" w:hAnsi="Arial" w:cs="Arial"/>
          <w:bCs/>
          <w:color w:val="auto"/>
          <w:sz w:val="20"/>
          <w:szCs w:val="20"/>
          <w:bdr w:val="none" w:sz="0" w:space="0" w:color="auto"/>
          <w:lang w:eastAsia="ar-SA"/>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30FED5EA" w14:textId="77777777" w:rsidR="00C90B53" w:rsidRPr="00A80770" w:rsidRDefault="00C90B53" w:rsidP="00014EF1">
      <w:pPr>
        <w:tabs>
          <w:tab w:val="left" w:pos="6237"/>
        </w:tabs>
        <w:ind w:left="360"/>
        <w:jc w:val="both"/>
        <w:rPr>
          <w:rFonts w:ascii="Arial" w:eastAsia="Times New Roman Bold" w:hAnsi="Arial" w:cs="Arial"/>
          <w:color w:val="auto"/>
          <w:sz w:val="16"/>
          <w:szCs w:val="16"/>
          <w:u w:val="single"/>
        </w:rPr>
      </w:pPr>
    </w:p>
    <w:p w14:paraId="3B614C26"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1A6AE756"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4603C10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297F59EC" w14:textId="52CE333B" w:rsidR="006C043C" w:rsidRPr="00B179C3" w:rsidRDefault="00C90B53" w:rsidP="00B179C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VIII.</w:t>
      </w:r>
    </w:p>
    <w:p w14:paraId="5DD4AE87" w14:textId="3B828A29" w:rsidR="000354D1" w:rsidRPr="00B179C3" w:rsidRDefault="000354D1" w:rsidP="000354D1">
      <w:pPr>
        <w:pStyle w:val="Odstavecseseznamem"/>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jc w:val="both"/>
        <w:rPr>
          <w:rFonts w:ascii="Arial" w:eastAsia="Times New Roman" w:hAnsi="Arial" w:cs="Arial"/>
          <w:sz w:val="20"/>
          <w:szCs w:val="20"/>
          <w:bdr w:val="none" w:sz="0" w:space="0" w:color="auto"/>
          <w:lang w:eastAsia="ar-SA"/>
        </w:rPr>
      </w:pPr>
      <w:r w:rsidRPr="00993390">
        <w:rPr>
          <w:rFonts w:ascii="Arial" w:eastAsia="Times New Roman" w:hAnsi="Arial" w:cs="Arial"/>
          <w:sz w:val="20"/>
          <w:szCs w:val="20"/>
          <w:bdr w:val="none" w:sz="0" w:space="0" w:color="auto"/>
          <w:lang w:eastAsia="ar-SA"/>
        </w:rPr>
        <w:t xml:space="preserve">Přejímající se zavazuje, že pokud nezahájí uskutečňování důvodu předání dle odst. 3 článku II., tj. neuzavře smlouvu o směně předávaného majetku za majetek ve vlastnictví třetí osoby, který je nezbytný pro zabezpečení výstavby </w:t>
      </w:r>
      <w:r w:rsidR="00327ABF">
        <w:rPr>
          <w:rFonts w:ascii="Arial" w:hAnsi="Arial" w:cs="Arial"/>
          <w:sz w:val="20"/>
          <w:szCs w:val="20"/>
        </w:rPr>
        <w:t>Svitava, ř. km 54,815 – 55,545, Svitávka, revitalizace toku</w:t>
      </w:r>
      <w:r w:rsidRPr="008C3AC6">
        <w:rPr>
          <w:rFonts w:ascii="Arial" w:eastAsia="Times New Roman" w:hAnsi="Arial" w:cs="Arial"/>
          <w:sz w:val="20"/>
          <w:szCs w:val="20"/>
          <w:bdr w:val="none" w:sz="0" w:space="0" w:color="auto"/>
          <w:lang w:eastAsia="ar-SA"/>
        </w:rPr>
        <w:t>,</w:t>
      </w:r>
      <w:r w:rsidRPr="00993390">
        <w:rPr>
          <w:rFonts w:ascii="Arial" w:eastAsia="Times New Roman" w:hAnsi="Arial" w:cs="Arial"/>
          <w:sz w:val="20"/>
          <w:szCs w:val="20"/>
          <w:bdr w:val="none" w:sz="0" w:space="0" w:color="auto"/>
          <w:lang w:eastAsia="ar-SA"/>
        </w:rPr>
        <w:t xml:space="preserve"> ve lhůtě do 2 let ode dne doručení návrhu </w:t>
      </w:r>
      <w:proofErr w:type="gramStart"/>
      <w:r w:rsidRPr="00993390">
        <w:rPr>
          <w:rFonts w:ascii="Arial" w:eastAsia="Times New Roman" w:hAnsi="Arial" w:cs="Arial"/>
          <w:sz w:val="20"/>
          <w:szCs w:val="20"/>
          <w:bdr w:val="none" w:sz="0" w:space="0" w:color="auto"/>
          <w:lang w:eastAsia="ar-SA"/>
        </w:rPr>
        <w:t>dle  článku</w:t>
      </w:r>
      <w:proofErr w:type="gramEnd"/>
      <w:r w:rsidRPr="00993390">
        <w:rPr>
          <w:rFonts w:ascii="Arial" w:eastAsia="Times New Roman" w:hAnsi="Arial" w:cs="Arial"/>
          <w:sz w:val="20"/>
          <w:szCs w:val="20"/>
          <w:bdr w:val="none" w:sz="0" w:space="0" w:color="auto"/>
          <w:lang w:eastAsia="ar-SA"/>
        </w:rPr>
        <w:t xml:space="preserve"> VII. příslušnému katastrálnímu úřadu, musí být předávaný majetek přejímajícím nabídnut k bezúplatnému předání do příslušnosti hospodařit předávajícího. </w:t>
      </w:r>
    </w:p>
    <w:p w14:paraId="568896B2" w14:textId="77777777" w:rsidR="00145665" w:rsidRDefault="00A85560" w:rsidP="00993390">
      <w:pPr>
        <w:pStyle w:val="Odstavecseseznamem"/>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V případě porušení závazku uvedeného v </w:t>
      </w:r>
      <w:bookmarkStart w:id="1" w:name="_Hlk138926079"/>
      <w:r w:rsidRPr="00C8289E">
        <w:rPr>
          <w:rFonts w:ascii="Arial" w:eastAsia="Times New Roman" w:hAnsi="Arial" w:cs="Arial"/>
          <w:sz w:val="20"/>
          <w:szCs w:val="20"/>
          <w:bdr w:val="none" w:sz="0" w:space="0" w:color="auto"/>
          <w:lang w:eastAsia="ar-SA"/>
        </w:rPr>
        <w:t xml:space="preserve">odstavci 1) tohoto článku </w:t>
      </w:r>
      <w:bookmarkEnd w:id="1"/>
      <w:r w:rsidRPr="00C8289E">
        <w:rPr>
          <w:rFonts w:ascii="Arial" w:eastAsia="Times New Roman" w:hAnsi="Arial" w:cs="Arial"/>
          <w:sz w:val="20"/>
          <w:szCs w:val="20"/>
          <w:bdr w:val="none" w:sz="0" w:space="0" w:color="auto"/>
          <w:lang w:eastAsia="ar-SA"/>
        </w:rPr>
        <w:t>se přejímající zavazuje k</w:t>
      </w:r>
      <w:r w:rsidR="0084334F" w:rsidRPr="00C8289E">
        <w:rPr>
          <w:rFonts w:ascii="Arial" w:eastAsia="Times New Roman" w:hAnsi="Arial" w:cs="Arial"/>
          <w:sz w:val="20"/>
          <w:szCs w:val="20"/>
          <w:bdr w:val="none" w:sz="0" w:space="0" w:color="auto"/>
          <w:lang w:eastAsia="ar-SA"/>
        </w:rPr>
        <w:t> </w:t>
      </w:r>
      <w:r w:rsidR="00625F08" w:rsidRPr="00C8289E">
        <w:rPr>
          <w:rFonts w:ascii="Arial" w:eastAsia="Times New Roman" w:hAnsi="Arial" w:cs="Arial"/>
          <w:sz w:val="20"/>
          <w:szCs w:val="20"/>
          <w:bdr w:val="none" w:sz="0" w:space="0" w:color="auto"/>
          <w:lang w:eastAsia="ar-SA"/>
        </w:rPr>
        <w:t>finanční</w:t>
      </w:r>
      <w:r w:rsidR="0084334F" w:rsidRPr="00C8289E">
        <w:rPr>
          <w:rFonts w:ascii="Arial" w:eastAsia="Times New Roman" w:hAnsi="Arial" w:cs="Arial"/>
          <w:sz w:val="20"/>
          <w:szCs w:val="20"/>
          <w:bdr w:val="none" w:sz="0" w:space="0" w:color="auto"/>
          <w:lang w:eastAsia="ar-SA"/>
        </w:rPr>
        <w:t xml:space="preserve"> náhradě</w:t>
      </w:r>
      <w:r w:rsidR="003E01E3" w:rsidRPr="00C8289E">
        <w:rPr>
          <w:rFonts w:ascii="Arial" w:eastAsia="Times New Roman" w:hAnsi="Arial" w:cs="Arial"/>
          <w:sz w:val="20"/>
          <w:szCs w:val="20"/>
          <w:bdr w:val="none" w:sz="0" w:space="0" w:color="auto"/>
          <w:lang w:eastAsia="ar-SA"/>
        </w:rPr>
        <w:t xml:space="preserve"> ve výši</w:t>
      </w:r>
      <w:r w:rsidR="00EE1D3E" w:rsidRPr="00C8289E">
        <w:rPr>
          <w:rFonts w:ascii="Arial" w:eastAsia="Times New Roman" w:hAnsi="Arial" w:cs="Arial"/>
          <w:sz w:val="20"/>
          <w:szCs w:val="20"/>
          <w:bdr w:val="none" w:sz="0" w:space="0" w:color="auto"/>
          <w:lang w:eastAsia="ar-SA"/>
        </w:rPr>
        <w:t xml:space="preserve">: </w:t>
      </w:r>
    </w:p>
    <w:p w14:paraId="0DC8835F" w14:textId="2D349D70" w:rsidR="00C8289E" w:rsidRPr="00C8289E" w:rsidRDefault="00C8289E" w:rsidP="00993390">
      <w:pPr>
        <w:pStyle w:val="Odstavecseseznamem"/>
        <w:numPr>
          <w:ilvl w:val="1"/>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kterou obdržel jako cenu obvyklou ve smyslu § 17c odst. 1 zákona č. 77/1997 Sb., nebo</w:t>
      </w:r>
    </w:p>
    <w:p w14:paraId="6064924D" w14:textId="77777777" w:rsidR="00C8289E" w:rsidRPr="00C8289E" w:rsidRDefault="00C8289E" w:rsidP="00993390">
      <w:pPr>
        <w:pStyle w:val="Odstavecseseznamem"/>
        <w:numPr>
          <w:ilvl w:val="1"/>
          <w:numId w:val="107"/>
        </w:numPr>
        <w:suppressAutoHyphens/>
        <w:ind w:left="993"/>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C8289E" w:rsidDel="00C639E0">
        <w:rPr>
          <w:rFonts w:ascii="Arial" w:eastAsia="Times New Roman" w:hAnsi="Arial" w:cs="Arial"/>
          <w:sz w:val="20"/>
          <w:szCs w:val="20"/>
          <w:bdr w:val="none" w:sz="0" w:space="0" w:color="auto"/>
          <w:lang w:eastAsia="ar-SA"/>
        </w:rPr>
        <w:t xml:space="preserve"> </w:t>
      </w:r>
    </w:p>
    <w:p w14:paraId="48D5A765" w14:textId="0D4D760F" w:rsidR="00A85560" w:rsidRPr="00C8289E" w:rsidRDefault="00A85560" w:rsidP="00993390">
      <w:pPr>
        <w:pStyle w:val="Odstavecseseznamem"/>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jc w:val="both"/>
        <w:rPr>
          <w:rFonts w:ascii="Arial" w:eastAsia="Times New Roman" w:hAnsi="Arial" w:cs="Arial"/>
          <w:sz w:val="20"/>
          <w:szCs w:val="20"/>
          <w:bdr w:val="none" w:sz="0" w:space="0" w:color="auto"/>
          <w:lang w:eastAsia="ar-SA"/>
        </w:rPr>
      </w:pPr>
      <w:r w:rsidRPr="00C8289E">
        <w:rPr>
          <w:rFonts w:ascii="Arial" w:eastAsia="Times New Roman" w:hAnsi="Arial" w:cs="Arial"/>
          <w:sz w:val="20"/>
          <w:szCs w:val="20"/>
          <w:bdr w:val="none" w:sz="0" w:space="0" w:color="auto"/>
          <w:lang w:eastAsia="ar-SA"/>
        </w:rPr>
        <w:t xml:space="preserve">Přejímající se dále zavazuje, že předávajícímu uhradí náklady spojené s vyhotovením znaleckého posudku na ocenění </w:t>
      </w:r>
      <w:bookmarkStart w:id="2" w:name="_Hlk137207653"/>
      <w:r w:rsidRPr="00C8289E">
        <w:rPr>
          <w:rFonts w:ascii="Arial" w:eastAsia="Times New Roman" w:hAnsi="Arial" w:cs="Arial"/>
          <w:sz w:val="20"/>
          <w:szCs w:val="20"/>
          <w:bdr w:val="none" w:sz="0" w:space="0" w:color="auto"/>
          <w:lang w:eastAsia="ar-SA"/>
        </w:rPr>
        <w:t>předávaného majetku</w:t>
      </w:r>
      <w:bookmarkEnd w:id="2"/>
      <w:r w:rsidRPr="00C8289E">
        <w:rPr>
          <w:rFonts w:ascii="Arial" w:eastAsia="Times New Roman" w:hAnsi="Arial" w:cs="Arial"/>
          <w:i/>
          <w:iCs/>
          <w:sz w:val="20"/>
          <w:szCs w:val="20"/>
          <w:bdr w:val="none" w:sz="0" w:space="0" w:color="auto"/>
          <w:lang w:eastAsia="ar-SA"/>
        </w:rPr>
        <w:t>.</w:t>
      </w:r>
    </w:p>
    <w:p w14:paraId="4783AF19" w14:textId="082F4728" w:rsidR="00A85560" w:rsidRDefault="002D395D" w:rsidP="00993390">
      <w:pPr>
        <w:pStyle w:val="Odstavecseseznamem"/>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26"/>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Finanční náhrada</w:t>
      </w:r>
      <w:r w:rsidR="00A85560">
        <w:rPr>
          <w:rFonts w:ascii="Arial" w:eastAsia="Times New Roman" w:hAnsi="Arial" w:cs="Arial"/>
          <w:sz w:val="20"/>
          <w:szCs w:val="20"/>
          <w:bdr w:val="none" w:sz="0" w:space="0" w:color="auto"/>
          <w:lang w:eastAsia="ar-SA"/>
        </w:rPr>
        <w:t xml:space="preserve"> spolu s </w:t>
      </w:r>
      <w:proofErr w:type="gramStart"/>
      <w:r w:rsidR="00A85560">
        <w:rPr>
          <w:rFonts w:ascii="Arial" w:eastAsia="Times New Roman" w:hAnsi="Arial" w:cs="Arial"/>
          <w:sz w:val="20"/>
          <w:szCs w:val="20"/>
          <w:bdr w:val="none" w:sz="0" w:space="0" w:color="auto"/>
          <w:lang w:eastAsia="ar-SA"/>
        </w:rPr>
        <w:t xml:space="preserve">náklady </w:t>
      </w:r>
      <w:r w:rsidR="00A85560" w:rsidRPr="002C62E7">
        <w:rPr>
          <w:rFonts w:ascii="Arial" w:eastAsia="Times New Roman" w:hAnsi="Arial" w:cs="Arial"/>
          <w:sz w:val="20"/>
          <w:szCs w:val="20"/>
          <w:bdr w:val="none" w:sz="0" w:space="0" w:color="auto"/>
          <w:lang w:eastAsia="ar-SA"/>
        </w:rPr>
        <w:t xml:space="preserve"> j</w:t>
      </w:r>
      <w:r w:rsidR="00A85560">
        <w:rPr>
          <w:rFonts w:ascii="Arial" w:eastAsia="Times New Roman" w:hAnsi="Arial" w:cs="Arial"/>
          <w:sz w:val="20"/>
          <w:szCs w:val="20"/>
          <w:bdr w:val="none" w:sz="0" w:space="0" w:color="auto"/>
          <w:lang w:eastAsia="ar-SA"/>
        </w:rPr>
        <w:t>sou</w:t>
      </w:r>
      <w:proofErr w:type="gramEnd"/>
      <w:r w:rsidR="00A85560" w:rsidRPr="002C62E7">
        <w:rPr>
          <w:rFonts w:ascii="Arial" w:eastAsia="Times New Roman" w:hAnsi="Arial" w:cs="Arial"/>
          <w:sz w:val="20"/>
          <w:szCs w:val="20"/>
          <w:bdr w:val="none" w:sz="0" w:space="0" w:color="auto"/>
          <w:lang w:eastAsia="ar-SA"/>
        </w:rPr>
        <w:t xml:space="preserve"> splatn</w:t>
      </w:r>
      <w:r w:rsidR="00A85560">
        <w:rPr>
          <w:rFonts w:ascii="Arial" w:eastAsia="Times New Roman" w:hAnsi="Arial" w:cs="Arial"/>
          <w:sz w:val="20"/>
          <w:szCs w:val="20"/>
          <w:bdr w:val="none" w:sz="0" w:space="0" w:color="auto"/>
          <w:lang w:eastAsia="ar-SA"/>
        </w:rPr>
        <w:t>é</w:t>
      </w:r>
      <w:r w:rsidR="00A85560" w:rsidRPr="002C62E7">
        <w:rPr>
          <w:rFonts w:ascii="Arial" w:eastAsia="Times New Roman" w:hAnsi="Arial" w:cs="Arial"/>
          <w:sz w:val="20"/>
          <w:szCs w:val="20"/>
          <w:bdr w:val="none" w:sz="0" w:space="0" w:color="auto"/>
          <w:lang w:eastAsia="ar-SA"/>
        </w:rPr>
        <w:t xml:space="preserve"> na základě písemné výzvy předávajícího přejímajícímu k zaplacení a přejímající je povinen </w:t>
      </w:r>
      <w:r w:rsidR="00A85560">
        <w:rPr>
          <w:rFonts w:ascii="Arial" w:eastAsia="Times New Roman" w:hAnsi="Arial" w:cs="Arial"/>
          <w:sz w:val="20"/>
          <w:szCs w:val="20"/>
          <w:bdr w:val="none" w:sz="0" w:space="0" w:color="auto"/>
          <w:lang w:eastAsia="ar-SA"/>
        </w:rPr>
        <w:t xml:space="preserve">je </w:t>
      </w:r>
      <w:r w:rsidR="00A85560" w:rsidRPr="002C62E7">
        <w:rPr>
          <w:rFonts w:ascii="Arial" w:eastAsia="Times New Roman" w:hAnsi="Arial" w:cs="Arial"/>
          <w:sz w:val="20"/>
          <w:szCs w:val="20"/>
          <w:bdr w:val="none" w:sz="0" w:space="0" w:color="auto"/>
          <w:lang w:eastAsia="ar-SA"/>
        </w:rPr>
        <w:t>zaplatit jednorázově ve lhůtě uvedené ve výzvě na účet předávajícího uvedený ve výzvě.</w:t>
      </w:r>
    </w:p>
    <w:p w14:paraId="303F5D03" w14:textId="320701B1" w:rsidR="00F568F9" w:rsidRPr="00B179C3" w:rsidRDefault="006B1C17" w:rsidP="00B179C3">
      <w:pPr>
        <w:pStyle w:val="Odstavecseseznamem"/>
        <w:numPr>
          <w:ilvl w:val="0"/>
          <w:numId w:val="111"/>
        </w:numPr>
        <w:suppressAutoHyphens/>
        <w:ind w:left="426"/>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P</w:t>
      </w:r>
      <w:r w:rsidR="00A85560" w:rsidRPr="002C62E7">
        <w:rPr>
          <w:rFonts w:ascii="Arial" w:eastAsia="Times New Roman" w:hAnsi="Arial" w:cs="Arial"/>
          <w:sz w:val="20"/>
          <w:szCs w:val="20"/>
          <w:bdr w:val="none" w:sz="0" w:space="0" w:color="auto"/>
          <w:lang w:eastAsia="ar-SA"/>
        </w:rPr>
        <w:t xml:space="preserve">řejímající </w:t>
      </w:r>
      <w:r>
        <w:rPr>
          <w:rFonts w:ascii="Arial" w:eastAsia="Times New Roman" w:hAnsi="Arial" w:cs="Arial"/>
          <w:sz w:val="20"/>
          <w:szCs w:val="20"/>
          <w:bdr w:val="none" w:sz="0" w:space="0" w:color="auto"/>
          <w:lang w:eastAsia="ar-SA"/>
        </w:rPr>
        <w:t xml:space="preserve">v případě </w:t>
      </w:r>
      <w:r w:rsidR="00243DC7">
        <w:rPr>
          <w:rFonts w:ascii="Arial" w:eastAsia="Times New Roman" w:hAnsi="Arial" w:cs="Arial"/>
          <w:sz w:val="20"/>
          <w:szCs w:val="20"/>
          <w:bdr w:val="none" w:sz="0" w:space="0" w:color="auto"/>
          <w:lang w:eastAsia="ar-SA"/>
        </w:rPr>
        <w:t>ne</w:t>
      </w:r>
      <w:r w:rsidR="00A85560" w:rsidRPr="002C62E7">
        <w:rPr>
          <w:rFonts w:ascii="Arial" w:eastAsia="Times New Roman" w:hAnsi="Arial" w:cs="Arial"/>
          <w:sz w:val="20"/>
          <w:szCs w:val="20"/>
          <w:bdr w:val="none" w:sz="0" w:space="0" w:color="auto"/>
          <w:lang w:eastAsia="ar-SA"/>
        </w:rPr>
        <w:t>dodržení závazku vyplývajícího z </w:t>
      </w:r>
      <w:r w:rsidR="00A85560">
        <w:rPr>
          <w:rFonts w:ascii="Arial" w:eastAsia="Times New Roman" w:hAnsi="Arial" w:cs="Arial"/>
          <w:sz w:val="20"/>
          <w:szCs w:val="20"/>
          <w:bdr w:val="none" w:sz="0" w:space="0" w:color="auto"/>
          <w:lang w:eastAsia="ar-SA"/>
        </w:rPr>
        <w:t xml:space="preserve">odstavce 1) </w:t>
      </w:r>
      <w:r w:rsidR="0042405F">
        <w:rPr>
          <w:rFonts w:ascii="Arial" w:eastAsia="Times New Roman" w:hAnsi="Arial" w:cs="Arial"/>
          <w:sz w:val="20"/>
          <w:szCs w:val="20"/>
          <w:bdr w:val="none" w:sz="0" w:space="0" w:color="auto"/>
          <w:lang w:eastAsia="ar-SA"/>
        </w:rPr>
        <w:t xml:space="preserve">nebo </w:t>
      </w:r>
      <w:r w:rsidR="00133031" w:rsidRPr="00133031">
        <w:rPr>
          <w:rFonts w:ascii="Arial" w:eastAsia="Times New Roman" w:hAnsi="Arial" w:cs="Arial"/>
          <w:sz w:val="20"/>
          <w:szCs w:val="20"/>
          <w:bdr w:val="none" w:sz="0" w:space="0" w:color="auto"/>
          <w:lang w:eastAsia="ar-SA"/>
        </w:rPr>
        <w:t xml:space="preserve">nezaplatí-li finanční náhradu dle odst. </w:t>
      </w:r>
      <w:r w:rsidR="00AA5B86">
        <w:rPr>
          <w:rFonts w:ascii="Arial" w:eastAsia="Times New Roman" w:hAnsi="Arial" w:cs="Arial"/>
          <w:sz w:val="20"/>
          <w:szCs w:val="20"/>
          <w:bdr w:val="none" w:sz="0" w:space="0" w:color="auto"/>
          <w:lang w:eastAsia="ar-SA"/>
        </w:rPr>
        <w:t>2)</w:t>
      </w:r>
      <w:r w:rsidR="00133031" w:rsidRPr="00133031">
        <w:rPr>
          <w:rFonts w:ascii="Arial" w:eastAsia="Times New Roman" w:hAnsi="Arial" w:cs="Arial"/>
          <w:sz w:val="20"/>
          <w:szCs w:val="20"/>
          <w:bdr w:val="none" w:sz="0" w:space="0" w:color="auto"/>
          <w:lang w:eastAsia="ar-SA"/>
        </w:rPr>
        <w:t xml:space="preserve"> tohoto článku do 3 měsíců od uplynutí stanovené lhůty, je přejímající povinen zaplatit předávajícímu smluvní pokutu ve výši 0,05 % z ceny zjištěné předávaného majetku v době předání za každý započatý den prodlení.</w:t>
      </w:r>
    </w:p>
    <w:p w14:paraId="07F57A0A" w14:textId="77777777" w:rsidR="00F568F9" w:rsidRDefault="00F568F9"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p>
    <w:p w14:paraId="168F7C5A" w14:textId="4718BCF8" w:rsidR="00C90B53" w:rsidRPr="00A80770" w:rsidRDefault="001623C1"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IX.</w:t>
      </w:r>
    </w:p>
    <w:p w14:paraId="19A24EA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 Smluvní strany se dohodly, že jakékoliv změny a doplňky této smlouvy jsou možné pouze písemnou formou na základě dohody smluvních stran.</w:t>
      </w:r>
    </w:p>
    <w:p w14:paraId="74AD05C3" w14:textId="04BC2F62" w:rsidR="00C90B53" w:rsidRPr="00B179C3" w:rsidRDefault="00B179C3" w:rsidP="00B179C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Pr>
          <w:rFonts w:ascii="Arial" w:eastAsia="Times New Roman" w:hAnsi="Arial" w:cs="Arial"/>
          <w:b/>
          <w:bCs/>
          <w:i/>
          <w:iCs/>
          <w:sz w:val="20"/>
          <w:szCs w:val="20"/>
          <w:bdr w:val="none" w:sz="0" w:space="0" w:color="auto"/>
          <w:lang w:eastAsia="ar-SA"/>
        </w:rPr>
        <w:t xml:space="preserve">        </w:t>
      </w:r>
      <w:r w:rsidR="00C90B53" w:rsidRPr="00A80770">
        <w:rPr>
          <w:rFonts w:ascii="Arial" w:eastAsia="Times New Roman" w:hAnsi="Arial" w:cs="Arial"/>
          <w:sz w:val="20"/>
          <w:szCs w:val="20"/>
          <w:bdr w:val="none" w:sz="0" w:space="0" w:color="auto"/>
          <w:lang w:eastAsia="ar-SA"/>
        </w:rPr>
        <w:t>2) Tato smlouva je vyhotovena ve třech stejnopisech, z nichž jeden je určen pro předávajícího, jeden pro přejímajícího a jeden pro příslušný katastrální úřad.</w:t>
      </w:r>
    </w:p>
    <w:p w14:paraId="4E4D62F3" w14:textId="05127F22" w:rsidR="00DB3D7D" w:rsidRPr="00A80770" w:rsidRDefault="00C90B53" w:rsidP="00B179C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3) Tato smlouva nabývá platnosti dnem podpisu smluvními stranami a účinnosti </w:t>
      </w:r>
      <w:r w:rsidRPr="00A80770">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7CA4F1D3" w14:textId="100DAD72" w:rsidR="00DB3D7D" w:rsidRPr="00A80770" w:rsidRDefault="00DB3D7D"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4) </w:t>
      </w:r>
      <w:r w:rsidR="001623C1">
        <w:rPr>
          <w:rFonts w:ascii="Arial" w:eastAsia="Times New Roman" w:hAnsi="Arial" w:cs="Arial"/>
          <w:sz w:val="20"/>
          <w:szCs w:val="20"/>
          <w:bdr w:val="none" w:sz="0" w:space="0" w:color="auto"/>
          <w:lang w:eastAsia="ar-SA"/>
        </w:rPr>
        <w:t>Pokud v </w:t>
      </w:r>
      <w:r w:rsidRPr="00A80770">
        <w:rPr>
          <w:rFonts w:ascii="Arial" w:eastAsia="Times New Roman" w:hAnsi="Arial" w:cs="Arial"/>
          <w:sz w:val="20"/>
          <w:szCs w:val="20"/>
          <w:bdr w:val="none" w:sz="0" w:space="0" w:color="auto"/>
          <w:lang w:eastAsia="ar-SA"/>
        </w:rPr>
        <w:t>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EDE1453" w14:textId="77777777" w:rsidR="00DB3D7D" w:rsidRDefault="00DB3D7D"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Smluvní strany se zavazují, že budou postupovat </w:t>
      </w:r>
      <w:proofErr w:type="gramStart"/>
      <w:r w:rsidRPr="00A80770">
        <w:rPr>
          <w:rFonts w:ascii="Arial" w:eastAsia="Times New Roman" w:hAnsi="Arial" w:cs="Arial"/>
          <w:sz w:val="20"/>
          <w:szCs w:val="20"/>
          <w:bdr w:val="none" w:sz="0" w:space="0" w:color="auto"/>
          <w:lang w:eastAsia="ar-SA"/>
        </w:rPr>
        <w:t>v  souladu</w:t>
      </w:r>
      <w:proofErr w:type="gramEnd"/>
      <w:r w:rsidRPr="00A80770">
        <w:rPr>
          <w:rFonts w:ascii="Arial" w:eastAsia="Times New Roman" w:hAnsi="Arial" w:cs="Arial"/>
          <w:sz w:val="20"/>
          <w:szCs w:val="20"/>
          <w:bdr w:val="none" w:sz="0" w:space="0" w:color="auto"/>
          <w:lang w:eastAsia="ar-SA"/>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A1B5610" w14:textId="77777777" w:rsidR="002460CB"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6F1D3206" w14:textId="77777777" w:rsidR="002460CB"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18B7F636" w14:textId="77777777" w:rsidR="002460CB"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4CAE59CB" w14:textId="77777777" w:rsidR="002460CB"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39FA1AEE" w14:textId="77777777" w:rsidR="002460CB"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419E4599" w14:textId="77777777" w:rsidR="002460CB" w:rsidRPr="00A80770" w:rsidRDefault="002460CB" w:rsidP="00DB3D7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rPr>
          <w:rFonts w:ascii="Arial" w:eastAsia="Times New Roman" w:hAnsi="Arial" w:cs="Arial"/>
          <w:sz w:val="20"/>
          <w:szCs w:val="20"/>
          <w:bdr w:val="none" w:sz="0" w:space="0" w:color="auto"/>
          <w:lang w:eastAsia="ar-SA"/>
        </w:rPr>
      </w:pPr>
    </w:p>
    <w:p w14:paraId="687FEE86" w14:textId="77777777" w:rsidR="00DB3D7D" w:rsidRPr="00A80770" w:rsidRDefault="00DB3D7D" w:rsidP="00B179C3">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eastAsia="Times New Roman" w:hAnsi="Arial" w:cs="Arial"/>
          <w:b/>
          <w:sz w:val="20"/>
          <w:szCs w:val="20"/>
          <w:bdr w:val="none" w:sz="0" w:space="0" w:color="auto"/>
          <w:lang w:eastAsia="ar-SA"/>
        </w:rPr>
      </w:pPr>
    </w:p>
    <w:p w14:paraId="153A748A" w14:textId="30B1BCC2" w:rsidR="00C90B53" w:rsidRPr="00A80770" w:rsidRDefault="001623C1"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eastAsia="Times New Roman" w:hAnsi="Arial" w:cs="Arial"/>
          <w:b/>
          <w:sz w:val="20"/>
          <w:szCs w:val="20"/>
          <w:bdr w:val="none" w:sz="0" w:space="0" w:color="auto"/>
          <w:lang w:eastAsia="ar-SA"/>
        </w:rPr>
      </w:pPr>
      <w:r>
        <w:rPr>
          <w:rFonts w:ascii="Arial" w:eastAsia="Times New Roman" w:hAnsi="Arial" w:cs="Arial"/>
          <w:b/>
          <w:sz w:val="20"/>
          <w:szCs w:val="20"/>
          <w:bdr w:val="none" w:sz="0" w:space="0" w:color="auto"/>
          <w:lang w:eastAsia="ar-SA"/>
        </w:rPr>
        <w:t>X.</w:t>
      </w:r>
    </w:p>
    <w:p w14:paraId="7E958382"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7B356F96" w14:textId="77777777" w:rsidR="00C86A80" w:rsidRPr="00A80770" w:rsidRDefault="00C86A80"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p>
    <w:p w14:paraId="488F0B92" w14:textId="04B9C0B4"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CDF">
        <w:rPr>
          <w:rFonts w:ascii="Arial" w:eastAsia="Times New Roman" w:hAnsi="Arial" w:cs="Arial"/>
          <w:sz w:val="20"/>
          <w:szCs w:val="20"/>
          <w:bdr w:val="none" w:sz="0" w:space="0" w:color="auto"/>
          <w:lang w:eastAsia="ar-SA"/>
        </w:rPr>
        <w:t xml:space="preserve"> Brně</w:t>
      </w:r>
      <w:r w:rsidRPr="00A80770">
        <w:rPr>
          <w:rFonts w:ascii="Arial" w:eastAsia="Times New Roman" w:hAnsi="Arial" w:cs="Arial"/>
          <w:sz w:val="20"/>
          <w:szCs w:val="20"/>
          <w:bdr w:val="none" w:sz="0" w:space="0" w:color="auto"/>
          <w:lang w:eastAsia="ar-SA"/>
        </w:rPr>
        <w:t xml:space="preserve"> dne </w:t>
      </w:r>
      <w:r w:rsidR="00672CDF">
        <w:rPr>
          <w:rFonts w:ascii="Arial" w:eastAsia="Times New Roman" w:hAnsi="Arial" w:cs="Arial"/>
          <w:sz w:val="20"/>
          <w:szCs w:val="20"/>
          <w:bdr w:val="none" w:sz="0" w:space="0" w:color="auto"/>
          <w:lang w:eastAsia="ar-SA"/>
        </w:rPr>
        <w:t>24. 10. 2024</w:t>
      </w:r>
      <w:r w:rsidRPr="00A80770">
        <w:rPr>
          <w:rFonts w:ascii="Arial" w:eastAsia="Times New Roman" w:hAnsi="Arial" w:cs="Arial"/>
          <w:sz w:val="20"/>
          <w:szCs w:val="20"/>
          <w:bdr w:val="none" w:sz="0" w:space="0" w:color="auto"/>
          <w:lang w:eastAsia="ar-SA"/>
        </w:rPr>
        <w:tab/>
        <w:t xml:space="preserve">                          </w:t>
      </w:r>
      <w:r w:rsidR="009B1D1B">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V</w:t>
      </w:r>
      <w:r w:rsidR="006A5EB0">
        <w:rPr>
          <w:rFonts w:ascii="Arial" w:eastAsia="Times New Roman" w:hAnsi="Arial" w:cs="Arial"/>
          <w:sz w:val="20"/>
          <w:szCs w:val="20"/>
          <w:bdr w:val="none" w:sz="0" w:space="0" w:color="auto"/>
          <w:lang w:eastAsia="ar-SA"/>
        </w:rPr>
        <w:t xml:space="preserve"> Náměšti nad Oslavou </w:t>
      </w:r>
      <w:r w:rsidRPr="00A80770">
        <w:rPr>
          <w:rFonts w:ascii="Arial" w:eastAsia="Times New Roman" w:hAnsi="Arial" w:cs="Arial"/>
          <w:sz w:val="20"/>
          <w:szCs w:val="20"/>
          <w:bdr w:val="none" w:sz="0" w:space="0" w:color="auto"/>
          <w:lang w:eastAsia="ar-SA"/>
        </w:rPr>
        <w:t xml:space="preserve">dne </w:t>
      </w:r>
      <w:r w:rsidR="009B1D1B">
        <w:rPr>
          <w:rFonts w:ascii="Arial" w:eastAsia="Times New Roman" w:hAnsi="Arial" w:cs="Arial"/>
          <w:sz w:val="20"/>
          <w:szCs w:val="20"/>
          <w:bdr w:val="none" w:sz="0" w:space="0" w:color="auto"/>
          <w:lang w:eastAsia="ar-SA"/>
        </w:rPr>
        <w:t>22.10.2024</w:t>
      </w:r>
    </w:p>
    <w:p w14:paraId="32BBB1B6"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jc w:val="both"/>
        <w:rPr>
          <w:rFonts w:ascii="Arial" w:eastAsia="Times New Roman" w:hAnsi="Arial" w:cs="Arial"/>
          <w:sz w:val="20"/>
          <w:szCs w:val="20"/>
          <w:bdr w:val="none" w:sz="0" w:space="0" w:color="auto"/>
          <w:lang w:eastAsia="ar-SA"/>
        </w:rPr>
      </w:pPr>
    </w:p>
    <w:p w14:paraId="659D6C81"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p>
    <w:p w14:paraId="63588573"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p>
    <w:p w14:paraId="137B8AF4" w14:textId="77777777" w:rsidR="00EF21AD" w:rsidRDefault="00EF21AD"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p>
    <w:p w14:paraId="44ADEA86" w14:textId="544C888E" w:rsidR="00EF21AD" w:rsidRDefault="00C86A80"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w:t>
      </w:r>
      <w:r>
        <w:rPr>
          <w:rFonts w:ascii="Arial" w:eastAsia="Times New Roman" w:hAnsi="Arial" w:cs="Arial"/>
          <w:sz w:val="20"/>
          <w:szCs w:val="20"/>
          <w:bdr w:val="none" w:sz="0" w:space="0" w:color="auto"/>
          <w:lang w:eastAsia="ar-SA"/>
        </w:rPr>
        <w:tab/>
        <w:t>………………………………………...</w:t>
      </w:r>
    </w:p>
    <w:p w14:paraId="43AB399D" w14:textId="1B669C65" w:rsidR="00EF21AD" w:rsidRDefault="00EF21AD"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Státní pozemkový úřad</w:t>
      </w:r>
      <w:r>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ab/>
        <w:t>Povodí Moravy</w:t>
      </w:r>
    </w:p>
    <w:p w14:paraId="56266E69" w14:textId="641C81E6" w:rsidR="00EF21AD" w:rsidRDefault="00EF21AD"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t>Ředitelka Krajského pozemkového úřadu</w:t>
      </w:r>
      <w:r w:rsidR="004344A7">
        <w:rPr>
          <w:rFonts w:ascii="Arial" w:eastAsia="Times New Roman" w:hAnsi="Arial" w:cs="Arial"/>
          <w:sz w:val="20"/>
          <w:szCs w:val="20"/>
          <w:bdr w:val="none" w:sz="0" w:space="0" w:color="auto"/>
          <w:lang w:eastAsia="ar-SA"/>
        </w:rPr>
        <w:tab/>
      </w:r>
      <w:r w:rsidR="00E245F3">
        <w:rPr>
          <w:rFonts w:ascii="Arial" w:eastAsia="Times New Roman" w:hAnsi="Arial" w:cs="Arial"/>
          <w:sz w:val="20"/>
          <w:szCs w:val="20"/>
          <w:bdr w:val="none" w:sz="0" w:space="0" w:color="auto"/>
          <w:lang w:eastAsia="ar-SA"/>
        </w:rPr>
        <w:t>ředitelka závodu Dyje</w:t>
      </w:r>
    </w:p>
    <w:p w14:paraId="24EE78DA" w14:textId="60BF1681" w:rsidR="004344A7" w:rsidRDefault="004344A7"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hAnsi="Arial" w:cs="Arial"/>
          <w:sz w:val="20"/>
          <w:szCs w:val="20"/>
        </w:rPr>
      </w:pPr>
      <w:r>
        <w:rPr>
          <w:rFonts w:ascii="Arial" w:eastAsia="Times New Roman" w:hAnsi="Arial" w:cs="Arial"/>
          <w:sz w:val="20"/>
          <w:szCs w:val="20"/>
          <w:bdr w:val="none" w:sz="0" w:space="0" w:color="auto"/>
          <w:lang w:eastAsia="ar-SA"/>
        </w:rPr>
        <w:t>Ing. Renata Číhalov</w:t>
      </w:r>
      <w:r w:rsidR="00306FB5">
        <w:rPr>
          <w:rFonts w:ascii="Arial" w:eastAsia="Times New Roman" w:hAnsi="Arial" w:cs="Arial"/>
          <w:sz w:val="20"/>
          <w:szCs w:val="20"/>
          <w:bdr w:val="none" w:sz="0" w:space="0" w:color="auto"/>
          <w:lang w:eastAsia="ar-SA"/>
        </w:rPr>
        <w:t>á</w:t>
      </w:r>
      <w:r w:rsidR="00306FB5">
        <w:rPr>
          <w:rFonts w:ascii="Arial" w:eastAsia="Times New Roman" w:hAnsi="Arial" w:cs="Arial"/>
          <w:sz w:val="20"/>
          <w:szCs w:val="20"/>
          <w:bdr w:val="none" w:sz="0" w:space="0" w:color="auto"/>
          <w:lang w:eastAsia="ar-SA"/>
        </w:rPr>
        <w:tab/>
      </w:r>
      <w:r w:rsidR="00306FB5">
        <w:rPr>
          <w:rFonts w:ascii="Arial" w:eastAsia="Times New Roman" w:hAnsi="Arial" w:cs="Arial"/>
          <w:sz w:val="20"/>
          <w:szCs w:val="20"/>
          <w:bdr w:val="none" w:sz="0" w:space="0" w:color="auto"/>
          <w:lang w:eastAsia="ar-SA"/>
        </w:rPr>
        <w:tab/>
      </w:r>
      <w:r w:rsidR="00E245F3">
        <w:rPr>
          <w:rFonts w:ascii="Arial" w:hAnsi="Arial" w:cs="Arial"/>
          <w:sz w:val="20"/>
          <w:szCs w:val="20"/>
        </w:rPr>
        <w:t>Ing. Marie Kutílková</w:t>
      </w:r>
    </w:p>
    <w:p w14:paraId="0AF8C2C9" w14:textId="63A3E1D3" w:rsidR="00306FB5" w:rsidRPr="00A80770" w:rsidRDefault="00C86A80"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rPr>
          <w:rFonts w:ascii="Arial" w:eastAsia="Times New Roman" w:hAnsi="Arial" w:cs="Arial"/>
          <w:sz w:val="20"/>
          <w:szCs w:val="20"/>
          <w:bdr w:val="none" w:sz="0" w:space="0" w:color="auto"/>
          <w:lang w:eastAsia="ar-SA"/>
        </w:rPr>
      </w:pPr>
      <w:r>
        <w:rPr>
          <w:rFonts w:ascii="Arial" w:hAnsi="Arial" w:cs="Arial"/>
          <w:sz w:val="20"/>
          <w:szCs w:val="20"/>
        </w:rPr>
        <w:t>p</w:t>
      </w:r>
      <w:r w:rsidR="00306FB5">
        <w:rPr>
          <w:rFonts w:ascii="Arial" w:hAnsi="Arial" w:cs="Arial"/>
          <w:sz w:val="20"/>
          <w:szCs w:val="20"/>
        </w:rPr>
        <w:t>ředávající</w:t>
      </w:r>
      <w:r w:rsidR="00306FB5">
        <w:rPr>
          <w:rFonts w:ascii="Arial" w:hAnsi="Arial" w:cs="Arial"/>
          <w:sz w:val="20"/>
          <w:szCs w:val="20"/>
        </w:rPr>
        <w:tab/>
      </w:r>
      <w:r w:rsidR="00306FB5">
        <w:rPr>
          <w:rFonts w:ascii="Arial" w:hAnsi="Arial" w:cs="Arial"/>
          <w:sz w:val="20"/>
          <w:szCs w:val="20"/>
        </w:rPr>
        <w:tab/>
        <w:t>přejímající</w:t>
      </w:r>
    </w:p>
    <w:p w14:paraId="56047EE4" w14:textId="694F309F"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sidRPr="00A80770">
        <w:rPr>
          <w:rFonts w:ascii="Arial" w:eastAsia="Times New Roman" w:hAnsi="Arial" w:cs="Arial"/>
          <w:sz w:val="20"/>
          <w:szCs w:val="20"/>
          <w:bdr w:val="none" w:sz="0" w:space="0" w:color="auto"/>
          <w:lang w:eastAsia="ar-SA"/>
        </w:rPr>
        <w:tab/>
        <w:t xml:space="preserve">                   </w:t>
      </w:r>
    </w:p>
    <w:tbl>
      <w:tblPr>
        <w:tblStyle w:val="Mkatabul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tblGrid>
      <w:tr w:rsidR="00BF3840" w14:paraId="2E337C6B" w14:textId="77777777" w:rsidTr="00BF3840">
        <w:tc>
          <w:tcPr>
            <w:tcW w:w="4818" w:type="dxa"/>
          </w:tcPr>
          <w:p w14:paraId="53603DE6" w14:textId="0BCD862F" w:rsidR="00BF3840" w:rsidRDefault="00BF3840" w:rsidP="00BF3840">
            <w:pPr>
              <w:autoSpaceDE w:val="0"/>
              <w:autoSpaceDN w:val="0"/>
              <w:adjustRightInd w:val="0"/>
              <w:rPr>
                <w:rFonts w:ascii="Arial" w:hAnsi="Arial" w:cs="Arial"/>
                <w:sz w:val="20"/>
                <w:szCs w:val="20"/>
              </w:rPr>
            </w:pPr>
          </w:p>
        </w:tc>
      </w:tr>
      <w:tr w:rsidR="00BF3840" w14:paraId="0964623A" w14:textId="77777777" w:rsidTr="00BF3840">
        <w:tc>
          <w:tcPr>
            <w:tcW w:w="4818" w:type="dxa"/>
          </w:tcPr>
          <w:p w14:paraId="0838E2E0" w14:textId="66A17218" w:rsidR="00BF3840" w:rsidRDefault="00BF3840" w:rsidP="00BF3840">
            <w:pPr>
              <w:autoSpaceDE w:val="0"/>
              <w:autoSpaceDN w:val="0"/>
              <w:adjustRightInd w:val="0"/>
              <w:rPr>
                <w:rFonts w:ascii="Arial" w:hAnsi="Arial" w:cs="Arial"/>
                <w:sz w:val="20"/>
                <w:szCs w:val="20"/>
              </w:rPr>
            </w:pPr>
          </w:p>
        </w:tc>
      </w:tr>
      <w:tr w:rsidR="00BF3840" w14:paraId="38B0951E" w14:textId="77777777" w:rsidTr="00BF3840">
        <w:tc>
          <w:tcPr>
            <w:tcW w:w="4818" w:type="dxa"/>
          </w:tcPr>
          <w:p w14:paraId="6B18FD0C" w14:textId="5AA2E553" w:rsidR="00BF3840" w:rsidRDefault="00BF3840" w:rsidP="00BF3840">
            <w:pPr>
              <w:autoSpaceDE w:val="0"/>
              <w:autoSpaceDN w:val="0"/>
              <w:adjustRightInd w:val="0"/>
              <w:rPr>
                <w:rFonts w:ascii="Arial" w:hAnsi="Arial" w:cs="Arial"/>
                <w:sz w:val="20"/>
                <w:szCs w:val="20"/>
              </w:rPr>
            </w:pPr>
          </w:p>
        </w:tc>
      </w:tr>
      <w:tr w:rsidR="00BF3840" w14:paraId="0FFB1006" w14:textId="77777777" w:rsidTr="00BF3840">
        <w:tc>
          <w:tcPr>
            <w:tcW w:w="4818" w:type="dxa"/>
          </w:tcPr>
          <w:p w14:paraId="69557F21" w14:textId="5EB3C368" w:rsidR="00BF3840" w:rsidRDefault="00BF3840" w:rsidP="00BF3840">
            <w:pPr>
              <w:autoSpaceDE w:val="0"/>
              <w:autoSpaceDN w:val="0"/>
              <w:adjustRightInd w:val="0"/>
              <w:rPr>
                <w:rFonts w:ascii="Arial" w:hAnsi="Arial" w:cs="Arial"/>
                <w:sz w:val="20"/>
                <w:szCs w:val="20"/>
              </w:rPr>
            </w:pPr>
          </w:p>
        </w:tc>
      </w:tr>
      <w:tr w:rsidR="00BF3840" w14:paraId="1155CF60" w14:textId="77777777" w:rsidTr="00BF3840">
        <w:tc>
          <w:tcPr>
            <w:tcW w:w="4818" w:type="dxa"/>
          </w:tcPr>
          <w:p w14:paraId="2A5EC91B" w14:textId="77777777" w:rsidR="00BF3840" w:rsidRDefault="00BF3840" w:rsidP="00BF3840">
            <w:pPr>
              <w:autoSpaceDE w:val="0"/>
              <w:autoSpaceDN w:val="0"/>
              <w:adjustRightInd w:val="0"/>
              <w:rPr>
                <w:rFonts w:ascii="Arial" w:hAnsi="Arial" w:cs="Arial"/>
                <w:sz w:val="20"/>
                <w:szCs w:val="20"/>
              </w:rPr>
            </w:pPr>
          </w:p>
        </w:tc>
      </w:tr>
      <w:tr w:rsidR="00BF3840" w14:paraId="7B887319" w14:textId="77777777" w:rsidTr="00BF3840">
        <w:tc>
          <w:tcPr>
            <w:tcW w:w="4818" w:type="dxa"/>
          </w:tcPr>
          <w:p w14:paraId="31C8B304" w14:textId="77777777" w:rsidR="00BF3840" w:rsidRDefault="00BF3840" w:rsidP="00BF3840">
            <w:pPr>
              <w:autoSpaceDE w:val="0"/>
              <w:autoSpaceDN w:val="0"/>
              <w:adjustRightInd w:val="0"/>
              <w:rPr>
                <w:rFonts w:ascii="Arial" w:hAnsi="Arial" w:cs="Arial"/>
                <w:sz w:val="20"/>
                <w:szCs w:val="20"/>
              </w:rPr>
            </w:pPr>
          </w:p>
        </w:tc>
      </w:tr>
    </w:tbl>
    <w:p w14:paraId="399BAAF7" w14:textId="68C7676F" w:rsidR="00C90B53" w:rsidRPr="00A80770" w:rsidRDefault="00BF3840" w:rsidP="00C90B5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 w:val="center" w:pos="6660"/>
        </w:tabs>
        <w:suppressAutoHyphens/>
        <w:jc w:val="both"/>
        <w:rPr>
          <w:rFonts w:ascii="Arial" w:eastAsia="Times New Roman" w:hAnsi="Arial" w:cs="Arial"/>
          <w:sz w:val="20"/>
          <w:szCs w:val="20"/>
          <w:bdr w:val="none" w:sz="0" w:space="0" w:color="auto"/>
          <w:lang w:eastAsia="ar-SA"/>
        </w:rPr>
      </w:pPr>
      <w:r>
        <w:rPr>
          <w:rFonts w:ascii="Arial" w:eastAsia="Times New Roman" w:hAnsi="Arial" w:cs="Arial"/>
          <w:sz w:val="20"/>
          <w:szCs w:val="20"/>
          <w:bdr w:val="none" w:sz="0" w:space="0" w:color="auto"/>
          <w:lang w:eastAsia="ar-SA"/>
        </w:rPr>
        <w:br w:type="textWrapping" w:clear="all"/>
      </w:r>
      <w:r w:rsidR="00C90B53" w:rsidRPr="00A80770">
        <w:rPr>
          <w:rFonts w:ascii="Arial" w:eastAsia="Times New Roman" w:hAnsi="Arial" w:cs="Arial"/>
          <w:sz w:val="20"/>
          <w:szCs w:val="20"/>
          <w:bdr w:val="none" w:sz="0" w:space="0" w:color="auto"/>
          <w:lang w:eastAsia="ar-SA"/>
        </w:rPr>
        <w:tab/>
      </w:r>
    </w:p>
    <w:p w14:paraId="23FA9FDF"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both"/>
        <w:rPr>
          <w:rFonts w:ascii="Arial" w:eastAsia="Times New Roman" w:hAnsi="Arial" w:cs="Arial"/>
          <w:i/>
          <w:color w:val="auto"/>
          <w:sz w:val="20"/>
          <w:szCs w:val="20"/>
          <w:bdr w:val="none" w:sz="0" w:space="0" w:color="auto"/>
          <w:lang w:eastAsia="ar-SA"/>
        </w:rPr>
      </w:pPr>
    </w:p>
    <w:p w14:paraId="3E724812"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color w:val="auto"/>
          <w:sz w:val="20"/>
          <w:szCs w:val="20"/>
          <w:bdr w:val="none" w:sz="0" w:space="0" w:color="auto"/>
          <w:lang w:eastAsia="ar-SA"/>
        </w:rPr>
      </w:pPr>
    </w:p>
    <w:p w14:paraId="4143AA43"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w:t>
      </w:r>
    </w:p>
    <w:p w14:paraId="7BFC0612" w14:textId="670F07A9"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 ………………………………………</w:t>
      </w:r>
      <w:proofErr w:type="gramStart"/>
      <w:r w:rsidRPr="00A80770">
        <w:rPr>
          <w:rFonts w:ascii="Arial" w:eastAsia="Times New Roman" w:hAnsi="Arial" w:cs="Arial"/>
          <w:color w:val="auto"/>
          <w:sz w:val="20"/>
          <w:szCs w:val="20"/>
          <w:bdr w:val="none" w:sz="0" w:space="0" w:color="auto"/>
          <w:lang w:eastAsia="ar-SA"/>
        </w:rPr>
        <w:t>…….</w:t>
      </w:r>
      <w:proofErr w:type="gramEnd"/>
      <w:r w:rsidRPr="00A80770">
        <w:rPr>
          <w:rFonts w:ascii="Arial" w:eastAsia="Times New Roman" w:hAnsi="Arial" w:cs="Arial"/>
          <w:color w:val="auto"/>
          <w:sz w:val="20"/>
          <w:szCs w:val="20"/>
          <w:bdr w:val="none" w:sz="0" w:space="0" w:color="auto"/>
          <w:lang w:eastAsia="ar-SA"/>
        </w:rPr>
        <w:t xml:space="preserve">. </w:t>
      </w:r>
    </w:p>
    <w:p w14:paraId="0E81E670"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p>
    <w:p w14:paraId="287220F1"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V ………………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4248" w:firstLine="708"/>
        <w:jc w:val="both"/>
        <w:rPr>
          <w:rFonts w:ascii="Arial" w:eastAsia="Times New Roman" w:hAnsi="Arial" w:cs="Arial"/>
          <w:sz w:val="20"/>
          <w:szCs w:val="20"/>
          <w:bdr w:val="none" w:sz="0" w:space="0" w:color="auto"/>
        </w:rPr>
      </w:pPr>
      <w:r w:rsidRPr="00A80770">
        <w:rPr>
          <w:rFonts w:ascii="Arial" w:eastAsia="Times New Roman" w:hAnsi="Arial" w:cs="Arial"/>
          <w:i/>
          <w:iCs/>
          <w:color w:val="auto"/>
          <w:sz w:val="20"/>
          <w:szCs w:val="20"/>
          <w:bdr w:val="none" w:sz="0" w:space="0" w:color="auto"/>
          <w:lang w:eastAsia="ar-SA"/>
        </w:rPr>
        <w:t>podpis odpovědného zaměstnance</w:t>
      </w:r>
    </w:p>
    <w:p w14:paraId="23D3489D"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rPr>
          <w:rFonts w:ascii="Arial" w:eastAsia="Times New Roman" w:hAnsi="Arial" w:cs="Arial"/>
          <w:color w:val="auto"/>
          <w:sz w:val="20"/>
          <w:szCs w:val="20"/>
          <w:bdr w:val="none" w:sz="0" w:space="0" w:color="auto"/>
          <w:lang w:eastAsia="ar-SA"/>
        </w:rPr>
      </w:pPr>
    </w:p>
    <w:p w14:paraId="66E36FA5" w14:textId="77777777" w:rsidR="0078553E" w:rsidRDefault="0078553E"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p>
    <w:p w14:paraId="111C5652" w14:textId="77777777" w:rsidR="0078553E" w:rsidRDefault="0078553E"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p>
    <w:p w14:paraId="2BF262D6" w14:textId="77777777" w:rsidR="0078553E" w:rsidRDefault="0078553E"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p>
    <w:p w14:paraId="7B957C0F" w14:textId="12FD2EA0"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věcnou a formální správnost odpovídá vedoucí oddělení </w:t>
      </w:r>
      <w:r w:rsidR="0078553E">
        <w:rPr>
          <w:rFonts w:ascii="Arial" w:eastAsia="Times New Roman" w:hAnsi="Arial" w:cs="Arial"/>
          <w:sz w:val="20"/>
          <w:szCs w:val="20"/>
          <w:bdr w:val="none" w:sz="0" w:space="0" w:color="auto"/>
          <w:lang w:eastAsia="ar-SA"/>
        </w:rPr>
        <w:t>JUDr. Jarmila Křížová</w:t>
      </w:r>
    </w:p>
    <w:p w14:paraId="0D3E87AB" w14:textId="77777777" w:rsidR="0078553E" w:rsidRPr="00A80770" w:rsidRDefault="0078553E"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i/>
          <w:sz w:val="20"/>
          <w:szCs w:val="20"/>
          <w:bdr w:val="none" w:sz="0" w:space="0" w:color="auto"/>
          <w:lang w:eastAsia="ar-SA"/>
        </w:rPr>
      </w:pPr>
    </w:p>
    <w:p w14:paraId="35B9197A" w14:textId="26E9CD5E" w:rsidR="0078553E"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1A61A986"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t>podpis</w:t>
      </w:r>
    </w:p>
    <w:p w14:paraId="2FB1352D" w14:textId="77777777" w:rsidR="00C90B53"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47A8D567" w14:textId="77777777" w:rsidR="0078553E" w:rsidRPr="00A80770" w:rsidRDefault="0078553E"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p>
    <w:p w14:paraId="25739E0A" w14:textId="77777777" w:rsidR="0078553E" w:rsidRPr="0078553E"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Cs/>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sidR="0078553E" w:rsidRPr="0078553E">
        <w:rPr>
          <w:rFonts w:ascii="Arial" w:eastAsia="Times New Roman" w:hAnsi="Arial" w:cs="Arial"/>
          <w:iCs/>
          <w:sz w:val="20"/>
          <w:szCs w:val="20"/>
          <w:bdr w:val="none" w:sz="0" w:space="0" w:color="auto"/>
          <w:lang w:eastAsia="ar-SA"/>
        </w:rPr>
        <w:t>Bc. Lucie Prudíková</w:t>
      </w:r>
    </w:p>
    <w:p w14:paraId="3C51BB5E" w14:textId="18CDAD0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i/>
          <w:sz w:val="20"/>
          <w:szCs w:val="20"/>
          <w:bdr w:val="none" w:sz="0" w:space="0" w:color="auto"/>
          <w:lang w:eastAsia="ar-SA"/>
        </w:rPr>
      </w:pPr>
      <w:r w:rsidRPr="00A80770">
        <w:rPr>
          <w:rFonts w:ascii="Arial" w:eastAsia="Times New Roman" w:hAnsi="Arial" w:cs="Arial"/>
          <w:i/>
          <w:sz w:val="20"/>
          <w:szCs w:val="20"/>
          <w:bdr w:val="none" w:sz="0" w:space="0" w:color="auto"/>
          <w:lang w:eastAsia="ar-SA"/>
        </w:rPr>
        <w:t xml:space="preserve"> </w:t>
      </w:r>
    </w:p>
    <w:p w14:paraId="268DCB95" w14:textId="77777777" w:rsidR="00C90B53" w:rsidRPr="00A80770" w:rsidRDefault="00C90B53" w:rsidP="00C90B5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3210A107" w14:textId="4896C448" w:rsidR="00B94BEA" w:rsidRPr="00A80770" w:rsidRDefault="00C90B53" w:rsidP="00A1053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hAnsi="Arial" w:cs="Arial"/>
        </w:rPr>
      </w:pPr>
      <w:r w:rsidRPr="00A80770">
        <w:rPr>
          <w:rFonts w:ascii="Arial" w:eastAsia="Times New Roman" w:hAnsi="Arial" w:cs="Arial"/>
          <w:sz w:val="20"/>
          <w:szCs w:val="20"/>
          <w:bdr w:val="none" w:sz="0" w:space="0" w:color="auto"/>
          <w:lang w:eastAsia="ar-SA"/>
        </w:rPr>
        <w:tab/>
        <w:t>podpis</w:t>
      </w:r>
    </w:p>
    <w:p w14:paraId="42FE4B1B" w14:textId="77777777" w:rsidR="00B94BEA" w:rsidRPr="00A80770" w:rsidRDefault="00B94BEA" w:rsidP="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6237"/>
        </w:tabs>
        <w:jc w:val="both"/>
        <w:rPr>
          <w:rFonts w:ascii="Arial" w:eastAsia="Times New Roman Bold" w:hAnsi="Arial" w:cs="Arial"/>
          <w:sz w:val="20"/>
          <w:szCs w:val="20"/>
        </w:rPr>
      </w:pPr>
    </w:p>
    <w:sectPr w:rsidR="00B94BEA" w:rsidRPr="00A80770" w:rsidSect="00A1053D">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B13D" w14:textId="77777777" w:rsidR="00031761" w:rsidRDefault="00031761" w:rsidP="00923FDC">
      <w:r>
        <w:separator/>
      </w:r>
    </w:p>
  </w:endnote>
  <w:endnote w:type="continuationSeparator" w:id="0">
    <w:p w14:paraId="036280A4" w14:textId="77777777" w:rsidR="00031761" w:rsidRDefault="00031761" w:rsidP="00923FDC">
      <w:r>
        <w:continuationSeparator/>
      </w:r>
    </w:p>
  </w:endnote>
  <w:endnote w:type="continuationNotice" w:id="1">
    <w:p w14:paraId="5F118BBE" w14:textId="77777777" w:rsidR="00031761" w:rsidRDefault="00031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369A" w14:textId="77777777" w:rsidR="00031761" w:rsidRDefault="00031761" w:rsidP="00923FDC">
      <w:r>
        <w:separator/>
      </w:r>
    </w:p>
  </w:footnote>
  <w:footnote w:type="continuationSeparator" w:id="0">
    <w:p w14:paraId="2F2F06EA" w14:textId="77777777" w:rsidR="00031761" w:rsidRDefault="00031761" w:rsidP="00923FDC">
      <w:r>
        <w:continuationSeparator/>
      </w:r>
    </w:p>
  </w:footnote>
  <w:footnote w:type="continuationNotice" w:id="1">
    <w:p w14:paraId="54DC17D0" w14:textId="77777777" w:rsidR="00031761" w:rsidRDefault="00031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4601217"/>
    <w:multiLevelType w:val="hybridMultilevel"/>
    <w:tmpl w:val="3ECEBBA4"/>
    <w:lvl w:ilvl="0" w:tplc="3B2A197E">
      <w:start w:val="1"/>
      <w:numFmt w:val="decimal"/>
      <w:lvlText w:val="%1."/>
      <w:lvlJc w:val="left"/>
      <w:pPr>
        <w:ind w:left="360" w:hanging="360"/>
      </w:pPr>
      <w:rPr>
        <w:rFonts w:ascii="Arial" w:hAnsi="Arial" w:cs="Arial" w:hint="default"/>
        <w:sz w:val="22"/>
      </w:rPr>
    </w:lvl>
    <w:lvl w:ilvl="1" w:tplc="019E6B08">
      <w:start w:val="1"/>
      <w:numFmt w:val="lowerLetter"/>
      <w:lvlText w:val="%2."/>
      <w:lvlJc w:val="left"/>
      <w:pPr>
        <w:ind w:left="1080" w:hanging="360"/>
      </w:pPr>
    </w:lvl>
    <w:lvl w:ilvl="2" w:tplc="B3042434">
      <w:start w:val="1"/>
      <w:numFmt w:val="lowerRoman"/>
      <w:lvlText w:val="%3."/>
      <w:lvlJc w:val="right"/>
      <w:pPr>
        <w:ind w:left="1800" w:hanging="180"/>
      </w:pPr>
    </w:lvl>
    <w:lvl w:ilvl="3" w:tplc="2492459A">
      <w:start w:val="1"/>
      <w:numFmt w:val="decimal"/>
      <w:lvlText w:val="%4."/>
      <w:lvlJc w:val="left"/>
      <w:pPr>
        <w:ind w:left="2520" w:hanging="360"/>
      </w:pPr>
    </w:lvl>
    <w:lvl w:ilvl="4" w:tplc="9530CA6A">
      <w:start w:val="1"/>
      <w:numFmt w:val="lowerLetter"/>
      <w:lvlText w:val="%5."/>
      <w:lvlJc w:val="left"/>
      <w:pPr>
        <w:ind w:left="3240" w:hanging="360"/>
      </w:pPr>
    </w:lvl>
    <w:lvl w:ilvl="5" w:tplc="E5E8B9CE">
      <w:start w:val="1"/>
      <w:numFmt w:val="lowerRoman"/>
      <w:lvlText w:val="%6."/>
      <w:lvlJc w:val="right"/>
      <w:pPr>
        <w:ind w:left="3960" w:hanging="180"/>
      </w:pPr>
    </w:lvl>
    <w:lvl w:ilvl="6" w:tplc="BA445438">
      <w:start w:val="1"/>
      <w:numFmt w:val="decimal"/>
      <w:lvlText w:val="%7."/>
      <w:lvlJc w:val="left"/>
      <w:pPr>
        <w:ind w:left="4680" w:hanging="360"/>
      </w:pPr>
    </w:lvl>
    <w:lvl w:ilvl="7" w:tplc="53D2087A">
      <w:start w:val="1"/>
      <w:numFmt w:val="lowerLetter"/>
      <w:lvlText w:val="%8."/>
      <w:lvlJc w:val="left"/>
      <w:pPr>
        <w:ind w:left="5400" w:hanging="360"/>
      </w:pPr>
    </w:lvl>
    <w:lvl w:ilvl="8" w:tplc="9D2AD500">
      <w:start w:val="1"/>
      <w:numFmt w:val="lowerRoman"/>
      <w:lvlText w:val="%9."/>
      <w:lvlJc w:val="right"/>
      <w:pPr>
        <w:ind w:left="6120" w:hanging="180"/>
      </w:pPr>
    </w:lvl>
  </w:abstractNum>
  <w:abstractNum w:abstractNumId="15"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20"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1"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3D148A"/>
    <w:multiLevelType w:val="hybridMultilevel"/>
    <w:tmpl w:val="4C886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4"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2"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3"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4"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5"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6"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9"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0"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4"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5"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51"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52"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5"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6"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8"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2"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4" w15:restartNumberingAfterBreak="0">
    <w:nsid w:val="47C81716"/>
    <w:multiLevelType w:val="hybridMultilevel"/>
    <w:tmpl w:val="0B74BC50"/>
    <w:lvl w:ilvl="0" w:tplc="04050017">
      <w:start w:val="1"/>
      <w:numFmt w:val="lowerLetter"/>
      <w:lvlText w:val="%1)"/>
      <w:lvlJc w:val="left"/>
      <w:pPr>
        <w:ind w:left="1490" w:hanging="360"/>
      </w:p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65"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7"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9"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0"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1"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2"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5"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7"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8"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80"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F6A3937"/>
    <w:multiLevelType w:val="hybridMultilevel"/>
    <w:tmpl w:val="4C8867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84"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4E713B"/>
    <w:multiLevelType w:val="hybridMultilevel"/>
    <w:tmpl w:val="4C886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8"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9"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90"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1"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2"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93"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4"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5"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6"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7"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01"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2"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5"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956838280">
    <w:abstractNumId w:val="39"/>
  </w:num>
  <w:num w:numId="2" w16cid:durableId="1913738202">
    <w:abstractNumId w:val="18"/>
  </w:num>
  <w:num w:numId="3" w16cid:durableId="1170564717">
    <w:abstractNumId w:val="77"/>
  </w:num>
  <w:num w:numId="4" w16cid:durableId="82532399">
    <w:abstractNumId w:val="20"/>
  </w:num>
  <w:num w:numId="5" w16cid:durableId="677006896">
    <w:abstractNumId w:val="89"/>
  </w:num>
  <w:num w:numId="6" w16cid:durableId="879585804">
    <w:abstractNumId w:val="76"/>
  </w:num>
  <w:num w:numId="7" w16cid:durableId="718554882">
    <w:abstractNumId w:val="51"/>
  </w:num>
  <w:num w:numId="8" w16cid:durableId="62530212">
    <w:abstractNumId w:val="33"/>
  </w:num>
  <w:num w:numId="9" w16cid:durableId="363290399">
    <w:abstractNumId w:val="94"/>
  </w:num>
  <w:num w:numId="10" w16cid:durableId="1654143464">
    <w:abstractNumId w:val="66"/>
  </w:num>
  <w:num w:numId="11" w16cid:durableId="754282668">
    <w:abstractNumId w:val="55"/>
  </w:num>
  <w:num w:numId="12" w16cid:durableId="116412268">
    <w:abstractNumId w:val="79"/>
  </w:num>
  <w:num w:numId="13" w16cid:durableId="1473787212">
    <w:abstractNumId w:val="68"/>
  </w:num>
  <w:num w:numId="14" w16cid:durableId="1134906915">
    <w:abstractNumId w:val="91"/>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398677564">
    <w:abstractNumId w:val="34"/>
  </w:num>
  <w:num w:numId="16" w16cid:durableId="115569682">
    <w:abstractNumId w:val="100"/>
  </w:num>
  <w:num w:numId="17" w16cid:durableId="1305770819">
    <w:abstractNumId w:val="57"/>
  </w:num>
  <w:num w:numId="18" w16cid:durableId="1055424137">
    <w:abstractNumId w:val="31"/>
  </w:num>
  <w:num w:numId="19" w16cid:durableId="1498955663">
    <w:abstractNumId w:val="23"/>
  </w:num>
  <w:num w:numId="20" w16cid:durableId="945506682">
    <w:abstractNumId w:val="69"/>
  </w:num>
  <w:num w:numId="21" w16cid:durableId="685441679">
    <w:abstractNumId w:val="74"/>
  </w:num>
  <w:num w:numId="22" w16cid:durableId="1161504318">
    <w:abstractNumId w:val="32"/>
  </w:num>
  <w:num w:numId="23" w16cid:durableId="1573924059">
    <w:abstractNumId w:val="54"/>
  </w:num>
  <w:num w:numId="24" w16cid:durableId="36516708">
    <w:abstractNumId w:val="91"/>
  </w:num>
  <w:num w:numId="25" w16cid:durableId="1889294147">
    <w:abstractNumId w:val="63"/>
  </w:num>
  <w:num w:numId="26" w16cid:durableId="1164517615">
    <w:abstractNumId w:val="93"/>
  </w:num>
  <w:num w:numId="27" w16cid:durableId="2006469144">
    <w:abstractNumId w:val="26"/>
  </w:num>
  <w:num w:numId="28" w16cid:durableId="1083718145">
    <w:abstractNumId w:val="35"/>
  </w:num>
  <w:num w:numId="29" w16cid:durableId="1170945195">
    <w:abstractNumId w:val="65"/>
  </w:num>
  <w:num w:numId="30" w16cid:durableId="368922678">
    <w:abstractNumId w:val="80"/>
  </w:num>
  <w:num w:numId="31" w16cid:durableId="1780485874">
    <w:abstractNumId w:val="60"/>
  </w:num>
  <w:num w:numId="32" w16cid:durableId="46034785">
    <w:abstractNumId w:val="46"/>
  </w:num>
  <w:num w:numId="33" w16cid:durableId="131407763">
    <w:abstractNumId w:val="42"/>
  </w:num>
  <w:num w:numId="34" w16cid:durableId="590744315">
    <w:abstractNumId w:val="37"/>
  </w:num>
  <w:num w:numId="35" w16cid:durableId="1615137404">
    <w:abstractNumId w:val="58"/>
  </w:num>
  <w:num w:numId="36" w16cid:durableId="716126511">
    <w:abstractNumId w:val="29"/>
  </w:num>
  <w:num w:numId="37" w16cid:durableId="1402407858">
    <w:abstractNumId w:val="98"/>
  </w:num>
  <w:num w:numId="38" w16cid:durableId="333994712">
    <w:abstractNumId w:val="92"/>
  </w:num>
  <w:num w:numId="39" w16cid:durableId="2142380989">
    <w:abstractNumId w:val="41"/>
  </w:num>
  <w:num w:numId="40" w16cid:durableId="871960290">
    <w:abstractNumId w:val="0"/>
  </w:num>
  <w:num w:numId="41" w16cid:durableId="1828783908">
    <w:abstractNumId w:val="3"/>
  </w:num>
  <w:num w:numId="42" w16cid:durableId="1650594650">
    <w:abstractNumId w:val="6"/>
  </w:num>
  <w:num w:numId="43" w16cid:durableId="563680830">
    <w:abstractNumId w:val="7"/>
  </w:num>
  <w:num w:numId="44" w16cid:durableId="1964262240">
    <w:abstractNumId w:val="8"/>
  </w:num>
  <w:num w:numId="45" w16cid:durableId="340544783">
    <w:abstractNumId w:val="2"/>
  </w:num>
  <w:num w:numId="46" w16cid:durableId="489909894">
    <w:abstractNumId w:val="4"/>
  </w:num>
  <w:num w:numId="47" w16cid:durableId="528180583">
    <w:abstractNumId w:val="5"/>
  </w:num>
  <w:num w:numId="48" w16cid:durableId="2056930130">
    <w:abstractNumId w:val="52"/>
  </w:num>
  <w:num w:numId="49" w16cid:durableId="1211452362">
    <w:abstractNumId w:val="30"/>
  </w:num>
  <w:num w:numId="50" w16cid:durableId="1475370670">
    <w:abstractNumId w:val="99"/>
  </w:num>
  <w:num w:numId="51" w16cid:durableId="2128087204">
    <w:abstractNumId w:val="78"/>
  </w:num>
  <w:num w:numId="52" w16cid:durableId="15574005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407753">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03489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70213076">
    <w:abstractNumId w:val="1"/>
  </w:num>
  <w:num w:numId="56" w16cid:durableId="21056880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62355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44787217">
    <w:abstractNumId w:val="13"/>
  </w:num>
  <w:num w:numId="59" w16cid:durableId="2015303101">
    <w:abstractNumId w:val="72"/>
  </w:num>
  <w:num w:numId="60" w16cid:durableId="882330442">
    <w:abstractNumId w:val="28"/>
  </w:num>
  <w:num w:numId="61" w16cid:durableId="684282780">
    <w:abstractNumId w:val="101"/>
  </w:num>
  <w:num w:numId="62" w16cid:durableId="1358505966">
    <w:abstractNumId w:val="44"/>
  </w:num>
  <w:num w:numId="63" w16cid:durableId="1468813938">
    <w:abstractNumId w:val="36"/>
  </w:num>
  <w:num w:numId="64" w16cid:durableId="122627241">
    <w:abstractNumId w:val="12"/>
  </w:num>
  <w:num w:numId="65" w16cid:durableId="1976257738">
    <w:abstractNumId w:val="85"/>
  </w:num>
  <w:num w:numId="66" w16cid:durableId="232325290">
    <w:abstractNumId w:val="17"/>
  </w:num>
  <w:num w:numId="67" w16cid:durableId="447549676">
    <w:abstractNumId w:val="24"/>
  </w:num>
  <w:num w:numId="68" w16cid:durableId="1916088179">
    <w:abstractNumId w:val="104"/>
  </w:num>
  <w:num w:numId="69" w16cid:durableId="481510248">
    <w:abstractNumId w:val="102"/>
  </w:num>
  <w:num w:numId="70" w16cid:durableId="944460367">
    <w:abstractNumId w:val="1"/>
    <w:lvlOverride w:ilvl="0">
      <w:startOverride w:val="1"/>
    </w:lvlOverride>
  </w:num>
  <w:num w:numId="71" w16cid:durableId="822893175">
    <w:abstractNumId w:val="27"/>
  </w:num>
  <w:num w:numId="72" w16cid:durableId="1562671200">
    <w:abstractNumId w:val="10"/>
  </w:num>
  <w:num w:numId="73" w16cid:durableId="1294677284">
    <w:abstractNumId w:val="50"/>
  </w:num>
  <w:num w:numId="74" w16cid:durableId="187723492">
    <w:abstractNumId w:val="11"/>
  </w:num>
  <w:num w:numId="75" w16cid:durableId="491799448">
    <w:abstractNumId w:val="95"/>
  </w:num>
  <w:num w:numId="76" w16cid:durableId="2071003422">
    <w:abstractNumId w:val="48"/>
  </w:num>
  <w:num w:numId="77" w16cid:durableId="1806659648">
    <w:abstractNumId w:val="70"/>
  </w:num>
  <w:num w:numId="78" w16cid:durableId="793863611">
    <w:abstractNumId w:val="87"/>
  </w:num>
  <w:num w:numId="79" w16cid:durableId="1119762563">
    <w:abstractNumId w:val="96"/>
  </w:num>
  <w:num w:numId="80" w16cid:durableId="1985771855">
    <w:abstractNumId w:val="75"/>
  </w:num>
  <w:num w:numId="81" w16cid:durableId="1907453366">
    <w:abstractNumId w:val="25"/>
  </w:num>
  <w:num w:numId="82" w16cid:durableId="147091183">
    <w:abstractNumId w:val="81"/>
  </w:num>
  <w:num w:numId="83" w16cid:durableId="88431752">
    <w:abstractNumId w:val="67"/>
  </w:num>
  <w:num w:numId="84" w16cid:durableId="1787505218">
    <w:abstractNumId w:val="73"/>
  </w:num>
  <w:num w:numId="85" w16cid:durableId="38749545">
    <w:abstractNumId w:val="103"/>
  </w:num>
  <w:num w:numId="86" w16cid:durableId="892499624">
    <w:abstractNumId w:val="97"/>
  </w:num>
  <w:num w:numId="87" w16cid:durableId="983046565">
    <w:abstractNumId w:val="47"/>
  </w:num>
  <w:num w:numId="88" w16cid:durableId="139932885">
    <w:abstractNumId w:val="38"/>
  </w:num>
  <w:num w:numId="89" w16cid:durableId="114956469">
    <w:abstractNumId w:val="84"/>
  </w:num>
  <w:num w:numId="90" w16cid:durableId="941499192">
    <w:abstractNumId w:val="105"/>
  </w:num>
  <w:num w:numId="91" w16cid:durableId="1960985615">
    <w:abstractNumId w:val="88"/>
  </w:num>
  <w:num w:numId="92" w16cid:durableId="1171721807">
    <w:abstractNumId w:val="65"/>
  </w:num>
  <w:num w:numId="93" w16cid:durableId="369840200">
    <w:abstractNumId w:val="62"/>
  </w:num>
  <w:num w:numId="94" w16cid:durableId="1490709062">
    <w:abstractNumId w:val="6"/>
  </w:num>
  <w:num w:numId="95" w16cid:durableId="2039967698">
    <w:abstractNumId w:val="52"/>
  </w:num>
  <w:num w:numId="96" w16cid:durableId="25182867">
    <w:abstractNumId w:val="16"/>
  </w:num>
  <w:num w:numId="97" w16cid:durableId="407970067">
    <w:abstractNumId w:val="21"/>
  </w:num>
  <w:num w:numId="98" w16cid:durableId="240607191">
    <w:abstractNumId w:val="15"/>
  </w:num>
  <w:num w:numId="99" w16cid:durableId="1903639723">
    <w:abstractNumId w:val="19"/>
  </w:num>
  <w:num w:numId="100" w16cid:durableId="1354653605">
    <w:abstractNumId w:val="43"/>
  </w:num>
  <w:num w:numId="101" w16cid:durableId="433744208">
    <w:abstractNumId w:val="56"/>
  </w:num>
  <w:num w:numId="102" w16cid:durableId="1339845661">
    <w:abstractNumId w:val="53"/>
  </w:num>
  <w:num w:numId="103" w16cid:durableId="1832405204">
    <w:abstractNumId w:val="59"/>
  </w:num>
  <w:num w:numId="104" w16cid:durableId="2131432018">
    <w:abstractNumId w:val="83"/>
  </w:num>
  <w:num w:numId="105" w16cid:durableId="1945721102">
    <w:abstractNumId w:val="82"/>
  </w:num>
  <w:num w:numId="106" w16cid:durableId="731737679">
    <w:abstractNumId w:val="64"/>
  </w:num>
  <w:num w:numId="107" w16cid:durableId="1214585968">
    <w:abstractNumId w:val="40"/>
  </w:num>
  <w:num w:numId="108" w16cid:durableId="1391731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797261940">
    <w:abstractNumId w:val="86"/>
  </w:num>
  <w:num w:numId="110" w16cid:durableId="450520618">
    <w:abstractNumId w:val="22"/>
  </w:num>
  <w:num w:numId="111" w16cid:durableId="941300976">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C"/>
    <w:rsid w:val="0000285B"/>
    <w:rsid w:val="00003362"/>
    <w:rsid w:val="00004B9E"/>
    <w:rsid w:val="0000755F"/>
    <w:rsid w:val="00007DB2"/>
    <w:rsid w:val="00012D47"/>
    <w:rsid w:val="000130F5"/>
    <w:rsid w:val="00014EF1"/>
    <w:rsid w:val="000151CA"/>
    <w:rsid w:val="000152A3"/>
    <w:rsid w:val="00016B99"/>
    <w:rsid w:val="00022C03"/>
    <w:rsid w:val="000231C6"/>
    <w:rsid w:val="000245C1"/>
    <w:rsid w:val="000252E6"/>
    <w:rsid w:val="00025547"/>
    <w:rsid w:val="0002554D"/>
    <w:rsid w:val="0003008B"/>
    <w:rsid w:val="00031761"/>
    <w:rsid w:val="00032B8F"/>
    <w:rsid w:val="000349DA"/>
    <w:rsid w:val="00035125"/>
    <w:rsid w:val="000354D1"/>
    <w:rsid w:val="00035DE9"/>
    <w:rsid w:val="000373B3"/>
    <w:rsid w:val="00037BBD"/>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A7216"/>
    <w:rsid w:val="000B028A"/>
    <w:rsid w:val="000B1460"/>
    <w:rsid w:val="000B1C2D"/>
    <w:rsid w:val="000B2A10"/>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452"/>
    <w:rsid w:val="0011087A"/>
    <w:rsid w:val="001116BD"/>
    <w:rsid w:val="001138B8"/>
    <w:rsid w:val="00113E9B"/>
    <w:rsid w:val="00114266"/>
    <w:rsid w:val="00115E0D"/>
    <w:rsid w:val="00117512"/>
    <w:rsid w:val="001179E8"/>
    <w:rsid w:val="00117A83"/>
    <w:rsid w:val="001203E3"/>
    <w:rsid w:val="001210DB"/>
    <w:rsid w:val="00126B98"/>
    <w:rsid w:val="00130253"/>
    <w:rsid w:val="00133031"/>
    <w:rsid w:val="00135094"/>
    <w:rsid w:val="001359FF"/>
    <w:rsid w:val="001375F2"/>
    <w:rsid w:val="0014383D"/>
    <w:rsid w:val="00145665"/>
    <w:rsid w:val="00146587"/>
    <w:rsid w:val="001476E1"/>
    <w:rsid w:val="0015374D"/>
    <w:rsid w:val="00154A3E"/>
    <w:rsid w:val="0015673E"/>
    <w:rsid w:val="00157CA6"/>
    <w:rsid w:val="00160328"/>
    <w:rsid w:val="0016149F"/>
    <w:rsid w:val="001623C1"/>
    <w:rsid w:val="001628E5"/>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3677"/>
    <w:rsid w:val="00186890"/>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0BB9"/>
    <w:rsid w:val="001C124B"/>
    <w:rsid w:val="001C14DA"/>
    <w:rsid w:val="001C4697"/>
    <w:rsid w:val="001C5E99"/>
    <w:rsid w:val="001C71E0"/>
    <w:rsid w:val="001D04B7"/>
    <w:rsid w:val="001D12E9"/>
    <w:rsid w:val="001D1A32"/>
    <w:rsid w:val="001D1E24"/>
    <w:rsid w:val="001D24C6"/>
    <w:rsid w:val="001D2583"/>
    <w:rsid w:val="001D31A9"/>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2147"/>
    <w:rsid w:val="0022396B"/>
    <w:rsid w:val="0022490D"/>
    <w:rsid w:val="00226779"/>
    <w:rsid w:val="00227A45"/>
    <w:rsid w:val="00232AE0"/>
    <w:rsid w:val="002338D7"/>
    <w:rsid w:val="00233E70"/>
    <w:rsid w:val="00235961"/>
    <w:rsid w:val="00237AED"/>
    <w:rsid w:val="00242B69"/>
    <w:rsid w:val="00243A67"/>
    <w:rsid w:val="00243DC7"/>
    <w:rsid w:val="00245F9C"/>
    <w:rsid w:val="002460CB"/>
    <w:rsid w:val="002527D5"/>
    <w:rsid w:val="00253319"/>
    <w:rsid w:val="00253F24"/>
    <w:rsid w:val="00254021"/>
    <w:rsid w:val="00262875"/>
    <w:rsid w:val="00262C48"/>
    <w:rsid w:val="00263754"/>
    <w:rsid w:val="00264CAE"/>
    <w:rsid w:val="00266B6F"/>
    <w:rsid w:val="00267005"/>
    <w:rsid w:val="002677BA"/>
    <w:rsid w:val="00267DEA"/>
    <w:rsid w:val="0027040D"/>
    <w:rsid w:val="00271A93"/>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A7F34"/>
    <w:rsid w:val="002B5909"/>
    <w:rsid w:val="002B6735"/>
    <w:rsid w:val="002B6AC3"/>
    <w:rsid w:val="002C28F9"/>
    <w:rsid w:val="002C3E63"/>
    <w:rsid w:val="002C5A57"/>
    <w:rsid w:val="002C62E7"/>
    <w:rsid w:val="002D150D"/>
    <w:rsid w:val="002D2209"/>
    <w:rsid w:val="002D395D"/>
    <w:rsid w:val="002D3D28"/>
    <w:rsid w:val="002D428B"/>
    <w:rsid w:val="002D4A4A"/>
    <w:rsid w:val="002E3F44"/>
    <w:rsid w:val="002E6DEA"/>
    <w:rsid w:val="002E77E6"/>
    <w:rsid w:val="002F1FB0"/>
    <w:rsid w:val="002F4F7B"/>
    <w:rsid w:val="0030081B"/>
    <w:rsid w:val="00304D7F"/>
    <w:rsid w:val="00304D8A"/>
    <w:rsid w:val="00305DA0"/>
    <w:rsid w:val="00306089"/>
    <w:rsid w:val="00306FB5"/>
    <w:rsid w:val="00310CA4"/>
    <w:rsid w:val="0031125B"/>
    <w:rsid w:val="00316ED8"/>
    <w:rsid w:val="00317231"/>
    <w:rsid w:val="0032061C"/>
    <w:rsid w:val="003215A2"/>
    <w:rsid w:val="00321D2C"/>
    <w:rsid w:val="00326293"/>
    <w:rsid w:val="00326401"/>
    <w:rsid w:val="00326E47"/>
    <w:rsid w:val="00327ABF"/>
    <w:rsid w:val="00327CCE"/>
    <w:rsid w:val="00330D55"/>
    <w:rsid w:val="003310DB"/>
    <w:rsid w:val="0033202D"/>
    <w:rsid w:val="003327C3"/>
    <w:rsid w:val="0033537E"/>
    <w:rsid w:val="00335C20"/>
    <w:rsid w:val="00340AE9"/>
    <w:rsid w:val="00343675"/>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D87"/>
    <w:rsid w:val="00371D58"/>
    <w:rsid w:val="00372ACF"/>
    <w:rsid w:val="00372BB8"/>
    <w:rsid w:val="00374967"/>
    <w:rsid w:val="00375D69"/>
    <w:rsid w:val="003776AC"/>
    <w:rsid w:val="003806F4"/>
    <w:rsid w:val="00381561"/>
    <w:rsid w:val="00386FA3"/>
    <w:rsid w:val="00392989"/>
    <w:rsid w:val="003935AA"/>
    <w:rsid w:val="00394F83"/>
    <w:rsid w:val="0039509A"/>
    <w:rsid w:val="00396957"/>
    <w:rsid w:val="00397671"/>
    <w:rsid w:val="0039779E"/>
    <w:rsid w:val="003A0FB7"/>
    <w:rsid w:val="003A22B4"/>
    <w:rsid w:val="003A5AD8"/>
    <w:rsid w:val="003B00FC"/>
    <w:rsid w:val="003B5913"/>
    <w:rsid w:val="003B5F7C"/>
    <w:rsid w:val="003B7540"/>
    <w:rsid w:val="003C76E7"/>
    <w:rsid w:val="003D0086"/>
    <w:rsid w:val="003D15BF"/>
    <w:rsid w:val="003D259E"/>
    <w:rsid w:val="003D6D77"/>
    <w:rsid w:val="003D7E94"/>
    <w:rsid w:val="003E01E3"/>
    <w:rsid w:val="003E08BD"/>
    <w:rsid w:val="003E1AB7"/>
    <w:rsid w:val="003E613E"/>
    <w:rsid w:val="003E7BA6"/>
    <w:rsid w:val="003E7BD4"/>
    <w:rsid w:val="003F00EA"/>
    <w:rsid w:val="003F3476"/>
    <w:rsid w:val="003F4A0C"/>
    <w:rsid w:val="003F6D71"/>
    <w:rsid w:val="003F7CE9"/>
    <w:rsid w:val="00401B92"/>
    <w:rsid w:val="00401D64"/>
    <w:rsid w:val="00402049"/>
    <w:rsid w:val="004021BE"/>
    <w:rsid w:val="00402A0E"/>
    <w:rsid w:val="00402CEA"/>
    <w:rsid w:val="00404734"/>
    <w:rsid w:val="00404F81"/>
    <w:rsid w:val="004110A9"/>
    <w:rsid w:val="004115E7"/>
    <w:rsid w:val="004139B7"/>
    <w:rsid w:val="004141F0"/>
    <w:rsid w:val="00414500"/>
    <w:rsid w:val="00414865"/>
    <w:rsid w:val="00415013"/>
    <w:rsid w:val="004153D0"/>
    <w:rsid w:val="004157BC"/>
    <w:rsid w:val="00417AFC"/>
    <w:rsid w:val="004212EC"/>
    <w:rsid w:val="0042149E"/>
    <w:rsid w:val="00422654"/>
    <w:rsid w:val="00422E12"/>
    <w:rsid w:val="00422E53"/>
    <w:rsid w:val="00423943"/>
    <w:rsid w:val="0042405F"/>
    <w:rsid w:val="004251BB"/>
    <w:rsid w:val="00425351"/>
    <w:rsid w:val="00425598"/>
    <w:rsid w:val="00426508"/>
    <w:rsid w:val="0042758C"/>
    <w:rsid w:val="00432361"/>
    <w:rsid w:val="004339D9"/>
    <w:rsid w:val="004344A7"/>
    <w:rsid w:val="00435930"/>
    <w:rsid w:val="004373EC"/>
    <w:rsid w:val="0044010A"/>
    <w:rsid w:val="00450699"/>
    <w:rsid w:val="00452133"/>
    <w:rsid w:val="00453E59"/>
    <w:rsid w:val="00453FAC"/>
    <w:rsid w:val="00455509"/>
    <w:rsid w:val="00460A5A"/>
    <w:rsid w:val="00464C13"/>
    <w:rsid w:val="0046637E"/>
    <w:rsid w:val="00470ED1"/>
    <w:rsid w:val="0047371E"/>
    <w:rsid w:val="0047593E"/>
    <w:rsid w:val="00480F83"/>
    <w:rsid w:val="00486CCE"/>
    <w:rsid w:val="00487078"/>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E7AF9"/>
    <w:rsid w:val="004F77D0"/>
    <w:rsid w:val="00500D61"/>
    <w:rsid w:val="00500DC2"/>
    <w:rsid w:val="00501461"/>
    <w:rsid w:val="00501D23"/>
    <w:rsid w:val="00503346"/>
    <w:rsid w:val="00503AC9"/>
    <w:rsid w:val="005043AE"/>
    <w:rsid w:val="0050488A"/>
    <w:rsid w:val="00504D12"/>
    <w:rsid w:val="005073D8"/>
    <w:rsid w:val="005116E4"/>
    <w:rsid w:val="005147A7"/>
    <w:rsid w:val="005155F9"/>
    <w:rsid w:val="00520EBF"/>
    <w:rsid w:val="00522875"/>
    <w:rsid w:val="00523E5C"/>
    <w:rsid w:val="00523F67"/>
    <w:rsid w:val="005268CE"/>
    <w:rsid w:val="005279FB"/>
    <w:rsid w:val="00531382"/>
    <w:rsid w:val="005325B8"/>
    <w:rsid w:val="005347D8"/>
    <w:rsid w:val="00534B8F"/>
    <w:rsid w:val="005364D8"/>
    <w:rsid w:val="005369B7"/>
    <w:rsid w:val="0053733F"/>
    <w:rsid w:val="00540688"/>
    <w:rsid w:val="00541B71"/>
    <w:rsid w:val="0054497D"/>
    <w:rsid w:val="00544B74"/>
    <w:rsid w:val="00547145"/>
    <w:rsid w:val="00550FBF"/>
    <w:rsid w:val="00551190"/>
    <w:rsid w:val="00555628"/>
    <w:rsid w:val="0055710D"/>
    <w:rsid w:val="00560A90"/>
    <w:rsid w:val="0056402E"/>
    <w:rsid w:val="005653B7"/>
    <w:rsid w:val="00567DA3"/>
    <w:rsid w:val="005715EF"/>
    <w:rsid w:val="00572897"/>
    <w:rsid w:val="00572BA3"/>
    <w:rsid w:val="005730D7"/>
    <w:rsid w:val="00574F2E"/>
    <w:rsid w:val="0057703B"/>
    <w:rsid w:val="005842C1"/>
    <w:rsid w:val="00584DF6"/>
    <w:rsid w:val="00591918"/>
    <w:rsid w:val="00592432"/>
    <w:rsid w:val="005926AF"/>
    <w:rsid w:val="0059313D"/>
    <w:rsid w:val="005936E0"/>
    <w:rsid w:val="00597F7B"/>
    <w:rsid w:val="005A0F2E"/>
    <w:rsid w:val="005A117D"/>
    <w:rsid w:val="005A193B"/>
    <w:rsid w:val="005A28C4"/>
    <w:rsid w:val="005A438C"/>
    <w:rsid w:val="005A5E3A"/>
    <w:rsid w:val="005A6D87"/>
    <w:rsid w:val="005A6E3C"/>
    <w:rsid w:val="005B2929"/>
    <w:rsid w:val="005B3B7E"/>
    <w:rsid w:val="005B4C1E"/>
    <w:rsid w:val="005B51F7"/>
    <w:rsid w:val="005B651F"/>
    <w:rsid w:val="005B68FC"/>
    <w:rsid w:val="005B7D7F"/>
    <w:rsid w:val="005C087B"/>
    <w:rsid w:val="005C28FC"/>
    <w:rsid w:val="005C65E7"/>
    <w:rsid w:val="005C6A95"/>
    <w:rsid w:val="005C7512"/>
    <w:rsid w:val="005D019E"/>
    <w:rsid w:val="005D06D2"/>
    <w:rsid w:val="005D08DC"/>
    <w:rsid w:val="005D4D03"/>
    <w:rsid w:val="005D5E39"/>
    <w:rsid w:val="005E10D4"/>
    <w:rsid w:val="005E4A6A"/>
    <w:rsid w:val="005E4C87"/>
    <w:rsid w:val="005E5A9E"/>
    <w:rsid w:val="005F2980"/>
    <w:rsid w:val="005F3F98"/>
    <w:rsid w:val="005F7619"/>
    <w:rsid w:val="00604C97"/>
    <w:rsid w:val="00605953"/>
    <w:rsid w:val="00607B58"/>
    <w:rsid w:val="00610472"/>
    <w:rsid w:val="00611BDB"/>
    <w:rsid w:val="006126DF"/>
    <w:rsid w:val="0061280A"/>
    <w:rsid w:val="00612C4F"/>
    <w:rsid w:val="00614279"/>
    <w:rsid w:val="00615CB6"/>
    <w:rsid w:val="00616CA7"/>
    <w:rsid w:val="00617A24"/>
    <w:rsid w:val="00622D28"/>
    <w:rsid w:val="00624397"/>
    <w:rsid w:val="00625F08"/>
    <w:rsid w:val="00625FC0"/>
    <w:rsid w:val="00627584"/>
    <w:rsid w:val="006305EE"/>
    <w:rsid w:val="0063336B"/>
    <w:rsid w:val="006355D6"/>
    <w:rsid w:val="00640595"/>
    <w:rsid w:val="00641DDF"/>
    <w:rsid w:val="006426A5"/>
    <w:rsid w:val="00642E24"/>
    <w:rsid w:val="00643600"/>
    <w:rsid w:val="0064504B"/>
    <w:rsid w:val="006461C0"/>
    <w:rsid w:val="00647092"/>
    <w:rsid w:val="0064720F"/>
    <w:rsid w:val="006472D8"/>
    <w:rsid w:val="00647EA0"/>
    <w:rsid w:val="006500FA"/>
    <w:rsid w:val="0065076A"/>
    <w:rsid w:val="00650983"/>
    <w:rsid w:val="00654DD0"/>
    <w:rsid w:val="0065530D"/>
    <w:rsid w:val="006606BA"/>
    <w:rsid w:val="00661D95"/>
    <w:rsid w:val="00664B27"/>
    <w:rsid w:val="00664F60"/>
    <w:rsid w:val="00667086"/>
    <w:rsid w:val="0066745F"/>
    <w:rsid w:val="00671373"/>
    <w:rsid w:val="00672CDF"/>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5EB0"/>
    <w:rsid w:val="006A7160"/>
    <w:rsid w:val="006B0E96"/>
    <w:rsid w:val="006B1C17"/>
    <w:rsid w:val="006B1C62"/>
    <w:rsid w:val="006B22D6"/>
    <w:rsid w:val="006B41FF"/>
    <w:rsid w:val="006B670B"/>
    <w:rsid w:val="006B683C"/>
    <w:rsid w:val="006B687E"/>
    <w:rsid w:val="006B7139"/>
    <w:rsid w:val="006C043C"/>
    <w:rsid w:val="006C08FA"/>
    <w:rsid w:val="006C3375"/>
    <w:rsid w:val="006C4031"/>
    <w:rsid w:val="006C440B"/>
    <w:rsid w:val="006C5906"/>
    <w:rsid w:val="006C5A71"/>
    <w:rsid w:val="006C6493"/>
    <w:rsid w:val="006C6C10"/>
    <w:rsid w:val="006C7AF7"/>
    <w:rsid w:val="006D39D0"/>
    <w:rsid w:val="006D47AC"/>
    <w:rsid w:val="006D70E6"/>
    <w:rsid w:val="006D73A5"/>
    <w:rsid w:val="006D78E8"/>
    <w:rsid w:val="006D7B9F"/>
    <w:rsid w:val="006E35FB"/>
    <w:rsid w:val="006E6BD4"/>
    <w:rsid w:val="006F137A"/>
    <w:rsid w:val="006F16B0"/>
    <w:rsid w:val="006F1829"/>
    <w:rsid w:val="006F370D"/>
    <w:rsid w:val="006F7BC1"/>
    <w:rsid w:val="007002DE"/>
    <w:rsid w:val="00703990"/>
    <w:rsid w:val="00705BF6"/>
    <w:rsid w:val="0071039A"/>
    <w:rsid w:val="00710B1B"/>
    <w:rsid w:val="00711FE1"/>
    <w:rsid w:val="007126A9"/>
    <w:rsid w:val="0071303D"/>
    <w:rsid w:val="0071412E"/>
    <w:rsid w:val="00722134"/>
    <w:rsid w:val="007249F9"/>
    <w:rsid w:val="007269DD"/>
    <w:rsid w:val="007311F4"/>
    <w:rsid w:val="00731879"/>
    <w:rsid w:val="00736499"/>
    <w:rsid w:val="00736A09"/>
    <w:rsid w:val="00737C02"/>
    <w:rsid w:val="00743C5A"/>
    <w:rsid w:val="00744FE7"/>
    <w:rsid w:val="00745DDD"/>
    <w:rsid w:val="00745F69"/>
    <w:rsid w:val="0075255C"/>
    <w:rsid w:val="0075425B"/>
    <w:rsid w:val="00755906"/>
    <w:rsid w:val="00757615"/>
    <w:rsid w:val="00760CB6"/>
    <w:rsid w:val="007660DE"/>
    <w:rsid w:val="00767AF5"/>
    <w:rsid w:val="00771333"/>
    <w:rsid w:val="00773318"/>
    <w:rsid w:val="00775F2A"/>
    <w:rsid w:val="007760CD"/>
    <w:rsid w:val="007806B6"/>
    <w:rsid w:val="00780FE5"/>
    <w:rsid w:val="007841F5"/>
    <w:rsid w:val="0078553E"/>
    <w:rsid w:val="00786CAA"/>
    <w:rsid w:val="007904E0"/>
    <w:rsid w:val="00790FC9"/>
    <w:rsid w:val="00793135"/>
    <w:rsid w:val="00793957"/>
    <w:rsid w:val="00796084"/>
    <w:rsid w:val="007A4D9A"/>
    <w:rsid w:val="007A4F06"/>
    <w:rsid w:val="007A5F0F"/>
    <w:rsid w:val="007B0228"/>
    <w:rsid w:val="007B0BEE"/>
    <w:rsid w:val="007B2E78"/>
    <w:rsid w:val="007B4739"/>
    <w:rsid w:val="007B4794"/>
    <w:rsid w:val="007B48E6"/>
    <w:rsid w:val="007B64BF"/>
    <w:rsid w:val="007B7994"/>
    <w:rsid w:val="007B7A28"/>
    <w:rsid w:val="007B7AE2"/>
    <w:rsid w:val="007C1572"/>
    <w:rsid w:val="007C1EE0"/>
    <w:rsid w:val="007C25A5"/>
    <w:rsid w:val="007C285A"/>
    <w:rsid w:val="007C53F3"/>
    <w:rsid w:val="007C6C13"/>
    <w:rsid w:val="007D206B"/>
    <w:rsid w:val="007D26B3"/>
    <w:rsid w:val="007D3368"/>
    <w:rsid w:val="007E06B8"/>
    <w:rsid w:val="007E41F4"/>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34F"/>
    <w:rsid w:val="008439FD"/>
    <w:rsid w:val="00846EE6"/>
    <w:rsid w:val="00851005"/>
    <w:rsid w:val="0085432E"/>
    <w:rsid w:val="008554BD"/>
    <w:rsid w:val="008606B8"/>
    <w:rsid w:val="0086199D"/>
    <w:rsid w:val="008621A0"/>
    <w:rsid w:val="008624C6"/>
    <w:rsid w:val="00870C99"/>
    <w:rsid w:val="00875673"/>
    <w:rsid w:val="008760C2"/>
    <w:rsid w:val="00883AB2"/>
    <w:rsid w:val="0088621F"/>
    <w:rsid w:val="00886B36"/>
    <w:rsid w:val="00887523"/>
    <w:rsid w:val="00890655"/>
    <w:rsid w:val="00894E89"/>
    <w:rsid w:val="008950D5"/>
    <w:rsid w:val="00895320"/>
    <w:rsid w:val="008A50A9"/>
    <w:rsid w:val="008A629B"/>
    <w:rsid w:val="008A6393"/>
    <w:rsid w:val="008A7987"/>
    <w:rsid w:val="008B1F7E"/>
    <w:rsid w:val="008B3EC1"/>
    <w:rsid w:val="008B6CC3"/>
    <w:rsid w:val="008C03F3"/>
    <w:rsid w:val="008C1424"/>
    <w:rsid w:val="008C28EC"/>
    <w:rsid w:val="008C3AC6"/>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07DB8"/>
    <w:rsid w:val="009125A2"/>
    <w:rsid w:val="00914C8D"/>
    <w:rsid w:val="0091597C"/>
    <w:rsid w:val="00915C15"/>
    <w:rsid w:val="00916A94"/>
    <w:rsid w:val="009204CE"/>
    <w:rsid w:val="009219BD"/>
    <w:rsid w:val="00922BB8"/>
    <w:rsid w:val="00923FDC"/>
    <w:rsid w:val="00925043"/>
    <w:rsid w:val="00925611"/>
    <w:rsid w:val="0092685B"/>
    <w:rsid w:val="00930FE9"/>
    <w:rsid w:val="009315A4"/>
    <w:rsid w:val="00934A83"/>
    <w:rsid w:val="00934F14"/>
    <w:rsid w:val="0094074E"/>
    <w:rsid w:val="0094282A"/>
    <w:rsid w:val="00943782"/>
    <w:rsid w:val="009476BB"/>
    <w:rsid w:val="00947D7E"/>
    <w:rsid w:val="00952AD8"/>
    <w:rsid w:val="00953A93"/>
    <w:rsid w:val="00953BAA"/>
    <w:rsid w:val="00956131"/>
    <w:rsid w:val="00960333"/>
    <w:rsid w:val="00960982"/>
    <w:rsid w:val="0096289E"/>
    <w:rsid w:val="00964F10"/>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390"/>
    <w:rsid w:val="00993DD3"/>
    <w:rsid w:val="00994483"/>
    <w:rsid w:val="00995645"/>
    <w:rsid w:val="009978A1"/>
    <w:rsid w:val="00997D25"/>
    <w:rsid w:val="00997E1E"/>
    <w:rsid w:val="009A1DF2"/>
    <w:rsid w:val="009A37E7"/>
    <w:rsid w:val="009A40C8"/>
    <w:rsid w:val="009B1D1B"/>
    <w:rsid w:val="009B2FDC"/>
    <w:rsid w:val="009B7BEA"/>
    <w:rsid w:val="009C012B"/>
    <w:rsid w:val="009C1042"/>
    <w:rsid w:val="009C37CB"/>
    <w:rsid w:val="009C73D1"/>
    <w:rsid w:val="009D23FD"/>
    <w:rsid w:val="009D283F"/>
    <w:rsid w:val="009D40E0"/>
    <w:rsid w:val="009D422A"/>
    <w:rsid w:val="009D7D11"/>
    <w:rsid w:val="009E024A"/>
    <w:rsid w:val="009E0F04"/>
    <w:rsid w:val="009E2F9A"/>
    <w:rsid w:val="009E3179"/>
    <w:rsid w:val="009E36DE"/>
    <w:rsid w:val="009E3D1B"/>
    <w:rsid w:val="009F1795"/>
    <w:rsid w:val="009F3F23"/>
    <w:rsid w:val="009F5FC4"/>
    <w:rsid w:val="009F73C8"/>
    <w:rsid w:val="00A02A9A"/>
    <w:rsid w:val="00A02CCD"/>
    <w:rsid w:val="00A03CFC"/>
    <w:rsid w:val="00A0714F"/>
    <w:rsid w:val="00A1053D"/>
    <w:rsid w:val="00A12A65"/>
    <w:rsid w:val="00A137BB"/>
    <w:rsid w:val="00A17A50"/>
    <w:rsid w:val="00A20592"/>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3261"/>
    <w:rsid w:val="00A85560"/>
    <w:rsid w:val="00A85AE6"/>
    <w:rsid w:val="00A86309"/>
    <w:rsid w:val="00A86518"/>
    <w:rsid w:val="00A86E40"/>
    <w:rsid w:val="00A90799"/>
    <w:rsid w:val="00A91A4B"/>
    <w:rsid w:val="00A91BB6"/>
    <w:rsid w:val="00A9374D"/>
    <w:rsid w:val="00A97117"/>
    <w:rsid w:val="00A97BEE"/>
    <w:rsid w:val="00A97E3E"/>
    <w:rsid w:val="00AA1435"/>
    <w:rsid w:val="00AA3E3D"/>
    <w:rsid w:val="00AA5B86"/>
    <w:rsid w:val="00AA5E12"/>
    <w:rsid w:val="00AB1136"/>
    <w:rsid w:val="00AB1228"/>
    <w:rsid w:val="00AB197D"/>
    <w:rsid w:val="00AB7E9E"/>
    <w:rsid w:val="00AC0820"/>
    <w:rsid w:val="00AC15AA"/>
    <w:rsid w:val="00AC204C"/>
    <w:rsid w:val="00AC57FE"/>
    <w:rsid w:val="00AC5CEF"/>
    <w:rsid w:val="00AC735D"/>
    <w:rsid w:val="00AC73DA"/>
    <w:rsid w:val="00AD0445"/>
    <w:rsid w:val="00AD058E"/>
    <w:rsid w:val="00AD332A"/>
    <w:rsid w:val="00AD3927"/>
    <w:rsid w:val="00AD4B44"/>
    <w:rsid w:val="00AE1B13"/>
    <w:rsid w:val="00AE2139"/>
    <w:rsid w:val="00AE6C8B"/>
    <w:rsid w:val="00AF06E0"/>
    <w:rsid w:val="00AF36A5"/>
    <w:rsid w:val="00AF4550"/>
    <w:rsid w:val="00AF544B"/>
    <w:rsid w:val="00AF55F4"/>
    <w:rsid w:val="00AF5C73"/>
    <w:rsid w:val="00B0355E"/>
    <w:rsid w:val="00B03AAE"/>
    <w:rsid w:val="00B03B65"/>
    <w:rsid w:val="00B04017"/>
    <w:rsid w:val="00B11A1E"/>
    <w:rsid w:val="00B16B33"/>
    <w:rsid w:val="00B179C3"/>
    <w:rsid w:val="00B17A60"/>
    <w:rsid w:val="00B20DB0"/>
    <w:rsid w:val="00B257F4"/>
    <w:rsid w:val="00B26C87"/>
    <w:rsid w:val="00B31AE0"/>
    <w:rsid w:val="00B331EA"/>
    <w:rsid w:val="00B33337"/>
    <w:rsid w:val="00B33630"/>
    <w:rsid w:val="00B4049F"/>
    <w:rsid w:val="00B41899"/>
    <w:rsid w:val="00B44615"/>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24EF"/>
    <w:rsid w:val="00BA31E7"/>
    <w:rsid w:val="00BA4BEE"/>
    <w:rsid w:val="00BA5155"/>
    <w:rsid w:val="00BA5A87"/>
    <w:rsid w:val="00BB0811"/>
    <w:rsid w:val="00BB1320"/>
    <w:rsid w:val="00BB1441"/>
    <w:rsid w:val="00BB2053"/>
    <w:rsid w:val="00BB2839"/>
    <w:rsid w:val="00BB2A6C"/>
    <w:rsid w:val="00BB60A3"/>
    <w:rsid w:val="00BB6BB0"/>
    <w:rsid w:val="00BC0969"/>
    <w:rsid w:val="00BC5F71"/>
    <w:rsid w:val="00BC785A"/>
    <w:rsid w:val="00BC794C"/>
    <w:rsid w:val="00BC7F44"/>
    <w:rsid w:val="00BD020F"/>
    <w:rsid w:val="00BD2041"/>
    <w:rsid w:val="00BD7731"/>
    <w:rsid w:val="00BE3880"/>
    <w:rsid w:val="00BE3E14"/>
    <w:rsid w:val="00BE4376"/>
    <w:rsid w:val="00BE4C3C"/>
    <w:rsid w:val="00BE5439"/>
    <w:rsid w:val="00BF04EB"/>
    <w:rsid w:val="00BF2134"/>
    <w:rsid w:val="00BF3840"/>
    <w:rsid w:val="00BF63FD"/>
    <w:rsid w:val="00BF697F"/>
    <w:rsid w:val="00BF6BE3"/>
    <w:rsid w:val="00BF6C42"/>
    <w:rsid w:val="00BF7ACE"/>
    <w:rsid w:val="00C00FB6"/>
    <w:rsid w:val="00C01822"/>
    <w:rsid w:val="00C03E61"/>
    <w:rsid w:val="00C06020"/>
    <w:rsid w:val="00C10D7C"/>
    <w:rsid w:val="00C17497"/>
    <w:rsid w:val="00C1782D"/>
    <w:rsid w:val="00C17B3C"/>
    <w:rsid w:val="00C17DDF"/>
    <w:rsid w:val="00C2168A"/>
    <w:rsid w:val="00C224F4"/>
    <w:rsid w:val="00C23467"/>
    <w:rsid w:val="00C2671F"/>
    <w:rsid w:val="00C270D1"/>
    <w:rsid w:val="00C329CA"/>
    <w:rsid w:val="00C331D3"/>
    <w:rsid w:val="00C356F7"/>
    <w:rsid w:val="00C437F3"/>
    <w:rsid w:val="00C450BC"/>
    <w:rsid w:val="00C4596E"/>
    <w:rsid w:val="00C45F91"/>
    <w:rsid w:val="00C576E7"/>
    <w:rsid w:val="00C605C2"/>
    <w:rsid w:val="00C608C3"/>
    <w:rsid w:val="00C60B10"/>
    <w:rsid w:val="00C62163"/>
    <w:rsid w:val="00C644A6"/>
    <w:rsid w:val="00C6470D"/>
    <w:rsid w:val="00C64993"/>
    <w:rsid w:val="00C673AB"/>
    <w:rsid w:val="00C70A32"/>
    <w:rsid w:val="00C71A1B"/>
    <w:rsid w:val="00C73442"/>
    <w:rsid w:val="00C7422D"/>
    <w:rsid w:val="00C75605"/>
    <w:rsid w:val="00C8289E"/>
    <w:rsid w:val="00C860DC"/>
    <w:rsid w:val="00C86785"/>
    <w:rsid w:val="00C86A80"/>
    <w:rsid w:val="00C90888"/>
    <w:rsid w:val="00C90B53"/>
    <w:rsid w:val="00C94129"/>
    <w:rsid w:val="00C95930"/>
    <w:rsid w:val="00C960FE"/>
    <w:rsid w:val="00CA03F7"/>
    <w:rsid w:val="00CA0E1D"/>
    <w:rsid w:val="00CA13D1"/>
    <w:rsid w:val="00CA154D"/>
    <w:rsid w:val="00CA18D2"/>
    <w:rsid w:val="00CA1A9E"/>
    <w:rsid w:val="00CA3A75"/>
    <w:rsid w:val="00CB3A4E"/>
    <w:rsid w:val="00CB6684"/>
    <w:rsid w:val="00CC0676"/>
    <w:rsid w:val="00CC0D93"/>
    <w:rsid w:val="00CC3668"/>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07D06"/>
    <w:rsid w:val="00D1115E"/>
    <w:rsid w:val="00D13F47"/>
    <w:rsid w:val="00D15D43"/>
    <w:rsid w:val="00D2024B"/>
    <w:rsid w:val="00D21584"/>
    <w:rsid w:val="00D23976"/>
    <w:rsid w:val="00D250F7"/>
    <w:rsid w:val="00D2563C"/>
    <w:rsid w:val="00D30AD0"/>
    <w:rsid w:val="00D31082"/>
    <w:rsid w:val="00D32856"/>
    <w:rsid w:val="00D32E0E"/>
    <w:rsid w:val="00D34CDD"/>
    <w:rsid w:val="00D35762"/>
    <w:rsid w:val="00D37C0A"/>
    <w:rsid w:val="00D40546"/>
    <w:rsid w:val="00D40864"/>
    <w:rsid w:val="00D45029"/>
    <w:rsid w:val="00D4702C"/>
    <w:rsid w:val="00D47723"/>
    <w:rsid w:val="00D50539"/>
    <w:rsid w:val="00D507B7"/>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76F0"/>
    <w:rsid w:val="00D81ACF"/>
    <w:rsid w:val="00D82F89"/>
    <w:rsid w:val="00D913CB"/>
    <w:rsid w:val="00D91A72"/>
    <w:rsid w:val="00D97090"/>
    <w:rsid w:val="00D9731C"/>
    <w:rsid w:val="00D974C4"/>
    <w:rsid w:val="00DA27BB"/>
    <w:rsid w:val="00DA3B5A"/>
    <w:rsid w:val="00DA3EEC"/>
    <w:rsid w:val="00DA62D0"/>
    <w:rsid w:val="00DA71D1"/>
    <w:rsid w:val="00DB12C5"/>
    <w:rsid w:val="00DB2A6A"/>
    <w:rsid w:val="00DB301D"/>
    <w:rsid w:val="00DB3D7D"/>
    <w:rsid w:val="00DB4D8D"/>
    <w:rsid w:val="00DB4D9A"/>
    <w:rsid w:val="00DB6945"/>
    <w:rsid w:val="00DC1A51"/>
    <w:rsid w:val="00DC2650"/>
    <w:rsid w:val="00DC48F1"/>
    <w:rsid w:val="00DC71CC"/>
    <w:rsid w:val="00DD248A"/>
    <w:rsid w:val="00DD4334"/>
    <w:rsid w:val="00DD5676"/>
    <w:rsid w:val="00DD64D6"/>
    <w:rsid w:val="00DD69CB"/>
    <w:rsid w:val="00DE1904"/>
    <w:rsid w:val="00DE1F22"/>
    <w:rsid w:val="00DE3BB3"/>
    <w:rsid w:val="00DE4E24"/>
    <w:rsid w:val="00DE7685"/>
    <w:rsid w:val="00DF154B"/>
    <w:rsid w:val="00DF156C"/>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45F3"/>
    <w:rsid w:val="00E26007"/>
    <w:rsid w:val="00E2717A"/>
    <w:rsid w:val="00E27BC9"/>
    <w:rsid w:val="00E27E7E"/>
    <w:rsid w:val="00E304C1"/>
    <w:rsid w:val="00E328C2"/>
    <w:rsid w:val="00E333FF"/>
    <w:rsid w:val="00E34AF9"/>
    <w:rsid w:val="00E35B28"/>
    <w:rsid w:val="00E3737B"/>
    <w:rsid w:val="00E376D2"/>
    <w:rsid w:val="00E4391C"/>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1EA4"/>
    <w:rsid w:val="00E872D1"/>
    <w:rsid w:val="00E95B18"/>
    <w:rsid w:val="00E972B6"/>
    <w:rsid w:val="00E97A6B"/>
    <w:rsid w:val="00EA4761"/>
    <w:rsid w:val="00EA767A"/>
    <w:rsid w:val="00EB2CB1"/>
    <w:rsid w:val="00EB46C8"/>
    <w:rsid w:val="00EB4F22"/>
    <w:rsid w:val="00EB4F7E"/>
    <w:rsid w:val="00EB6D57"/>
    <w:rsid w:val="00EB7CF8"/>
    <w:rsid w:val="00EC2019"/>
    <w:rsid w:val="00EC27FE"/>
    <w:rsid w:val="00EC7ACA"/>
    <w:rsid w:val="00ED00DD"/>
    <w:rsid w:val="00ED2E6E"/>
    <w:rsid w:val="00ED48D3"/>
    <w:rsid w:val="00ED55E9"/>
    <w:rsid w:val="00ED67C2"/>
    <w:rsid w:val="00ED69BF"/>
    <w:rsid w:val="00ED78AE"/>
    <w:rsid w:val="00EE17C8"/>
    <w:rsid w:val="00EE1D3E"/>
    <w:rsid w:val="00EE2A96"/>
    <w:rsid w:val="00EE330F"/>
    <w:rsid w:val="00EE5201"/>
    <w:rsid w:val="00EE650A"/>
    <w:rsid w:val="00EF17FA"/>
    <w:rsid w:val="00EF21AD"/>
    <w:rsid w:val="00EF6494"/>
    <w:rsid w:val="00EF6D1A"/>
    <w:rsid w:val="00EF75DB"/>
    <w:rsid w:val="00F00A5B"/>
    <w:rsid w:val="00F00BCC"/>
    <w:rsid w:val="00F10C19"/>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8F9"/>
    <w:rsid w:val="00F56DBE"/>
    <w:rsid w:val="00F57097"/>
    <w:rsid w:val="00F60D32"/>
    <w:rsid w:val="00F61729"/>
    <w:rsid w:val="00F61825"/>
    <w:rsid w:val="00F6296D"/>
    <w:rsid w:val="00F6393F"/>
    <w:rsid w:val="00F65FE6"/>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7954"/>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5587"/>
    <w:rsid w:val="00FE5B82"/>
    <w:rsid w:val="00FE5BD3"/>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1359FF"/>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uiPriority w:val="59"/>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styleId="Revize">
    <w:name w:val="Revision"/>
    <w:hidden/>
    <w:uiPriority w:val="99"/>
    <w:semiHidden/>
    <w:rsid w:val="00EE17C8"/>
    <w:rPr>
      <w:rFonts w:eastAsia="Arial Unicode MS" w:hAnsi="Arial Unicode MS" w:cs="Arial Unicode MS"/>
      <w:color w:val="000000"/>
      <w:sz w:val="24"/>
      <w:szCs w:val="24"/>
      <w:u w:color="000000"/>
      <w:bdr w:val="nil"/>
    </w:rPr>
  </w:style>
  <w:style w:type="paragraph" w:customStyle="1" w:styleId="VnitrniText">
    <w:name w:val="VnitrniText"/>
    <w:basedOn w:val="Normln"/>
    <w:rsid w:val="00E35B28"/>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StylDoprava">
    <w:name w:val="Styl Doprava"/>
    <w:basedOn w:val="Normln"/>
    <w:rsid w:val="00E35B28"/>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 w:type="paragraph" w:customStyle="1" w:styleId="obec1">
    <w:name w:val="obec1"/>
    <w:basedOn w:val="Normln"/>
    <w:uiPriority w:val="99"/>
    <w:rsid w:val="00F639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6638529">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499270750">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9E318C6-28C1-4EB9-9B7A-459A8C52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12261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2024-10-24T10:09:00Z</dcterms:created>
  <dcterms:modified xsi:type="dcterms:W3CDTF">2024-10-24T10:09:00Z</dcterms:modified>
</cp:coreProperties>
</file>