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 JIRÁSEK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Horní Třešňovec čp. 66, 56311 Lanškroun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Třešňovec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6 394,60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3 254,39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17 741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5 642,70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48 078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15 291,69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Jakubovice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8 063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2 734,33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Lanškroun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6 409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2 602,57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62 550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20 629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98N24/50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9812450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20 629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24.10.2024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