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Školagro 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Černovír 332, 77900 Olomouc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Černovír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11 717,07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17 577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8 112,14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97 622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45 054,52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Hejčín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41 099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18 968,01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44 659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20 611,02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Hlušovice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Řepčín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15 988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8 426,32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Štarnov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8 952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4 025,17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167 236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78 123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59N24/21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5912421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78 123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