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Školní statek Plasy - Babina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Babina 76, 33101 Plasy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Babina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7 872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1 927,07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Nebřeziny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10 933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2 066,34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Plasy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43 237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12 164,30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56 064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15 773,05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102 183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28 748,17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Žebnice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2 597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123 585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33 461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84N24/04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8412404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33 461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23.10.2024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01.11.2024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