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ZEMOS KŘENOV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135, 56922 Křenov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Dlouhá Loučka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28 584,00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15 253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30 692,00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Rudná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3 141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6 620,00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Křenov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8 208,00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6 522,00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19 194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39 104,00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37 588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76 416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č.102N24/19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10212419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76 416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