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B44605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77E15">
        <w:rPr>
          <w:rFonts w:ascii="Arial" w:hAnsi="Arial" w:cs="Arial"/>
          <w:sz w:val="22"/>
          <w:szCs w:val="22"/>
        </w:rPr>
        <w:t xml:space="preserve"> </w:t>
      </w:r>
      <w:r w:rsidR="00ED5888">
        <w:rPr>
          <w:rFonts w:ascii="Arial" w:hAnsi="Arial" w:cs="Arial"/>
          <w:sz w:val="22"/>
          <w:szCs w:val="22"/>
        </w:rPr>
        <w:t>16</w:t>
      </w:r>
      <w:r w:rsidR="00AD66FE">
        <w:rPr>
          <w:rFonts w:ascii="Arial" w:hAnsi="Arial" w:cs="Arial"/>
          <w:sz w:val="22"/>
          <w:szCs w:val="22"/>
        </w:rPr>
        <w:t>3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</w:t>
      </w:r>
      <w:r w:rsidR="00AD66FE">
        <w:rPr>
          <w:rFonts w:ascii="Arial" w:hAnsi="Arial" w:cs="Arial"/>
          <w:sz w:val="22"/>
          <w:szCs w:val="22"/>
        </w:rPr>
        <w:t>4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70410BEC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  <w:r w:rsidR="00AD66FE">
        <w:rPr>
          <w:rFonts w:ascii="Arial" w:hAnsi="Arial" w:cs="Arial"/>
          <w:sz w:val="22"/>
          <w:szCs w:val="22"/>
        </w:rPr>
        <w:t>30.9.2024</w:t>
      </w: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44CD8179" w14:textId="246A2011" w:rsidR="00ED5888" w:rsidRDefault="002B7CBE" w:rsidP="00ED5888"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ED5888">
        <w:br/>
      </w:r>
      <w:r w:rsidR="00AD66FE">
        <w:t>2P SERVIS s. r. o.</w:t>
      </w:r>
    </w:p>
    <w:p w14:paraId="2AE950CF" w14:textId="77777777" w:rsidR="00AD66FE" w:rsidRDefault="00AD66FE" w:rsidP="00ED5888">
      <w:r>
        <w:t>Resslova 526/20, Jižní Předměstí</w:t>
      </w:r>
    </w:p>
    <w:p w14:paraId="69362265" w14:textId="0AAFE855" w:rsidR="00AD66FE" w:rsidRPr="00CD2075" w:rsidRDefault="00AD66FE" w:rsidP="00ED5888">
      <w:pPr>
        <w:rPr>
          <w:rFonts w:ascii="Arial" w:hAnsi="Arial" w:cs="Arial"/>
          <w:sz w:val="22"/>
          <w:szCs w:val="22"/>
        </w:rPr>
      </w:pPr>
      <w:r>
        <w:t>301 00 Plzeň</w:t>
      </w:r>
      <w:r w:rsidR="00ED5888">
        <w:br/>
        <w:t xml:space="preserve">Tel: </w:t>
      </w:r>
      <w:r w:rsidR="00ED5888">
        <w:br/>
        <w:t>Email: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</w:tblGrid>
      <w:tr w:rsidR="00AD66FE" w:rsidRPr="00AD66FE" w14:paraId="617CBE10" w14:textId="77777777" w:rsidTr="00AD66FE">
        <w:trPr>
          <w:trHeight w:val="689"/>
        </w:trPr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5E79" w14:textId="6DCC0F94" w:rsidR="00AD66FE" w:rsidRPr="00AD66FE" w:rsidRDefault="00AD66FE" w:rsidP="00AD66FE">
            <w:pPr>
              <w:rPr>
                <w:b/>
                <w:bCs/>
              </w:rPr>
            </w:pPr>
          </w:p>
          <w:p w14:paraId="0D7F235F" w14:textId="77777777" w:rsidR="00AD66FE" w:rsidRPr="00AD66FE" w:rsidRDefault="00AD66FE" w:rsidP="00AD66FE">
            <w:r w:rsidRPr="00AD66FE">
              <w:t>Obchodní oddělení | obchodní zástupce</w:t>
            </w:r>
          </w:p>
        </w:tc>
      </w:tr>
      <w:tr w:rsidR="00AD66FE" w:rsidRPr="00AD66FE" w14:paraId="0062D86A" w14:textId="77777777" w:rsidTr="00AD66FE">
        <w:trPr>
          <w:trHeight w:val="476"/>
        </w:trPr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6"/>
            </w:tblGrid>
            <w:tr w:rsidR="00AD66FE" w:rsidRPr="00AD66FE" w14:paraId="1C76D8D8" w14:textId="77777777">
              <w:tc>
                <w:tcPr>
                  <w:tcW w:w="7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461C1" w14:textId="77777777" w:rsidR="00AD66FE" w:rsidRPr="00AD66FE" w:rsidRDefault="00AD66FE" w:rsidP="00AD66FE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6DEB8BE6" w14:textId="3B42322E" w:rsidR="00AD66FE" w:rsidRPr="00AD66FE" w:rsidRDefault="00AD66FE" w:rsidP="00AD66FE"/>
        </w:tc>
      </w:tr>
    </w:tbl>
    <w:p w14:paraId="293BCC97" w14:textId="62C7357F" w:rsidR="002B7CBE" w:rsidRPr="00CD2075" w:rsidRDefault="00AD66FE" w:rsidP="00ED5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7F5AFC39" w14:textId="7929B281" w:rsidR="00207445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 xml:space="preserve">  </w:t>
      </w:r>
      <w:r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77777777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r w:rsidRPr="002B7CBE">
        <w:rPr>
          <w:rFonts w:ascii="Arial" w:hAnsi="Arial" w:cs="Arial"/>
          <w:bCs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519AD5A" w14:textId="306478A2" w:rsidR="00207445" w:rsidRDefault="00AD66FE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>Zdravotní oblečení pro zdravotní sestry</w:t>
      </w:r>
    </w:p>
    <w:p w14:paraId="527816D2" w14:textId="77777777" w:rsidR="00DE6014" w:rsidRDefault="00DE6014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DÁMSKÉ </w:t>
      </w:r>
      <w:r w:rsidR="005E7D9C">
        <w:rPr>
          <w:rFonts w:eastAsia="Times New Roman"/>
          <w:color w:val="auto"/>
          <w:sz w:val="20"/>
          <w:szCs w:val="20"/>
          <w:lang w:eastAsia="cs-CZ"/>
        </w:rPr>
        <w:t>KALHOTY</w:t>
      </w:r>
      <w:r>
        <w:rPr>
          <w:rFonts w:eastAsia="Times New Roman"/>
          <w:color w:val="auto"/>
          <w:sz w:val="20"/>
          <w:szCs w:val="20"/>
          <w:lang w:eastAsia="cs-CZ"/>
        </w:rPr>
        <w:t xml:space="preserve"> PETROLEJOVÁ BARVA</w:t>
      </w:r>
    </w:p>
    <w:p w14:paraId="2C8E1DBE" w14:textId="251A2DE8" w:rsidR="005E7D9C" w:rsidRDefault="005E7D9C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-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2KS………………………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……………………………….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918,39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1CC38EE1" w14:textId="5C9EDF6F" w:rsidR="00DE6014" w:rsidRDefault="00DE6014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DÁMSKÁ </w:t>
      </w:r>
      <w:r w:rsidR="005E7D9C">
        <w:rPr>
          <w:rFonts w:eastAsia="Times New Roman"/>
          <w:color w:val="auto"/>
          <w:sz w:val="20"/>
          <w:szCs w:val="20"/>
          <w:lang w:eastAsia="cs-CZ"/>
        </w:rPr>
        <w:t>HALEN</w:t>
      </w:r>
      <w:r>
        <w:rPr>
          <w:rFonts w:eastAsia="Times New Roman"/>
          <w:color w:val="auto"/>
          <w:sz w:val="20"/>
          <w:szCs w:val="20"/>
          <w:lang w:eastAsia="cs-CZ"/>
        </w:rPr>
        <w:t>A PETROLEJOV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Á</w:t>
      </w:r>
      <w:r>
        <w:rPr>
          <w:rFonts w:eastAsia="Times New Roman"/>
          <w:color w:val="auto"/>
          <w:sz w:val="20"/>
          <w:szCs w:val="20"/>
          <w:lang w:eastAsia="cs-CZ"/>
        </w:rPr>
        <w:t xml:space="preserve"> BARV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A</w:t>
      </w:r>
    </w:p>
    <w:p w14:paraId="1E903888" w14:textId="1264CB49" w:rsidR="00DE6014" w:rsidRDefault="005E7D9C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-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18Ks………………………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………………………………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555,39 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03000A00" w14:textId="38ED674D" w:rsidR="00AA45E0" w:rsidRDefault="00AA45E0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DÁMSKÁ 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HALENA</w:t>
      </w:r>
      <w:r>
        <w:rPr>
          <w:rFonts w:eastAsia="Times New Roman"/>
          <w:color w:val="auto"/>
          <w:sz w:val="20"/>
          <w:szCs w:val="20"/>
          <w:lang w:eastAsia="cs-CZ"/>
        </w:rPr>
        <w:t xml:space="preserve"> PETROLEJOVÁ BARVA</w:t>
      </w:r>
    </w:p>
    <w:p w14:paraId="3140AAEC" w14:textId="45429F34" w:rsidR="00AA45E0" w:rsidRDefault="00DE6014" w:rsidP="00AA45E0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-</w:t>
      </w:r>
      <w:r>
        <w:rPr>
          <w:rFonts w:eastAsia="Times New Roman"/>
          <w:color w:val="auto"/>
          <w:sz w:val="20"/>
          <w:szCs w:val="20"/>
          <w:lang w:eastAsia="cs-CZ"/>
        </w:rPr>
        <w:t>60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Ks………………………………………………………626,78 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0BA7F7DD" w14:textId="18E9DD67" w:rsidR="005E7D9C" w:rsidRDefault="005E7D9C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</w:p>
    <w:p w14:paraId="45BD21C8" w14:textId="77777777" w:rsidR="00AA45E0" w:rsidRDefault="00AA45E0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DÁMSKÉ 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KALHOTY</w:t>
      </w:r>
      <w:r>
        <w:rPr>
          <w:rFonts w:eastAsia="Times New Roman"/>
          <w:color w:val="auto"/>
          <w:sz w:val="20"/>
          <w:szCs w:val="20"/>
          <w:lang w:eastAsia="cs-CZ"/>
        </w:rPr>
        <w:t xml:space="preserve"> PETROLEJOVÁ BARVA</w:t>
      </w:r>
    </w:p>
    <w:p w14:paraId="53AA1AAF" w14:textId="360DE773" w:rsidR="00AA45E0" w:rsidRDefault="00DE6014" w:rsidP="00AA45E0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-</w:t>
      </w:r>
      <w:r>
        <w:rPr>
          <w:rFonts w:eastAsia="Times New Roman"/>
          <w:color w:val="auto"/>
          <w:sz w:val="20"/>
          <w:szCs w:val="20"/>
          <w:lang w:eastAsia="cs-CZ"/>
        </w:rPr>
        <w:t>8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Ks………………………………………….....................626,78 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6AB03D59" w14:textId="3FCE7DEC" w:rsidR="00DE6014" w:rsidRDefault="00DE6014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</w:p>
    <w:p w14:paraId="58CE8A59" w14:textId="08207E44" w:rsidR="00AA45E0" w:rsidRDefault="00AA45E0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DÁMSKÉ 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 xml:space="preserve">KALHOTY </w:t>
      </w:r>
      <w:r>
        <w:rPr>
          <w:rFonts w:eastAsia="Times New Roman"/>
          <w:color w:val="auto"/>
          <w:sz w:val="20"/>
          <w:szCs w:val="20"/>
          <w:lang w:eastAsia="cs-CZ"/>
        </w:rPr>
        <w:t>PETROLEJOVÁ BARVA</w:t>
      </w:r>
    </w:p>
    <w:p w14:paraId="5E34C0FB" w14:textId="765E24D5" w:rsidR="00AA45E0" w:rsidRDefault="00AA45E0" w:rsidP="00AA45E0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>-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4</w:t>
      </w:r>
      <w:r>
        <w:rPr>
          <w:rFonts w:eastAsia="Times New Roman"/>
          <w:color w:val="auto"/>
          <w:sz w:val="20"/>
          <w:szCs w:val="20"/>
          <w:lang w:eastAsia="cs-CZ"/>
        </w:rPr>
        <w:t>Ks………………………………………………………...713,90 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26F5EDC3" w14:textId="28DC3E38" w:rsidR="00DE6014" w:rsidRDefault="00DE6014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</w:p>
    <w:p w14:paraId="16FC5DE2" w14:textId="77777777" w:rsidR="00AA45E0" w:rsidRDefault="00AA45E0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DÁMSKÁ 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HALEN</w:t>
      </w:r>
      <w:r>
        <w:rPr>
          <w:rFonts w:eastAsia="Times New Roman"/>
          <w:color w:val="auto"/>
          <w:sz w:val="20"/>
          <w:szCs w:val="20"/>
          <w:lang w:eastAsia="cs-CZ"/>
        </w:rPr>
        <w:t>A PETROLEJOVÁ BARVA</w:t>
      </w:r>
    </w:p>
    <w:p w14:paraId="73D09CB6" w14:textId="6E20338D" w:rsidR="00AA45E0" w:rsidRDefault="00DE6014" w:rsidP="00AA45E0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-</w:t>
      </w:r>
      <w:r>
        <w:rPr>
          <w:rFonts w:eastAsia="Times New Roman"/>
          <w:color w:val="auto"/>
          <w:sz w:val="20"/>
          <w:szCs w:val="20"/>
          <w:lang w:eastAsia="cs-CZ"/>
        </w:rPr>
        <w:t>4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Ks………………………………………………………..713,90 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78DC6C49" w14:textId="2518DBEB" w:rsidR="00DE6014" w:rsidRDefault="00DE6014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</w:p>
    <w:p w14:paraId="7E62FAC9" w14:textId="77777777" w:rsidR="00AA45E0" w:rsidRDefault="00AA45E0" w:rsidP="002B7CBE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DÁMSKÉ </w:t>
      </w:r>
      <w:r w:rsidR="005E7D9C">
        <w:rPr>
          <w:rFonts w:eastAsia="Times New Roman"/>
          <w:color w:val="auto"/>
          <w:sz w:val="20"/>
          <w:szCs w:val="20"/>
          <w:lang w:eastAsia="cs-CZ"/>
        </w:rPr>
        <w:t>TRIČKA</w:t>
      </w:r>
      <w:r>
        <w:rPr>
          <w:rFonts w:eastAsia="Times New Roman"/>
          <w:color w:val="auto"/>
          <w:sz w:val="20"/>
          <w:szCs w:val="20"/>
          <w:lang w:eastAsia="cs-CZ"/>
        </w:rPr>
        <w:t xml:space="preserve"> PETROLEJOVÁ BARVA</w:t>
      </w:r>
    </w:p>
    <w:p w14:paraId="7EB8755A" w14:textId="4F27A87D" w:rsidR="00AA45E0" w:rsidRDefault="005E7D9C" w:rsidP="00AA45E0">
      <w:pPr>
        <w:pStyle w:val="Default"/>
        <w:rPr>
          <w:rFonts w:eastAsia="Times New Roman"/>
          <w:color w:val="auto"/>
          <w:sz w:val="20"/>
          <w:szCs w:val="20"/>
          <w:lang w:eastAsia="cs-CZ"/>
        </w:rPr>
      </w:pPr>
      <w:r>
        <w:rPr>
          <w:rFonts w:eastAsia="Times New Roman"/>
          <w:color w:val="auto"/>
          <w:sz w:val="20"/>
          <w:szCs w:val="20"/>
          <w:lang w:eastAsia="cs-CZ"/>
        </w:rPr>
        <w:t xml:space="preserve"> 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-</w:t>
      </w:r>
      <w:r w:rsidR="00DE6014">
        <w:rPr>
          <w:rFonts w:eastAsia="Times New Roman"/>
          <w:color w:val="auto"/>
          <w:sz w:val="20"/>
          <w:szCs w:val="20"/>
          <w:lang w:eastAsia="cs-CZ"/>
        </w:rPr>
        <w:t>13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Ks…………………………………………………...….157,30 Kč/</w:t>
      </w:r>
      <w:r w:rsidR="00185C96">
        <w:rPr>
          <w:rFonts w:eastAsia="Times New Roman"/>
          <w:color w:val="auto"/>
          <w:sz w:val="20"/>
          <w:szCs w:val="20"/>
          <w:lang w:eastAsia="cs-CZ"/>
        </w:rPr>
        <w:t>k</w:t>
      </w:r>
      <w:r w:rsidR="00AA45E0">
        <w:rPr>
          <w:rFonts w:eastAsia="Times New Roman"/>
          <w:color w:val="auto"/>
          <w:sz w:val="20"/>
          <w:szCs w:val="20"/>
          <w:lang w:eastAsia="cs-CZ"/>
        </w:rPr>
        <w:t>s s NP</w:t>
      </w:r>
    </w:p>
    <w:p w14:paraId="23C8AD2C" w14:textId="057AF1D7" w:rsidR="005E7D9C" w:rsidRDefault="005E7D9C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77777777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0A40B3F" w14:textId="547DBF1E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D66FE">
        <w:rPr>
          <w:rFonts w:ascii="Arial" w:hAnsi="Arial" w:cs="Arial"/>
          <w:b/>
          <w:bCs/>
          <w:color w:val="auto"/>
          <w:sz w:val="22"/>
          <w:szCs w:val="22"/>
        </w:rPr>
        <w:t>62 211,00 Kč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0640C612" w:rsidR="001003DF" w:rsidRPr="00ED5888" w:rsidRDefault="001003DF" w:rsidP="002B7CBE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ED5888">
        <w:rPr>
          <w:rFonts w:ascii="Arial" w:hAnsi="Arial" w:cs="Arial"/>
          <w:color w:val="auto"/>
          <w:sz w:val="32"/>
          <w:szCs w:val="32"/>
        </w:rPr>
        <w:t xml:space="preserve"> </w:t>
      </w:r>
      <w:r w:rsidR="005E7D9C">
        <w:rPr>
          <w:rFonts w:ascii="Arial" w:hAnsi="Arial" w:cs="Arial"/>
          <w:color w:val="auto"/>
          <w:sz w:val="32"/>
          <w:szCs w:val="32"/>
        </w:rPr>
        <w:t xml:space="preserve">ŘÍJEN </w:t>
      </w:r>
      <w:r w:rsidR="00ED5888">
        <w:rPr>
          <w:rFonts w:ascii="Arial" w:hAnsi="Arial" w:cs="Arial"/>
          <w:color w:val="auto"/>
          <w:sz w:val="32"/>
          <w:szCs w:val="32"/>
        </w:rPr>
        <w:t>202</w:t>
      </w:r>
      <w:r w:rsidR="00AD66FE">
        <w:rPr>
          <w:rFonts w:ascii="Arial" w:hAnsi="Arial" w:cs="Arial"/>
          <w:color w:val="auto"/>
          <w:sz w:val="32"/>
          <w:szCs w:val="32"/>
        </w:rPr>
        <w:t>4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22D310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lastRenderedPageBreak/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171A022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1B30124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0407DFD9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08DE8CBB" w14:textId="77777777" w:rsidR="00AD04A0" w:rsidRDefault="00AD04A0" w:rsidP="00AD04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5615">
        <w:rPr>
          <w:rFonts w:ascii="Arial" w:hAnsi="Arial" w:cs="Arial"/>
          <w:b/>
          <w:bCs/>
          <w:sz w:val="22"/>
          <w:szCs w:val="22"/>
        </w:rPr>
        <w:t>Doložka GDPR:</w:t>
      </w:r>
    </w:p>
    <w:p w14:paraId="5CC9A1C5" w14:textId="77777777" w:rsidR="00AD04A0" w:rsidRDefault="00AD04A0" w:rsidP="00AD04A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4FF97A" w14:textId="77777777" w:rsidR="00AD04A0" w:rsidRPr="00795615" w:rsidRDefault="00AD04A0" w:rsidP="00AD04A0">
      <w:pPr>
        <w:jc w:val="both"/>
        <w:rPr>
          <w:rFonts w:ascii="Arial" w:hAnsi="Arial" w:cs="Arial"/>
          <w:sz w:val="18"/>
          <w:szCs w:val="18"/>
        </w:rPr>
      </w:pPr>
      <w:r w:rsidRPr="00795615">
        <w:rPr>
          <w:rFonts w:ascii="Arial" w:hAnsi="Arial" w:cs="Arial"/>
          <w:sz w:val="18"/>
          <w:szCs w:val="18"/>
        </w:rPr>
        <w:t xml:space="preserve">Smluvní strany se zavazují v rámci uzavřeného smluvního vztahu dodržovat Nařízení Evropského parlamentu </w:t>
      </w:r>
      <w:r>
        <w:rPr>
          <w:rFonts w:ascii="Arial" w:hAnsi="Arial" w:cs="Arial"/>
          <w:sz w:val="18"/>
          <w:szCs w:val="18"/>
        </w:rPr>
        <w:t xml:space="preserve">a </w:t>
      </w:r>
      <w:r w:rsidRPr="00795615">
        <w:rPr>
          <w:rFonts w:ascii="Arial" w:hAnsi="Arial" w:cs="Arial"/>
          <w:sz w:val="18"/>
          <w:szCs w:val="18"/>
        </w:rPr>
        <w:t xml:space="preserve">Rady </w:t>
      </w:r>
      <w:r>
        <w:rPr>
          <w:rFonts w:ascii="Arial" w:hAnsi="Arial" w:cs="Arial"/>
          <w:sz w:val="18"/>
          <w:szCs w:val="18"/>
        </w:rPr>
        <w:t>(EU) 2016/679 ze dne 27.04.2016 o ochraně fyzických osob v souvislosti se zpracováním osobních údajů a o volném pohybu těchto údajů a o zrušení směrnice 95/46ES (obecné nařízení o ochraně osobních údajů), (dále jen „GDPR“) a s tímto souvisejícího zákona č. 110/2019 Sb., o zpracování osobních údajů (dále jen „Zákon“). V případě porušení povinností vyplývajících z GDPR nebo Zákona odpovídá za toto porušení ta ze smluvních stran, jejímž jednáním či opomenutím k porušení GDPR nebo Zákona došlo. Smluvní strany souhlasí s uvedením osobních údajů v objednávce tak, jak jsou tyto v objednávce uvedeny a prohlašují, že nakládání s objednávkou obsahující osobní údaje bude odpovídat povinnostem vyplývajících z GDPR a Zákona.</w:t>
      </w:r>
    </w:p>
    <w:p w14:paraId="1D22A147" w14:textId="77777777" w:rsidR="00AD04A0" w:rsidRDefault="00AD04A0" w:rsidP="00AD04A0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EFF5B" w14:textId="77777777" w:rsidR="002A3216" w:rsidRDefault="002A3216" w:rsidP="00D77EBF">
      <w:r>
        <w:separator/>
      </w:r>
    </w:p>
  </w:endnote>
  <w:endnote w:type="continuationSeparator" w:id="0">
    <w:p w14:paraId="56D1AF67" w14:textId="77777777" w:rsidR="002A3216" w:rsidRDefault="002A3216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6633" w14:textId="77777777" w:rsidR="002A3216" w:rsidRDefault="002A3216" w:rsidP="00D77EBF">
      <w:r>
        <w:separator/>
      </w:r>
    </w:p>
  </w:footnote>
  <w:footnote w:type="continuationSeparator" w:id="0">
    <w:p w14:paraId="2D644BA3" w14:textId="77777777" w:rsidR="002A3216" w:rsidRDefault="002A3216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8848">
    <w:abstractNumId w:val="0"/>
  </w:num>
  <w:num w:numId="2" w16cid:durableId="1295521161">
    <w:abstractNumId w:val="22"/>
  </w:num>
  <w:num w:numId="3" w16cid:durableId="1353334348">
    <w:abstractNumId w:val="26"/>
  </w:num>
  <w:num w:numId="4" w16cid:durableId="584992862">
    <w:abstractNumId w:val="24"/>
  </w:num>
  <w:num w:numId="5" w16cid:durableId="94328171">
    <w:abstractNumId w:val="23"/>
  </w:num>
  <w:num w:numId="6" w16cid:durableId="26420023">
    <w:abstractNumId w:val="28"/>
  </w:num>
  <w:num w:numId="7" w16cid:durableId="652684158">
    <w:abstractNumId w:val="27"/>
  </w:num>
  <w:num w:numId="8" w16cid:durableId="18883625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72C22"/>
    <w:rsid w:val="00086A91"/>
    <w:rsid w:val="0009113F"/>
    <w:rsid w:val="000A0075"/>
    <w:rsid w:val="000A54F8"/>
    <w:rsid w:val="000A7EA7"/>
    <w:rsid w:val="000B383B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5C96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16BF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7A02"/>
    <w:rsid w:val="002741D5"/>
    <w:rsid w:val="00275CB6"/>
    <w:rsid w:val="002765D7"/>
    <w:rsid w:val="00283C39"/>
    <w:rsid w:val="00284D40"/>
    <w:rsid w:val="002906F3"/>
    <w:rsid w:val="00293D85"/>
    <w:rsid w:val="002A268F"/>
    <w:rsid w:val="002A3216"/>
    <w:rsid w:val="002B2EDF"/>
    <w:rsid w:val="002B7CBE"/>
    <w:rsid w:val="002C4CAF"/>
    <w:rsid w:val="002C602A"/>
    <w:rsid w:val="002D1278"/>
    <w:rsid w:val="002D3F2B"/>
    <w:rsid w:val="002D6257"/>
    <w:rsid w:val="002E142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21323"/>
    <w:rsid w:val="003250CB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4155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13D7"/>
    <w:rsid w:val="004D4CD2"/>
    <w:rsid w:val="004D61E3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1D07"/>
    <w:rsid w:val="005721B8"/>
    <w:rsid w:val="005738FD"/>
    <w:rsid w:val="00576013"/>
    <w:rsid w:val="005804F9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E7D9C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A2A4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53839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32F1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43E1"/>
    <w:rsid w:val="009562BE"/>
    <w:rsid w:val="00961AEB"/>
    <w:rsid w:val="00972114"/>
    <w:rsid w:val="00977BAE"/>
    <w:rsid w:val="0099387B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4CF"/>
    <w:rsid w:val="00A6758E"/>
    <w:rsid w:val="00A71E01"/>
    <w:rsid w:val="00A7574D"/>
    <w:rsid w:val="00A8505D"/>
    <w:rsid w:val="00A87648"/>
    <w:rsid w:val="00A97F0B"/>
    <w:rsid w:val="00AA0AFD"/>
    <w:rsid w:val="00AA2602"/>
    <w:rsid w:val="00AA45E0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4A0"/>
    <w:rsid w:val="00AD0DE2"/>
    <w:rsid w:val="00AD5A89"/>
    <w:rsid w:val="00AD66FE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E26"/>
    <w:rsid w:val="00C93AE6"/>
    <w:rsid w:val="00C97676"/>
    <w:rsid w:val="00CA2451"/>
    <w:rsid w:val="00CA6F5A"/>
    <w:rsid w:val="00CB3EA3"/>
    <w:rsid w:val="00CB485B"/>
    <w:rsid w:val="00CB6875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E6014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5888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E00F3"/>
    <w:rsid w:val="00FE3107"/>
    <w:rsid w:val="00FE3649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AD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2024-10-22T10:48:00Z</cp:lastPrinted>
  <dcterms:created xsi:type="dcterms:W3CDTF">2024-10-22T11:41:00Z</dcterms:created>
  <dcterms:modified xsi:type="dcterms:W3CDTF">2024-10-22T11:54:00Z</dcterms:modified>
</cp:coreProperties>
</file>