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1370F" w14:paraId="7185BF76" w14:textId="77777777">
        <w:trPr>
          <w:trHeight w:val="100"/>
        </w:trPr>
        <w:tc>
          <w:tcPr>
            <w:tcW w:w="107" w:type="dxa"/>
          </w:tcPr>
          <w:p w14:paraId="7185BF6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BF6D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BF6E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BF6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BF7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BF7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BF72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BF73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BF74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BF75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BF83" w14:textId="77777777" w:rsidTr="00FB6843">
        <w:trPr>
          <w:trHeight w:val="340"/>
        </w:trPr>
        <w:tc>
          <w:tcPr>
            <w:tcW w:w="107" w:type="dxa"/>
          </w:tcPr>
          <w:p w14:paraId="7185BF7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BF78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BF7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370F" w14:paraId="7185BF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7A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185BF7C" w14:textId="77777777" w:rsidR="0081370F" w:rsidRDefault="0081370F">
            <w:pPr>
              <w:spacing w:after="0" w:line="240" w:lineRule="auto"/>
            </w:pPr>
          </w:p>
        </w:tc>
        <w:tc>
          <w:tcPr>
            <w:tcW w:w="2422" w:type="dxa"/>
          </w:tcPr>
          <w:p w14:paraId="7185BF7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BF8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BF8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BF82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81370F" w14:paraId="7185BF8E" w14:textId="77777777">
        <w:trPr>
          <w:trHeight w:val="167"/>
        </w:trPr>
        <w:tc>
          <w:tcPr>
            <w:tcW w:w="107" w:type="dxa"/>
          </w:tcPr>
          <w:p w14:paraId="7185BF84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BF85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BF86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BF8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BF88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BF8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BF8A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BF8B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BF8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BF8D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C340" w14:textId="77777777" w:rsidTr="00FB6843">
        <w:tc>
          <w:tcPr>
            <w:tcW w:w="107" w:type="dxa"/>
          </w:tcPr>
          <w:p w14:paraId="7185BF8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BF9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BF9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1370F" w14:paraId="7185BF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2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3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4" w14:textId="77777777" w:rsidR="0081370F" w:rsidRDefault="00FB6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5" w14:textId="77777777" w:rsidR="0081370F" w:rsidRDefault="00FB68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6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8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9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A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6843" w14:paraId="7185BFA7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9D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6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BF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A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81370F" w14:paraId="7185BF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81370F" w14:paraId="7185B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E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nemovitost 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B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B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C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81370F" w14:paraId="7185B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4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nemovitost 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B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D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B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E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30,15 Kč</w:t>
                  </w:r>
                </w:p>
              </w:tc>
            </w:tr>
            <w:tr w:rsidR="0081370F" w14:paraId="7185B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FF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81370F" w14:paraId="7185C0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 Kč</w:t>
                  </w:r>
                </w:p>
              </w:tc>
            </w:tr>
            <w:tr w:rsidR="0081370F" w14:paraId="7185C0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0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 Kč</w:t>
                  </w:r>
                </w:p>
              </w:tc>
            </w:tr>
            <w:tr w:rsidR="0081370F" w14:paraId="7185C0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1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58,51 Kč</w:t>
                  </w:r>
                </w:p>
              </w:tc>
            </w:tr>
            <w:tr w:rsidR="0081370F" w14:paraId="7185C0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 Kč</w:t>
                  </w:r>
                </w:p>
              </w:tc>
            </w:tr>
            <w:tr w:rsidR="0081370F" w14:paraId="7185C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2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3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81370F" w14:paraId="7185C0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 Kč</w:t>
                  </w:r>
                </w:p>
              </w:tc>
            </w:tr>
            <w:tr w:rsidR="0081370F" w14:paraId="7185C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D" w14:textId="77777777" w:rsidR="0081370F" w:rsidRDefault="00FB68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4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81370F" w14:paraId="7185C0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5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305,92 Kč</w:t>
                  </w:r>
                </w:p>
              </w:tc>
            </w:tr>
            <w:tr w:rsidR="0081370F" w14:paraId="7185C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 Kč</w:t>
                  </w:r>
                </w:p>
              </w:tc>
            </w:tr>
            <w:tr w:rsidR="0081370F" w14:paraId="7185C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6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97,25 Kč</w:t>
                  </w:r>
                </w:p>
              </w:tc>
            </w:tr>
            <w:tr w:rsidR="0081370F" w14:paraId="7185C0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7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0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132,73 Kč</w:t>
                  </w:r>
                </w:p>
              </w:tc>
            </w:tr>
            <w:tr w:rsidR="0081370F" w14:paraId="7185C0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8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 Kč</w:t>
                  </w:r>
                </w:p>
              </w:tc>
            </w:tr>
            <w:tr w:rsidR="0081370F" w14:paraId="7185C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9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108,76 Kč</w:t>
                  </w:r>
                </w:p>
              </w:tc>
            </w:tr>
            <w:tr w:rsidR="0081370F" w14:paraId="7185C0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A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82,21 Kč</w:t>
                  </w:r>
                </w:p>
              </w:tc>
            </w:tr>
            <w:tr w:rsidR="0081370F" w14:paraId="7185C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 Kč</w:t>
                  </w:r>
                </w:p>
              </w:tc>
            </w:tr>
            <w:tr w:rsidR="0081370F" w14:paraId="7185C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B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 Kč</w:t>
                  </w:r>
                </w:p>
              </w:tc>
            </w:tr>
            <w:tr w:rsidR="0081370F" w14:paraId="7185C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6" w14:textId="77777777" w:rsidR="0081370F" w:rsidRDefault="00FB68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C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81370F" w14:paraId="7185C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72,95 Kč</w:t>
                  </w:r>
                </w:p>
              </w:tc>
            </w:tr>
            <w:tr w:rsidR="0081370F" w14:paraId="7185C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D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FB6843" w14:paraId="7185C0F1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7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116 256,00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E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1 277,76 Kč</w:t>
                  </w:r>
                </w:p>
              </w:tc>
            </w:tr>
            <w:tr w:rsidR="00FB6843" w14:paraId="7185C0FC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2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B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1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0F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0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 Kč</w:t>
                  </w:r>
                </w:p>
              </w:tc>
            </w:tr>
            <w:tr w:rsidR="0081370F" w14:paraId="7185C1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48,53 Kč</w:t>
                  </w:r>
                </w:p>
              </w:tc>
            </w:tr>
            <w:tr w:rsidR="00FB6843" w14:paraId="7185C128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1E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97,51 Kč</w:t>
                  </w:r>
                </w:p>
              </w:tc>
            </w:tr>
            <w:tr w:rsidR="00FB6843" w14:paraId="7185C133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29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Rudná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2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81370F" w14:paraId="7185C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3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81370F" w14:paraId="7185C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4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 Kč</w:t>
                  </w:r>
                </w:p>
              </w:tc>
            </w:tr>
            <w:tr w:rsidR="00FB6843" w14:paraId="7185C15F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5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5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54,44 Kč</w:t>
                  </w:r>
                </w:p>
              </w:tc>
            </w:tr>
            <w:tr w:rsidR="00FB6843" w14:paraId="7185C16A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0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9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6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FB6843" w14:paraId="7185C180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6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7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5,81 Kč</w:t>
                  </w:r>
                </w:p>
              </w:tc>
            </w:tr>
            <w:tr w:rsidR="00FB6843" w14:paraId="7185C18B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1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A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8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81370F" w14:paraId="7185C1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9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81370F" w14:paraId="7185C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 Kč</w:t>
                  </w:r>
                </w:p>
              </w:tc>
            </w:tr>
            <w:tr w:rsidR="0081370F" w14:paraId="7185C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A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FB6843" w14:paraId="7185C1C2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8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B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36,53 Kč</w:t>
                  </w:r>
                </w:p>
              </w:tc>
            </w:tr>
            <w:tr w:rsidR="00FB6843" w14:paraId="7185C1CD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3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C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1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C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81370F" w14:paraId="7185C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9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C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D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 Kč</w:t>
                  </w:r>
                </w:p>
              </w:tc>
            </w:tr>
            <w:tr w:rsidR="0081370F" w14:paraId="7185C1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EF" w14:textId="77777777" w:rsidR="0081370F" w:rsidRDefault="00FB68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2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1F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81370F" w14:paraId="7185C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0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81370F" w14:paraId="7185C2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81370F" w14:paraId="7185C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1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81370F" w14:paraId="7185C2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6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2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81370F" w14:paraId="7185C2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C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3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2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7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4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370F" w14:paraId="7185C2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71,45 Kč</w:t>
                  </w:r>
                </w:p>
              </w:tc>
            </w:tr>
            <w:tr w:rsidR="0081370F" w14:paraId="7185C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5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81370F" w14:paraId="7185C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6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 Kč</w:t>
                  </w:r>
                </w:p>
              </w:tc>
            </w:tr>
            <w:tr w:rsidR="0081370F" w14:paraId="7185C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6843" w14:paraId="7185C288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7E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148,62 Kč</w:t>
                  </w:r>
                </w:p>
              </w:tc>
            </w:tr>
            <w:tr w:rsidR="00FB6843" w14:paraId="7185C293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89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Slatina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2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185,59 Kč</w:t>
                  </w:r>
                </w:p>
              </w:tc>
            </w:tr>
            <w:tr w:rsidR="0081370F" w14:paraId="7185C2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9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 Kč</w:t>
                  </w:r>
                </w:p>
              </w:tc>
            </w:tr>
            <w:tr w:rsidR="0081370F" w14:paraId="7185C2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A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98,97 Kč</w:t>
                  </w:r>
                </w:p>
              </w:tc>
            </w:tr>
            <w:tr w:rsidR="0081370F" w14:paraId="7185C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B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 Kč</w:t>
                  </w:r>
                </w:p>
              </w:tc>
            </w:tr>
            <w:tr w:rsidR="0081370F" w14:paraId="7185C2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81370F" w14:paraId="7185C2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E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C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81370F" w14:paraId="7185C2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D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 Kč</w:t>
                  </w:r>
                </w:p>
              </w:tc>
            </w:tr>
            <w:tr w:rsidR="0081370F" w14:paraId="7185C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1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FB6843" w14:paraId="7185C2F6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EC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3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552,34 Kč</w:t>
                  </w:r>
                </w:p>
              </w:tc>
            </w:tr>
            <w:tr w:rsidR="00FB6843" w14:paraId="7185C301" w14:textId="77777777" w:rsidTr="00FB68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7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Šnekov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2F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0" w14:textId="77777777" w:rsidR="0081370F" w:rsidRDefault="0081370F">
                  <w:pPr>
                    <w:spacing w:after="0" w:line="240" w:lineRule="auto"/>
                  </w:pPr>
                </w:p>
              </w:tc>
            </w:tr>
            <w:tr w:rsidR="0081370F" w14:paraId="7185C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2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B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81370F" w14:paraId="7185C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D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0F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0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2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5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6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248,07 Kč</w:t>
                  </w:r>
                </w:p>
              </w:tc>
            </w:tr>
            <w:tr w:rsidR="0081370F" w14:paraId="7185C3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9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D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1F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0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1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199,01 Kč</w:t>
                  </w:r>
                </w:p>
              </w:tc>
            </w:tr>
            <w:tr w:rsidR="00FB6843" w14:paraId="7185C32D" w14:textId="77777777" w:rsidTr="00FB68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3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8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9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A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B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C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455,66 Kč</w:t>
                  </w:r>
                </w:p>
              </w:tc>
            </w:tr>
            <w:tr w:rsidR="00FB6843" w14:paraId="7185C338" w14:textId="77777777" w:rsidTr="00FB68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2E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33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219 751,00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34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3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3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37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2 628,67 Kč</w:t>
                  </w:r>
                </w:p>
              </w:tc>
            </w:tr>
          </w:tbl>
          <w:p w14:paraId="7185C339" w14:textId="77777777" w:rsidR="0081370F" w:rsidRDefault="0081370F">
            <w:pPr>
              <w:spacing w:after="0" w:line="240" w:lineRule="auto"/>
            </w:pPr>
          </w:p>
        </w:tc>
        <w:tc>
          <w:tcPr>
            <w:tcW w:w="15" w:type="dxa"/>
          </w:tcPr>
          <w:p w14:paraId="7185C33E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3F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81370F" w14:paraId="7185C34B" w14:textId="77777777">
        <w:trPr>
          <w:trHeight w:val="124"/>
        </w:trPr>
        <w:tc>
          <w:tcPr>
            <w:tcW w:w="107" w:type="dxa"/>
          </w:tcPr>
          <w:p w14:paraId="7185C34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42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C343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C344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C345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46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4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48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4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4A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C358" w14:textId="77777777" w:rsidTr="00FB6843">
        <w:trPr>
          <w:trHeight w:val="340"/>
        </w:trPr>
        <w:tc>
          <w:tcPr>
            <w:tcW w:w="107" w:type="dxa"/>
          </w:tcPr>
          <w:p w14:paraId="7185C34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370F" w14:paraId="7185C34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4D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85C34F" w14:textId="77777777" w:rsidR="0081370F" w:rsidRDefault="0081370F">
            <w:pPr>
              <w:spacing w:after="0" w:line="240" w:lineRule="auto"/>
            </w:pPr>
          </w:p>
        </w:tc>
        <w:tc>
          <w:tcPr>
            <w:tcW w:w="40" w:type="dxa"/>
          </w:tcPr>
          <w:p w14:paraId="7185C353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54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55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56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57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81370F" w14:paraId="7185C363" w14:textId="77777777">
        <w:trPr>
          <w:trHeight w:val="225"/>
        </w:trPr>
        <w:tc>
          <w:tcPr>
            <w:tcW w:w="107" w:type="dxa"/>
          </w:tcPr>
          <w:p w14:paraId="7185C35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5A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C35B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C35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C35D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5E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5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6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6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62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C384" w14:textId="77777777" w:rsidTr="00FB6843">
        <w:tc>
          <w:tcPr>
            <w:tcW w:w="107" w:type="dxa"/>
          </w:tcPr>
          <w:p w14:paraId="7185C364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1370F" w14:paraId="7185C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5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6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7" w14:textId="77777777" w:rsidR="0081370F" w:rsidRDefault="00FB6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8" w14:textId="77777777" w:rsidR="0081370F" w:rsidRDefault="00FB68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9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A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B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C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D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6E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6843" w14:paraId="7185C37A" w14:textId="77777777" w:rsidTr="00FB68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0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5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6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7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8" w14:textId="77777777" w:rsidR="0081370F" w:rsidRDefault="00813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79" w14:textId="77777777" w:rsidR="0081370F" w:rsidRDefault="0081370F">
                  <w:pPr>
                    <w:spacing w:after="0" w:line="240" w:lineRule="auto"/>
                  </w:pPr>
                </w:p>
              </w:tc>
            </w:tr>
          </w:tbl>
          <w:p w14:paraId="7185C37B" w14:textId="77777777" w:rsidR="0081370F" w:rsidRDefault="0081370F">
            <w:pPr>
              <w:spacing w:after="0" w:line="240" w:lineRule="auto"/>
            </w:pPr>
          </w:p>
        </w:tc>
        <w:tc>
          <w:tcPr>
            <w:tcW w:w="40" w:type="dxa"/>
          </w:tcPr>
          <w:p w14:paraId="7185C383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81370F" w14:paraId="7185C38F" w14:textId="77777777">
        <w:trPr>
          <w:trHeight w:val="107"/>
        </w:trPr>
        <w:tc>
          <w:tcPr>
            <w:tcW w:w="107" w:type="dxa"/>
          </w:tcPr>
          <w:p w14:paraId="7185C385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86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C38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C388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C38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8A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8B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8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8D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8E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C39C" w14:textId="77777777" w:rsidTr="00FB6843">
        <w:trPr>
          <w:trHeight w:val="30"/>
        </w:trPr>
        <w:tc>
          <w:tcPr>
            <w:tcW w:w="107" w:type="dxa"/>
          </w:tcPr>
          <w:p w14:paraId="7185C39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9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1370F" w14:paraId="7185C39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92" w14:textId="77777777" w:rsidR="0081370F" w:rsidRDefault="00FB68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85C394" w14:textId="77777777" w:rsidR="0081370F" w:rsidRDefault="0081370F">
            <w:pPr>
              <w:spacing w:after="0" w:line="240" w:lineRule="auto"/>
            </w:pPr>
          </w:p>
        </w:tc>
        <w:tc>
          <w:tcPr>
            <w:tcW w:w="1869" w:type="dxa"/>
          </w:tcPr>
          <w:p w14:paraId="7185C396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9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98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99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9A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9B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FB6843" w14:paraId="7185C3A9" w14:textId="77777777" w:rsidTr="00FB6843">
        <w:trPr>
          <w:trHeight w:val="310"/>
        </w:trPr>
        <w:tc>
          <w:tcPr>
            <w:tcW w:w="107" w:type="dxa"/>
          </w:tcPr>
          <w:p w14:paraId="7185C39D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9E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85C39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C3A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A2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A3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1370F" w14:paraId="7185C3A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3A4" w14:textId="77777777" w:rsidR="0081370F" w:rsidRDefault="00FB68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2 629</w:t>
                  </w:r>
                </w:p>
              </w:tc>
            </w:tr>
          </w:tbl>
          <w:p w14:paraId="7185C3A6" w14:textId="77777777" w:rsidR="0081370F" w:rsidRDefault="0081370F">
            <w:pPr>
              <w:spacing w:after="0" w:line="240" w:lineRule="auto"/>
            </w:pPr>
          </w:p>
        </w:tc>
        <w:tc>
          <w:tcPr>
            <w:tcW w:w="15" w:type="dxa"/>
          </w:tcPr>
          <w:p w14:paraId="7185C3A7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A8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  <w:tr w:rsidR="0081370F" w14:paraId="7185C3B4" w14:textId="77777777">
        <w:trPr>
          <w:trHeight w:val="137"/>
        </w:trPr>
        <w:tc>
          <w:tcPr>
            <w:tcW w:w="107" w:type="dxa"/>
          </w:tcPr>
          <w:p w14:paraId="7185C3AA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85C3AB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5C3AC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85C3AD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5C3AE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AF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85C3B0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5C3B1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5C3B2" w14:textId="77777777" w:rsidR="0081370F" w:rsidRDefault="00813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5C3B3" w14:textId="77777777" w:rsidR="0081370F" w:rsidRDefault="0081370F">
            <w:pPr>
              <w:pStyle w:val="EmptyCellLayoutStyle"/>
              <w:spacing w:after="0" w:line="240" w:lineRule="auto"/>
            </w:pPr>
          </w:p>
        </w:tc>
      </w:tr>
    </w:tbl>
    <w:p w14:paraId="7185C3B5" w14:textId="77777777" w:rsidR="0081370F" w:rsidRDefault="0081370F">
      <w:pPr>
        <w:spacing w:after="0" w:line="240" w:lineRule="auto"/>
      </w:pPr>
    </w:p>
    <w:sectPr w:rsidR="0081370F">
      <w:headerReference w:type="default" r:id="rId11"/>
      <w:footerReference w:type="defaul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C415" w14:textId="77777777" w:rsidR="00FB6843" w:rsidRDefault="00FB6843">
      <w:pPr>
        <w:spacing w:after="0" w:line="240" w:lineRule="auto"/>
      </w:pPr>
      <w:r>
        <w:separator/>
      </w:r>
    </w:p>
  </w:endnote>
  <w:endnote w:type="continuationSeparator" w:id="0">
    <w:p w14:paraId="7185C417" w14:textId="77777777" w:rsidR="00FB6843" w:rsidRDefault="00FB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1370F" w14:paraId="7185C406" w14:textId="77777777">
      <w:tc>
        <w:tcPr>
          <w:tcW w:w="8570" w:type="dxa"/>
        </w:tcPr>
        <w:p w14:paraId="7185C403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85C404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85C405" w14:textId="77777777" w:rsidR="0081370F" w:rsidRDefault="0081370F">
          <w:pPr>
            <w:pStyle w:val="EmptyCellLayoutStyle"/>
            <w:spacing w:after="0" w:line="240" w:lineRule="auto"/>
          </w:pPr>
        </w:p>
      </w:tc>
    </w:tr>
    <w:tr w:rsidR="0081370F" w14:paraId="7185C40C" w14:textId="77777777">
      <w:tc>
        <w:tcPr>
          <w:tcW w:w="8570" w:type="dxa"/>
        </w:tcPr>
        <w:p w14:paraId="7185C407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1370F" w14:paraId="7185C4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85C408" w14:textId="77777777" w:rsidR="0081370F" w:rsidRDefault="00FB68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85C40A" w14:textId="77777777" w:rsidR="0081370F" w:rsidRDefault="0081370F">
          <w:pPr>
            <w:spacing w:after="0" w:line="240" w:lineRule="auto"/>
          </w:pPr>
        </w:p>
      </w:tc>
      <w:tc>
        <w:tcPr>
          <w:tcW w:w="55" w:type="dxa"/>
        </w:tcPr>
        <w:p w14:paraId="7185C40B" w14:textId="77777777" w:rsidR="0081370F" w:rsidRDefault="0081370F">
          <w:pPr>
            <w:pStyle w:val="EmptyCellLayoutStyle"/>
            <w:spacing w:after="0" w:line="240" w:lineRule="auto"/>
          </w:pPr>
        </w:p>
      </w:tc>
    </w:tr>
    <w:tr w:rsidR="0081370F" w14:paraId="7185C410" w14:textId="77777777">
      <w:tc>
        <w:tcPr>
          <w:tcW w:w="8570" w:type="dxa"/>
        </w:tcPr>
        <w:p w14:paraId="7185C40D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85C40E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85C40F" w14:textId="77777777" w:rsidR="0081370F" w:rsidRDefault="008137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C411" w14:textId="77777777" w:rsidR="00FB6843" w:rsidRDefault="00FB6843">
      <w:pPr>
        <w:spacing w:after="0" w:line="240" w:lineRule="auto"/>
      </w:pPr>
      <w:r>
        <w:separator/>
      </w:r>
    </w:p>
  </w:footnote>
  <w:footnote w:type="continuationSeparator" w:id="0">
    <w:p w14:paraId="7185C413" w14:textId="77777777" w:rsidR="00FB6843" w:rsidRDefault="00FB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1370F" w14:paraId="7185C3B9" w14:textId="77777777">
      <w:tc>
        <w:tcPr>
          <w:tcW w:w="148" w:type="dxa"/>
        </w:tcPr>
        <w:p w14:paraId="7185C3B6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85C3B7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85C3B8" w14:textId="77777777" w:rsidR="0081370F" w:rsidRDefault="0081370F">
          <w:pPr>
            <w:pStyle w:val="EmptyCellLayoutStyle"/>
            <w:spacing w:after="0" w:line="240" w:lineRule="auto"/>
          </w:pPr>
        </w:p>
      </w:tc>
    </w:tr>
    <w:tr w:rsidR="0081370F" w14:paraId="7185C3FE" w14:textId="77777777">
      <w:tc>
        <w:tcPr>
          <w:tcW w:w="148" w:type="dxa"/>
        </w:tcPr>
        <w:p w14:paraId="7185C3BA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1370F" w14:paraId="7185C3C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85C3BB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85C3BC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185C3BD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85C3BE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185C3BF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85C3C0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85C3C1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185C3C2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85C3C3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85C3C4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</w:tr>
          <w:tr w:rsidR="00FB6843" w14:paraId="7185C3D2" w14:textId="77777777" w:rsidTr="00FB68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85C3C6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1370F" w14:paraId="7185C3C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5C3C7" w14:textId="23A6B0DB" w:rsidR="0081370F" w:rsidRDefault="00FB68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15N05/19</w:t>
                      </w:r>
                    </w:p>
                  </w:tc>
                </w:tr>
              </w:tbl>
              <w:p w14:paraId="7185C3C9" w14:textId="77777777" w:rsidR="0081370F" w:rsidRDefault="008137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85C3D1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</w:tr>
          <w:tr w:rsidR="0081370F" w14:paraId="7185C3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85C3D3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85C3D4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85C3D5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85C3D6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85C3D7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85C3D8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85C3D9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85C3DA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85C3DB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85C3DC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</w:tr>
          <w:tr w:rsidR="0081370F" w14:paraId="7185C3F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85C3DE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1370F" w14:paraId="7185C3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5C3DF" w14:textId="77777777" w:rsidR="0081370F" w:rsidRDefault="00FB68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85C3E1" w14:textId="77777777" w:rsidR="0081370F" w:rsidRDefault="008137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85C3E2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1370F" w14:paraId="7185C3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5C3E3" w14:textId="77777777" w:rsidR="0081370F" w:rsidRDefault="00FB68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7185C3E5" w14:textId="77777777" w:rsidR="0081370F" w:rsidRDefault="008137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85C3E6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1370F" w14:paraId="7185C3E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5C3E7" w14:textId="77777777" w:rsidR="0081370F" w:rsidRDefault="00FB68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85C3E9" w14:textId="77777777" w:rsidR="0081370F" w:rsidRDefault="008137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85C3EA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1370F" w14:paraId="7185C3E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5C3EB" w14:textId="77777777" w:rsidR="0081370F" w:rsidRDefault="00FB68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185C3ED" w14:textId="77777777" w:rsidR="0081370F" w:rsidRDefault="008137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85C3EE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85C3EF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</w:tr>
          <w:tr w:rsidR="0081370F" w14:paraId="7185C3F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85C3F1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185C3F2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85C3F3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85C3F4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85C3F5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85C3F6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85C3F7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185C3F8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85C3F9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85C3FA" w14:textId="77777777" w:rsidR="0081370F" w:rsidRDefault="008137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85C3FC" w14:textId="77777777" w:rsidR="0081370F" w:rsidRDefault="0081370F">
          <w:pPr>
            <w:spacing w:after="0" w:line="240" w:lineRule="auto"/>
          </w:pPr>
        </w:p>
      </w:tc>
      <w:tc>
        <w:tcPr>
          <w:tcW w:w="40" w:type="dxa"/>
        </w:tcPr>
        <w:p w14:paraId="7185C3FD" w14:textId="77777777" w:rsidR="0081370F" w:rsidRDefault="0081370F">
          <w:pPr>
            <w:pStyle w:val="EmptyCellLayoutStyle"/>
            <w:spacing w:after="0" w:line="240" w:lineRule="auto"/>
          </w:pPr>
        </w:p>
      </w:tc>
    </w:tr>
    <w:tr w:rsidR="0081370F" w14:paraId="7185C402" w14:textId="77777777">
      <w:tc>
        <w:tcPr>
          <w:tcW w:w="148" w:type="dxa"/>
        </w:tcPr>
        <w:p w14:paraId="7185C3FF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85C400" w14:textId="77777777" w:rsidR="0081370F" w:rsidRDefault="008137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85C401" w14:textId="77777777" w:rsidR="0081370F" w:rsidRDefault="008137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9405090">
    <w:abstractNumId w:val="0"/>
  </w:num>
  <w:num w:numId="2" w16cid:durableId="1006788134">
    <w:abstractNumId w:val="1"/>
  </w:num>
  <w:num w:numId="3" w16cid:durableId="2039354322">
    <w:abstractNumId w:val="2"/>
  </w:num>
  <w:num w:numId="4" w16cid:durableId="234826084">
    <w:abstractNumId w:val="3"/>
  </w:num>
  <w:num w:numId="5" w16cid:durableId="180239959">
    <w:abstractNumId w:val="4"/>
  </w:num>
  <w:num w:numId="6" w16cid:durableId="2107457203">
    <w:abstractNumId w:val="5"/>
  </w:num>
  <w:num w:numId="7" w16cid:durableId="1772432842">
    <w:abstractNumId w:val="6"/>
  </w:num>
  <w:num w:numId="8" w16cid:durableId="334189409">
    <w:abstractNumId w:val="7"/>
  </w:num>
  <w:num w:numId="9" w16cid:durableId="1325662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70F"/>
    <w:rsid w:val="0081370F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BF6C"/>
  <w15:docId w15:val="{229F10C2-8006-4537-BBA8-D4B7BEE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43"/>
  </w:style>
  <w:style w:type="paragraph" w:styleId="Zpat">
    <w:name w:val="footer"/>
    <w:basedOn w:val="Normln"/>
    <w:link w:val="ZpatChar"/>
    <w:uiPriority w:val="99"/>
    <w:unhideWhenUsed/>
    <w:rsid w:val="00FB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HCUZCRXN6NH5-1383713565-9804</_dlc_DocId>
    <_dlc_DocIdUrl xmlns="85f4b5cc-4033-44c7-b405-f5eed34c8154">
      <Url>https://spucr.sharepoint.com/sites/Portal/544100/_layouts/15/DocIdRedir.aspx?ID=HCUZCRXN6NH5-1383713565-9804</Url>
      <Description>HCUZCRXN6NH5-1383713565-9804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5BEE904D-86F5-4329-A67D-82F187CB6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5054A-6360-41A2-85CD-A3D7C311DE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BBF0DC-94C7-4AFB-B66B-012A44328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62BDC-7EBF-42F8-A161-AD6CC5A7D15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d76e013-02c3-49a0-8489-92add6c6a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Švehlová Petra Ing.</cp:lastModifiedBy>
  <cp:revision>2</cp:revision>
  <dcterms:created xsi:type="dcterms:W3CDTF">2024-09-19T09:38:00Z</dcterms:created>
  <dcterms:modified xsi:type="dcterms:W3CDTF">2024-09-19T09:39:00Z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40d15303-b193-44be-9fce-069b4d8119f6</vt:lpwstr>
  </property>
  <property fmtid="{D5CDD505-2E9C-101B-9397-08002B2CF9AE}" pid="4" name="MediaServiceImageTags">
    <vt:lpwstr/>
  </property>
</Properties>
</file>