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8142"/>
        <w:gridCol w:w="285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958"/>
              <w:gridCol w:w="7686"/>
            </w:tblGrid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8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Osecká zemědělská a obchodní společnost a.s.</w:t>
                  </w:r>
                </w:p>
              </w:tc>
              <w:tc>
                <w:tcPr>
                  <w:tcW w:w="76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Osek 400, 33821 Osek u Rokycan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>
              <w:trPr>
                <w:trHeight w:val="487" w:hRule="atLeast"/>
              </w:trPr>
              <w:tc>
                <w:tcPr>
                  <w:tcW w:w="143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37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64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8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0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91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44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VO</w:t>
                  </w:r>
                </w:p>
              </w:tc>
              <w:tc>
                <w:tcPr>
                  <w:tcW w:w="71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7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Inflace</w:t>
                  </w: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Bezděkov u Radnic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233,05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838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233,05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Borek u Rokycan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266,25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1 085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299,98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Březina u Rokycan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117,70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169,85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155,97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119,13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1 979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473,42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1 597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382,03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7 486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1 790,81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Bušovice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175,26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3 823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831,27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117,20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217,22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184,82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1 168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253,97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2 084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453,14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3 525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766,48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2 600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565,34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216,79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1 282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278,76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119,81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1 298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282,24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1 130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245,71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174,82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197,65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212,22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5 808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1 262,89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4 424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961,95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2 334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507,50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117,20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152,43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43 965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9 559,74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Ejpovice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3 685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1 247,67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5 170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1 750,46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5 747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1 945,82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1 765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597,59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2 083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705,26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210,26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4 084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1 382,76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2 656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899,27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2 459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832,57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273,57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5 213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1 765,02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318,27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3 420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1 157,94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1 397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473,00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41 551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14 068,34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Hůrky u Rokycan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1 176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217,18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1 972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364,19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3 932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726,16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Klabava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2 110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466,01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167,63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2 601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574,46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6 766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1 494,34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Kříše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1647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1 840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447,12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1888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5 631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1 368,33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7 471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1 815,45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Litohlavy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2 587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948,55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5 062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1 856,03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1 030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377,66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295,16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2 447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897,22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9 963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3 653,03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8 039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2 947,58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246,40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4 730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1 734,30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3 969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1 455,27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242,73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1376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2 536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929,85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1377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1 529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560,62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247,50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1439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302,86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162,80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1455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4 106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1 505,51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1524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1525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5 520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2 023,96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2 424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888,78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1536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1563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1568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207,90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1611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61 849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22 677,56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Osek u Rokycan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269,85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1 181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399,86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3 575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1 210,42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1 148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388,69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1 744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590,48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1 749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592,18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3 884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1 315,04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264,09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1 741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589,47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283,39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178,09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1 074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363,63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198,41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1 024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346,71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1 306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442,19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2 690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910,78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2 819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954,46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280,34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1 689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571,86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260,03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250,55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294,23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327,75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320,64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3 685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1 247,67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265,45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1 079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2 967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1 004,57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121,89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212,97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2 825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956,49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3 171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1 073,64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2 318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784,83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3 168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1 072,62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1107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219,06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3 343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1 131,87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136,45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1 613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546,13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170,64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1 311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443,88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1 161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393,09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1 780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602,67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1311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204,50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1313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71 625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24 250,80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Rokycany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309,25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6 498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2 722,92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5 184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2 172,30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13 994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5 864,05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14 248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5 970,48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1411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19 540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8 188,04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1753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245,14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61 336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25 702,23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Sedlecko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1 943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550,49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1 943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550,49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Smědčice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2 032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557,42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1 431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392,55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3 669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1 006,48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Střapole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241,20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1 618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401,91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223,31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1 547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384,27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1 263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313,73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166,18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3 975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987,39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237,97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227,78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1 642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407,87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192,76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1 115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276,97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18 145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4 507,21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Stupno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1 116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277,21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1 717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426,49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Svojkovice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3 046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669,45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3 568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784,18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2 060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452,75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8 033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1 765,49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2 994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658,02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145,49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182,20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21 860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4 804,39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Vitinka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172,05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1 236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381,78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1 618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499,77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3 584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1 107,03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1 780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549,81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2 407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743,47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172,05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192,43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298,07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1 181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364,79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18 117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5 595,98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2 774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856,83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2 827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873,20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2 769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855,29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4 041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1 248,18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3 944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1 218,22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1 259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388,88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255,44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2 092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646,18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221,16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55 045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17 002,32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Volduchy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470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126,39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Vranovice u Břas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2 084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539,05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1414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4 111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1 063,35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4 985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1 289,42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3 304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854,61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1505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2 753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712,09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17 237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4 458,52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Všenice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157,51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138,45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2 131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597,23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2 545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713,26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179,37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110,70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1 807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506,43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12 501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3 503,52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440 491</w:t>
                  </w:r>
                </w:p>
              </w:tc>
              <w:tc>
                <w:tcPr>
                  <w:tcW w:w="44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139 004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4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22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9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8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60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výrobním oblastem (VO):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H...horská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BO...bramborářsko-ovesná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B...bramborářská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K...kukuřičná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Ř...řepařská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9...neurčená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6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432" w:right="566" w:bottom="1337" w:left="566" w:header="737" w:footer="737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346"/>
      <w:gridCol w:w="1417"/>
    </w:tblGrid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619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697"/>
            <w:gridCol w:w="1027"/>
            <w:gridCol w:w="45"/>
            <w:gridCol w:w="39"/>
            <w:gridCol w:w="15"/>
            <w:gridCol w:w="1227"/>
            <w:gridCol w:w="329"/>
            <w:gridCol w:w="1450"/>
            <w:gridCol w:w="39"/>
            <w:gridCol w:w="1889"/>
            <w:gridCol w:w="555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7"/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89"/>
                </w:tblGrid>
                <w:tr>
                  <w:trPr>
                    <w:trHeight w:val="282" w:hRule="atLeast"/>
                  </w:trPr>
                  <w:tc>
                    <w:tcPr>
                      <w:tcW w:w="99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6N24/07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612407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17.05.2024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50"/>
                </w:tblGrid>
                <w:tr>
                  <w:trPr>
                    <w:trHeight w:val="262" w:hRule="atLeast"/>
                  </w:trPr>
                  <w:tc>
                    <w:tcPr>
                      <w:tcW w:w="145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89"/>
                </w:tblGrid>
                <w:tr>
                  <w:trPr>
                    <w:trHeight w:val="262" w:hRule="atLeast"/>
                  </w:trPr>
                  <w:tc>
                    <w:tcPr>
                      <w:tcW w:w="18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139 004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09.10.2024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01.07.2024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7"/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7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8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9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1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2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3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4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5">
    <w:nsid w:val="0000001A"/>
    <w:multiLevelType w:val="multilevel"/>
    <w:tmpl w:val="0000001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6">
    <w:nsid w:val="0000001B"/>
    <w:multiLevelType w:val="multilevel"/>
    <w:tmpl w:val="0000001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7">
    <w:nsid w:val="0000001C"/>
    <w:multiLevelType w:val="multilevel"/>
    <w:tmpl w:val="0000001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8">
    <w:nsid w:val="0000001D"/>
    <w:multiLevelType w:val="multilevel"/>
    <w:tmpl w:val="0000001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9">
    <w:nsid w:val="0000001E"/>
    <w:multiLevelType w:val="multilevel"/>
    <w:tmpl w:val="0000001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0">
    <w:nsid w:val="0000001F"/>
    <w:multiLevelType w:val="multilevel"/>
    <w:tmpl w:val="0000001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1">
    <w:nsid w:val="00000020"/>
    <w:multiLevelType w:val="multilevel"/>
    <w:tmpl w:val="0000002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2">
    <w:nsid w:val="00000021"/>
    <w:multiLevelType w:val="multilevel"/>
    <w:tmpl w:val="0000002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NAIS-PrilohaNs</dc:title>
</cp:coreProperties>
</file>