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3EE2" w14:textId="77777777" w:rsidR="006E2AF1" w:rsidRDefault="006E2AF1" w:rsidP="006F1129">
      <w:pPr>
        <w:pStyle w:val="2nesltext"/>
        <w:spacing w:before="0" w:after="0"/>
        <w:contextualSpacing/>
        <w:jc w:val="center"/>
        <w:rPr>
          <w:rFonts w:ascii="Book Antiqua" w:hAnsi="Book Antiqua" w:cstheme="minorHAnsi"/>
          <w:b/>
        </w:rPr>
      </w:pPr>
      <w:bookmarkStart w:id="0" w:name="_Hlk92977375"/>
    </w:p>
    <w:p w14:paraId="28E45DF8" w14:textId="77777777" w:rsidR="00854121" w:rsidRPr="006F1129" w:rsidRDefault="00854121" w:rsidP="006F1129">
      <w:pPr>
        <w:pStyle w:val="2nesltext"/>
        <w:spacing w:before="0" w:after="0"/>
        <w:contextualSpacing/>
        <w:jc w:val="center"/>
        <w:rPr>
          <w:rFonts w:ascii="Book Antiqua" w:hAnsi="Book Antiqua" w:cstheme="minorHAnsi"/>
          <w:b/>
        </w:rPr>
      </w:pPr>
    </w:p>
    <w:p w14:paraId="3E9128C7" w14:textId="77777777" w:rsidR="00AC761A" w:rsidRPr="006F1129" w:rsidRDefault="00AC761A" w:rsidP="006F1129">
      <w:pPr>
        <w:pStyle w:val="2nesltext"/>
        <w:spacing w:before="0" w:after="0"/>
        <w:jc w:val="center"/>
        <w:rPr>
          <w:rFonts w:ascii="Book Antiqua" w:hAnsi="Book Antiqua" w:cstheme="minorHAnsi"/>
          <w:b/>
        </w:rPr>
      </w:pPr>
    </w:p>
    <w:p w14:paraId="61D62A3D" w14:textId="77777777" w:rsidR="00AC761A" w:rsidRPr="006F1129" w:rsidRDefault="00AC761A" w:rsidP="006F1129">
      <w:pPr>
        <w:pStyle w:val="2nesltext"/>
        <w:spacing w:before="0" w:after="0"/>
        <w:jc w:val="center"/>
        <w:rPr>
          <w:rFonts w:ascii="Book Antiqua" w:hAnsi="Book Antiqua" w:cstheme="minorHAnsi"/>
          <w:b/>
        </w:rPr>
      </w:pPr>
    </w:p>
    <w:bookmarkEnd w:id="0"/>
    <w:p w14:paraId="701F5F18" w14:textId="77777777" w:rsidR="00EE4EFB" w:rsidRPr="006F1129" w:rsidRDefault="00EE4EFB" w:rsidP="006F1129">
      <w:pPr>
        <w:keepNext/>
        <w:ind w:left="340" w:hanging="340"/>
        <w:jc w:val="center"/>
        <w:rPr>
          <w:rFonts w:ascii="Book Antiqua" w:hAnsi="Book Antiqua" w:cstheme="minorHAnsi"/>
          <w:b/>
          <w:sz w:val="28"/>
          <w:szCs w:val="28"/>
          <w:lang w:eastAsia="cs-CZ"/>
        </w:rPr>
      </w:pPr>
      <w:r w:rsidRPr="006F1129">
        <w:rPr>
          <w:rFonts w:ascii="Book Antiqua" w:hAnsi="Book Antiqua" w:cstheme="minorHAnsi"/>
          <w:b/>
          <w:bCs/>
          <w:color w:val="000000"/>
          <w:sz w:val="28"/>
          <w:szCs w:val="28"/>
          <w:lang w:eastAsia="cs-CZ"/>
        </w:rPr>
        <w:t xml:space="preserve">Smlouva </w:t>
      </w:r>
      <w:r w:rsidRPr="006F1129">
        <w:rPr>
          <w:rFonts w:ascii="Book Antiqua" w:hAnsi="Book Antiqua" w:cstheme="minorHAnsi"/>
          <w:b/>
          <w:sz w:val="28"/>
          <w:szCs w:val="28"/>
          <w:lang w:eastAsia="cs-CZ"/>
        </w:rPr>
        <w:t>o dílo</w:t>
      </w:r>
    </w:p>
    <w:p w14:paraId="7E8FFC00" w14:textId="77777777" w:rsidR="00AC761A" w:rsidRDefault="00AC761A" w:rsidP="006F1129">
      <w:pPr>
        <w:keepNext/>
        <w:ind w:left="340" w:hanging="340"/>
        <w:jc w:val="center"/>
        <w:rPr>
          <w:rFonts w:ascii="Book Antiqua" w:hAnsi="Book Antiqua" w:cstheme="minorHAnsi"/>
          <w:b/>
          <w:sz w:val="28"/>
          <w:szCs w:val="28"/>
          <w:lang w:eastAsia="cs-CZ"/>
        </w:rPr>
      </w:pPr>
    </w:p>
    <w:p w14:paraId="1C5B5B6F" w14:textId="77777777" w:rsidR="00854121" w:rsidRPr="006F1129" w:rsidRDefault="00854121" w:rsidP="006F1129">
      <w:pPr>
        <w:keepNext/>
        <w:ind w:left="340" w:hanging="340"/>
        <w:jc w:val="center"/>
        <w:rPr>
          <w:rFonts w:ascii="Book Antiqua" w:hAnsi="Book Antiqua" w:cstheme="minorHAnsi"/>
          <w:b/>
          <w:sz w:val="28"/>
          <w:szCs w:val="28"/>
          <w:lang w:eastAsia="cs-CZ"/>
        </w:rPr>
      </w:pPr>
    </w:p>
    <w:p w14:paraId="74C37592" w14:textId="77777777" w:rsidR="00AC761A" w:rsidRPr="006F1129" w:rsidRDefault="00AC761A" w:rsidP="006F1129">
      <w:pPr>
        <w:keepNext/>
        <w:ind w:left="340" w:hanging="340"/>
        <w:jc w:val="center"/>
        <w:rPr>
          <w:rFonts w:ascii="Book Antiqua" w:hAnsi="Book Antiqua" w:cstheme="minorHAnsi"/>
          <w:b/>
          <w:sz w:val="28"/>
          <w:szCs w:val="28"/>
          <w:lang w:eastAsia="cs-CZ"/>
        </w:rPr>
      </w:pPr>
    </w:p>
    <w:p w14:paraId="09825FB3" w14:textId="77777777" w:rsidR="00A41403" w:rsidRPr="006F1129" w:rsidRDefault="00A41403" w:rsidP="006F1129">
      <w:pPr>
        <w:pStyle w:val="Nadpis1"/>
        <w:spacing w:before="0" w:after="0"/>
        <w:ind w:left="340" w:hanging="340"/>
        <w:rPr>
          <w:rFonts w:ascii="Book Antiqua" w:hAnsi="Book Antiqua" w:cstheme="minorHAnsi"/>
          <w:sz w:val="24"/>
          <w:szCs w:val="22"/>
        </w:rPr>
      </w:pPr>
      <w:r w:rsidRPr="006F1129">
        <w:rPr>
          <w:rFonts w:ascii="Book Antiqua" w:hAnsi="Book Antiqua" w:cstheme="minorHAnsi"/>
          <w:sz w:val="24"/>
          <w:szCs w:val="22"/>
        </w:rPr>
        <w:t>SMLUVNÍ STRANY</w:t>
      </w:r>
    </w:p>
    <w:p w14:paraId="699DFAAA" w14:textId="77777777" w:rsidR="00A41403" w:rsidRPr="006F1129" w:rsidRDefault="00A41403" w:rsidP="006F1129">
      <w:pPr>
        <w:keepNext/>
        <w:numPr>
          <w:ilvl w:val="0"/>
          <w:numId w:val="17"/>
        </w:numPr>
        <w:ind w:left="340" w:hanging="340"/>
        <w:rPr>
          <w:rFonts w:ascii="Book Antiqua" w:hAnsi="Book Antiqua" w:cstheme="minorHAnsi"/>
          <w:b/>
          <w:color w:val="000000"/>
          <w:sz w:val="22"/>
          <w:szCs w:val="22"/>
          <w:lang w:eastAsia="cs-CZ"/>
        </w:rPr>
      </w:pPr>
      <w:r w:rsidRPr="006F1129">
        <w:rPr>
          <w:rFonts w:ascii="Book Antiqua" w:hAnsi="Book Antiqua" w:cstheme="minorHAnsi"/>
          <w:b/>
          <w:color w:val="000000"/>
          <w:sz w:val="22"/>
          <w:szCs w:val="22"/>
          <w:lang w:eastAsia="cs-CZ"/>
        </w:rPr>
        <w:t>Objednatel</w:t>
      </w:r>
    </w:p>
    <w:p w14:paraId="6CA64524" w14:textId="125FF06D" w:rsidR="00A41403" w:rsidRPr="006F1129" w:rsidRDefault="006F1129" w:rsidP="006F1129">
      <w:pPr>
        <w:ind w:left="340" w:hanging="340"/>
        <w:rPr>
          <w:rFonts w:ascii="Book Antiqua" w:eastAsia="Calibri" w:hAnsi="Book Antiqua" w:cstheme="minorHAnsi"/>
          <w:b/>
          <w:sz w:val="22"/>
          <w:szCs w:val="22"/>
          <w:lang w:eastAsia="en-US"/>
        </w:rPr>
      </w:pPr>
      <w:bookmarkStart w:id="1" w:name="_Hlk70516899"/>
      <w:r w:rsidRPr="006F1129">
        <w:rPr>
          <w:rFonts w:ascii="Book Antiqua" w:hAnsi="Book Antiqua" w:cstheme="minorHAnsi"/>
          <w:b/>
          <w:bCs/>
          <w:sz w:val="22"/>
          <w:szCs w:val="22"/>
        </w:rPr>
        <w:t>Městská část Praha – Zličín</w:t>
      </w:r>
    </w:p>
    <w:bookmarkEnd w:id="1"/>
    <w:p w14:paraId="41B759CF" w14:textId="003CC3B1" w:rsidR="00A41403" w:rsidRPr="006F1129" w:rsidRDefault="00A41403" w:rsidP="006F1129">
      <w:pPr>
        <w:ind w:left="340" w:hanging="340"/>
        <w:rPr>
          <w:rFonts w:ascii="Book Antiqua" w:hAnsi="Book Antiqua" w:cstheme="minorHAnsi"/>
          <w:color w:val="000000"/>
          <w:sz w:val="22"/>
          <w:szCs w:val="22"/>
          <w:lang w:eastAsia="cs-CZ"/>
        </w:rPr>
      </w:pPr>
      <w:r w:rsidRPr="006F1129">
        <w:rPr>
          <w:rFonts w:ascii="Book Antiqua" w:hAnsi="Book Antiqua" w:cstheme="minorHAnsi"/>
          <w:color w:val="000000"/>
          <w:sz w:val="22"/>
          <w:szCs w:val="22"/>
          <w:lang w:eastAsia="cs-CZ"/>
        </w:rPr>
        <w:t xml:space="preserve">zastoupená: </w:t>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006F1129" w:rsidRPr="006F1129">
        <w:rPr>
          <w:rFonts w:ascii="Book Antiqua" w:hAnsi="Book Antiqua" w:cstheme="minorHAnsi"/>
          <w:color w:val="000000"/>
          <w:sz w:val="22"/>
          <w:szCs w:val="22"/>
          <w:lang w:eastAsia="cs-CZ"/>
        </w:rPr>
        <w:t>JUDr. Marta Koropecká, starostka</w:t>
      </w:r>
    </w:p>
    <w:p w14:paraId="31FD2B0C" w14:textId="0F9AB7BD" w:rsidR="00A41403" w:rsidRPr="006F1129" w:rsidRDefault="00A41403" w:rsidP="006F1129">
      <w:pPr>
        <w:ind w:left="340" w:hanging="340"/>
        <w:rPr>
          <w:rFonts w:ascii="Book Antiqua" w:hAnsi="Book Antiqua" w:cstheme="minorHAnsi"/>
          <w:bCs/>
          <w:sz w:val="22"/>
          <w:szCs w:val="22"/>
        </w:rPr>
      </w:pPr>
      <w:r w:rsidRPr="006F1129">
        <w:rPr>
          <w:rFonts w:ascii="Book Antiqua" w:hAnsi="Book Antiqua" w:cstheme="minorHAnsi"/>
          <w:color w:val="000000"/>
          <w:sz w:val="22"/>
          <w:szCs w:val="22"/>
          <w:lang w:eastAsia="cs-CZ"/>
        </w:rPr>
        <w:t xml:space="preserve">se sídlem: </w:t>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006F1129" w:rsidRPr="006F1129">
        <w:rPr>
          <w:rFonts w:ascii="Book Antiqua" w:hAnsi="Book Antiqua" w:cstheme="minorHAnsi"/>
          <w:sz w:val="22"/>
          <w:szCs w:val="22"/>
          <w:lang w:eastAsia="cs-CZ"/>
        </w:rPr>
        <w:t>Tylovická 207, 155 21 Praha – Zličín</w:t>
      </w:r>
    </w:p>
    <w:p w14:paraId="586944D3" w14:textId="2AFB3F71" w:rsidR="00A41403" w:rsidRPr="006F1129" w:rsidRDefault="00A41403" w:rsidP="006F1129">
      <w:pPr>
        <w:ind w:left="340" w:hanging="340"/>
        <w:rPr>
          <w:rFonts w:ascii="Book Antiqua" w:hAnsi="Book Antiqua" w:cstheme="minorHAnsi"/>
          <w:sz w:val="22"/>
          <w:szCs w:val="22"/>
        </w:rPr>
      </w:pPr>
      <w:r w:rsidRPr="006F1129">
        <w:rPr>
          <w:rFonts w:ascii="Book Antiqua" w:hAnsi="Book Antiqua" w:cstheme="minorHAnsi"/>
          <w:color w:val="000000"/>
          <w:sz w:val="22"/>
          <w:szCs w:val="22"/>
          <w:lang w:eastAsia="cs-CZ"/>
        </w:rPr>
        <w:t xml:space="preserve">IČO: </w:t>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006F1129" w:rsidRPr="006F1129">
        <w:rPr>
          <w:rFonts w:ascii="Book Antiqua" w:hAnsi="Book Antiqua" w:cstheme="minorHAnsi"/>
          <w:sz w:val="22"/>
          <w:szCs w:val="22"/>
        </w:rPr>
        <w:t>00241881</w:t>
      </w:r>
    </w:p>
    <w:p w14:paraId="598227D8" w14:textId="77777777" w:rsidR="00A41403" w:rsidRPr="006F1129" w:rsidRDefault="00A41403" w:rsidP="006F1129">
      <w:pPr>
        <w:ind w:left="340" w:hanging="340"/>
        <w:rPr>
          <w:rFonts w:ascii="Book Antiqua" w:hAnsi="Book Antiqua" w:cstheme="minorHAnsi"/>
          <w:color w:val="000000"/>
          <w:sz w:val="22"/>
          <w:szCs w:val="22"/>
          <w:lang w:eastAsia="cs-CZ"/>
        </w:rPr>
      </w:pPr>
      <w:r w:rsidRPr="006F1129">
        <w:rPr>
          <w:rFonts w:ascii="Book Antiqua" w:hAnsi="Book Antiqua" w:cstheme="minorHAnsi"/>
          <w:color w:val="000000"/>
          <w:sz w:val="22"/>
          <w:szCs w:val="22"/>
          <w:lang w:eastAsia="cs-CZ"/>
        </w:rPr>
        <w:t>plátce DPH:</w:t>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r w:rsidRPr="006F1129">
        <w:rPr>
          <w:rFonts w:ascii="Book Antiqua" w:hAnsi="Book Antiqua" w:cstheme="minorHAnsi"/>
          <w:sz w:val="22"/>
          <w:szCs w:val="22"/>
          <w:lang w:eastAsia="en-US" w:bidi="en-US"/>
        </w:rPr>
        <w:t>CZ</w:t>
      </w:r>
      <w:r w:rsidR="00FD15A2" w:rsidRPr="006F1129">
        <w:rPr>
          <w:rFonts w:ascii="Book Antiqua" w:hAnsi="Book Antiqua" w:cstheme="minorHAnsi"/>
          <w:sz w:val="22"/>
          <w:szCs w:val="22"/>
        </w:rPr>
        <w:t>62073087</w:t>
      </w:r>
    </w:p>
    <w:p w14:paraId="713F7776" w14:textId="6CAB2C50" w:rsidR="00A41403" w:rsidRPr="006F1129" w:rsidRDefault="00A41403" w:rsidP="006F1129">
      <w:pPr>
        <w:ind w:left="340" w:hanging="340"/>
        <w:rPr>
          <w:rFonts w:ascii="Book Antiqua" w:hAnsi="Book Antiqua" w:cstheme="minorHAnsi"/>
          <w:color w:val="000000"/>
          <w:sz w:val="22"/>
          <w:szCs w:val="22"/>
          <w:lang w:eastAsia="cs-CZ"/>
        </w:rPr>
      </w:pPr>
      <w:r w:rsidRPr="006F1129">
        <w:rPr>
          <w:rFonts w:ascii="Book Antiqua" w:hAnsi="Book Antiqua" w:cstheme="minorHAnsi"/>
          <w:color w:val="000000"/>
          <w:sz w:val="22"/>
          <w:szCs w:val="22"/>
          <w:lang w:eastAsia="cs-CZ"/>
        </w:rPr>
        <w:t>bankovní spojení (číslo účtu):</w:t>
      </w:r>
      <w:r w:rsidR="006F1129" w:rsidRPr="006F1129">
        <w:rPr>
          <w:rFonts w:ascii="Book Antiqua" w:hAnsi="Book Antiqua" w:cstheme="minorHAnsi"/>
          <w:color w:val="000000"/>
          <w:sz w:val="22"/>
          <w:szCs w:val="22"/>
          <w:lang w:eastAsia="cs-CZ"/>
        </w:rPr>
        <w:t xml:space="preserve"> Česká spořitelna, a.s. - 2000696369/0800</w:t>
      </w:r>
      <w:r w:rsidRPr="006F1129">
        <w:rPr>
          <w:rFonts w:ascii="Book Antiqua" w:hAnsi="Book Antiqua" w:cstheme="minorHAnsi"/>
          <w:color w:val="000000"/>
          <w:sz w:val="22"/>
          <w:szCs w:val="22"/>
          <w:lang w:eastAsia="cs-CZ"/>
        </w:rPr>
        <w:tab/>
      </w:r>
      <w:r w:rsidRPr="006F1129">
        <w:rPr>
          <w:rFonts w:ascii="Book Antiqua" w:hAnsi="Book Antiqua" w:cstheme="minorHAnsi"/>
          <w:color w:val="000000"/>
          <w:sz w:val="22"/>
          <w:szCs w:val="22"/>
          <w:lang w:eastAsia="cs-CZ"/>
        </w:rPr>
        <w:tab/>
      </w:r>
    </w:p>
    <w:p w14:paraId="2AD6DC96" w14:textId="77777777" w:rsidR="00A41403" w:rsidRPr="006F1129" w:rsidRDefault="00A41403" w:rsidP="006F1129">
      <w:pPr>
        <w:ind w:left="340" w:hanging="340"/>
        <w:rPr>
          <w:rFonts w:ascii="Book Antiqua" w:hAnsi="Book Antiqua" w:cstheme="minorHAnsi"/>
          <w:i/>
          <w:color w:val="000000"/>
          <w:sz w:val="22"/>
          <w:szCs w:val="22"/>
          <w:lang w:eastAsia="cs-CZ"/>
        </w:rPr>
      </w:pPr>
      <w:r w:rsidRPr="006F1129">
        <w:rPr>
          <w:rFonts w:ascii="Book Antiqua" w:hAnsi="Book Antiqua" w:cstheme="minorHAnsi"/>
          <w:color w:val="000000"/>
          <w:sz w:val="22"/>
          <w:szCs w:val="22"/>
          <w:lang w:eastAsia="cs-CZ"/>
        </w:rPr>
        <w:t>(dále jen „</w:t>
      </w:r>
      <w:r w:rsidRPr="006F1129">
        <w:rPr>
          <w:rFonts w:ascii="Book Antiqua" w:hAnsi="Book Antiqua" w:cstheme="minorHAnsi"/>
          <w:b/>
          <w:i/>
          <w:color w:val="000000"/>
          <w:sz w:val="22"/>
          <w:szCs w:val="22"/>
          <w:lang w:eastAsia="cs-CZ"/>
        </w:rPr>
        <w:t>Objednatel</w:t>
      </w:r>
      <w:r w:rsidRPr="006F1129">
        <w:rPr>
          <w:rFonts w:ascii="Book Antiqua" w:hAnsi="Book Antiqua" w:cstheme="minorHAnsi"/>
          <w:color w:val="000000"/>
          <w:sz w:val="22"/>
          <w:szCs w:val="22"/>
          <w:lang w:eastAsia="cs-CZ"/>
        </w:rPr>
        <w:t>“)</w:t>
      </w:r>
    </w:p>
    <w:p w14:paraId="0FD91D91" w14:textId="77777777" w:rsidR="00AC761A" w:rsidRPr="006F1129" w:rsidRDefault="00AC761A" w:rsidP="006F1129">
      <w:pPr>
        <w:ind w:left="340" w:hanging="340"/>
        <w:rPr>
          <w:rFonts w:ascii="Book Antiqua" w:hAnsi="Book Antiqua" w:cstheme="minorHAnsi"/>
          <w:b/>
          <w:bCs/>
          <w:color w:val="000000"/>
          <w:sz w:val="22"/>
          <w:szCs w:val="22"/>
          <w:lang w:eastAsia="cs-CZ"/>
        </w:rPr>
      </w:pPr>
    </w:p>
    <w:p w14:paraId="17500A90" w14:textId="77777777" w:rsidR="00A41403" w:rsidRPr="006F1129" w:rsidRDefault="00AC761A" w:rsidP="006F1129">
      <w:pPr>
        <w:ind w:left="340" w:hanging="340"/>
        <w:rPr>
          <w:rFonts w:ascii="Book Antiqua" w:hAnsi="Book Antiqua" w:cstheme="minorHAnsi"/>
          <w:b/>
          <w:bCs/>
          <w:color w:val="000000"/>
          <w:sz w:val="22"/>
          <w:szCs w:val="22"/>
          <w:lang w:eastAsia="cs-CZ"/>
        </w:rPr>
      </w:pPr>
      <w:r w:rsidRPr="006F1129">
        <w:rPr>
          <w:rFonts w:ascii="Book Antiqua" w:hAnsi="Book Antiqua" w:cstheme="minorHAnsi"/>
          <w:b/>
          <w:bCs/>
          <w:color w:val="000000"/>
          <w:sz w:val="22"/>
          <w:szCs w:val="22"/>
          <w:lang w:eastAsia="cs-CZ"/>
        </w:rPr>
        <w:t>a</w:t>
      </w:r>
    </w:p>
    <w:p w14:paraId="74B1E357" w14:textId="77777777" w:rsidR="00AC761A" w:rsidRPr="006F1129" w:rsidRDefault="00AC761A" w:rsidP="006F1129">
      <w:pPr>
        <w:ind w:left="340" w:hanging="340"/>
        <w:rPr>
          <w:rFonts w:ascii="Book Antiqua" w:hAnsi="Book Antiqua" w:cstheme="minorHAnsi"/>
          <w:b/>
          <w:bCs/>
          <w:color w:val="000000"/>
          <w:sz w:val="22"/>
          <w:szCs w:val="22"/>
          <w:lang w:eastAsia="cs-CZ"/>
        </w:rPr>
      </w:pPr>
    </w:p>
    <w:p w14:paraId="232DABE1" w14:textId="4BB73900" w:rsidR="00A41403" w:rsidRPr="004F0745" w:rsidRDefault="00A41403" w:rsidP="004F0745">
      <w:pPr>
        <w:numPr>
          <w:ilvl w:val="0"/>
          <w:numId w:val="17"/>
        </w:numPr>
        <w:ind w:left="340" w:hanging="340"/>
        <w:jc w:val="both"/>
        <w:rPr>
          <w:rFonts w:ascii="Book Antiqua" w:hAnsi="Book Antiqua" w:cstheme="minorHAnsi"/>
          <w:b/>
          <w:color w:val="000000"/>
          <w:sz w:val="22"/>
          <w:szCs w:val="22"/>
          <w:lang w:eastAsia="cs-CZ"/>
        </w:rPr>
      </w:pPr>
      <w:r w:rsidRPr="006F1129">
        <w:rPr>
          <w:rFonts w:ascii="Book Antiqua" w:hAnsi="Book Antiqua" w:cstheme="minorHAnsi"/>
          <w:b/>
          <w:color w:val="000000"/>
          <w:sz w:val="22"/>
          <w:szCs w:val="22"/>
          <w:lang w:eastAsia="cs-CZ"/>
        </w:rPr>
        <w:t>Zhotovitel</w:t>
      </w:r>
      <w:r w:rsidR="004F0745">
        <w:rPr>
          <w:rFonts w:ascii="Book Antiqua" w:hAnsi="Book Antiqua" w:cstheme="minorHAnsi"/>
          <w:b/>
          <w:color w:val="000000"/>
          <w:sz w:val="22"/>
          <w:szCs w:val="22"/>
          <w:lang w:eastAsia="cs-CZ"/>
        </w:rPr>
        <w:t xml:space="preserve">                          UTsport s.r.o.</w:t>
      </w:r>
    </w:p>
    <w:p w14:paraId="2A27AB1C" w14:textId="6D65D9CF" w:rsidR="00A41403" w:rsidRPr="006F1129" w:rsidRDefault="00A41403" w:rsidP="006F1129">
      <w:pPr>
        <w:ind w:left="340" w:hanging="340"/>
        <w:jc w:val="both"/>
        <w:rPr>
          <w:rFonts w:ascii="Book Antiqua" w:hAnsi="Book Antiqua" w:cstheme="minorHAnsi"/>
          <w:b/>
          <w:sz w:val="22"/>
          <w:szCs w:val="22"/>
          <w:lang w:eastAsia="cs-CZ"/>
        </w:rPr>
      </w:pPr>
      <w:r w:rsidRPr="006F1129">
        <w:rPr>
          <w:rFonts w:ascii="Book Antiqua" w:hAnsi="Book Antiqua" w:cstheme="minorHAnsi"/>
          <w:sz w:val="22"/>
          <w:szCs w:val="22"/>
          <w:lang w:eastAsia="cs-CZ"/>
        </w:rPr>
        <w:t xml:space="preserve">zastoupená: </w:t>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00756549">
        <w:rPr>
          <w:rFonts w:ascii="Book Antiqua" w:hAnsi="Book Antiqua" w:cstheme="minorHAnsi"/>
          <w:sz w:val="22"/>
          <w:szCs w:val="22"/>
          <w:lang w:eastAsia="cs-CZ"/>
        </w:rPr>
        <w:t>XXXXXXX</w:t>
      </w:r>
    </w:p>
    <w:p w14:paraId="4EDC18E1" w14:textId="3C738777" w:rsidR="00A41403" w:rsidRPr="006F1129" w:rsidRDefault="00A41403" w:rsidP="006F1129">
      <w:pPr>
        <w:ind w:left="340" w:hanging="340"/>
        <w:jc w:val="both"/>
        <w:rPr>
          <w:rFonts w:ascii="Book Antiqua" w:hAnsi="Book Antiqua" w:cstheme="minorHAnsi"/>
          <w:b/>
          <w:sz w:val="22"/>
          <w:szCs w:val="22"/>
          <w:lang w:eastAsia="cs-CZ"/>
        </w:rPr>
      </w:pPr>
      <w:r w:rsidRPr="006F1129">
        <w:rPr>
          <w:rFonts w:ascii="Book Antiqua" w:hAnsi="Book Antiqua" w:cstheme="minorHAnsi"/>
          <w:sz w:val="22"/>
          <w:szCs w:val="22"/>
          <w:lang w:eastAsia="cs-CZ"/>
        </w:rPr>
        <w:t>se sídlem:</w:t>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004F0745">
        <w:rPr>
          <w:rFonts w:ascii="Book Antiqua" w:hAnsi="Book Antiqua" w:cstheme="minorHAnsi"/>
          <w:sz w:val="22"/>
          <w:szCs w:val="22"/>
          <w:lang w:eastAsia="en-US" w:bidi="en-US"/>
        </w:rPr>
        <w:t>Nad lávkou 672/5, 160 00, Praha 6 - Vokovice</w:t>
      </w:r>
    </w:p>
    <w:p w14:paraId="6CB3430E" w14:textId="5C655023" w:rsidR="00A41403" w:rsidRPr="006F1129" w:rsidRDefault="00A41403" w:rsidP="006F1129">
      <w:pPr>
        <w:ind w:left="340" w:hanging="340"/>
        <w:jc w:val="both"/>
        <w:rPr>
          <w:rFonts w:ascii="Book Antiqua" w:hAnsi="Book Antiqua" w:cstheme="minorHAnsi"/>
          <w:sz w:val="22"/>
          <w:szCs w:val="22"/>
          <w:lang w:eastAsia="cs-CZ"/>
        </w:rPr>
      </w:pPr>
      <w:r w:rsidRPr="006F1129">
        <w:rPr>
          <w:rFonts w:ascii="Book Antiqua" w:hAnsi="Book Antiqua" w:cstheme="minorHAnsi"/>
          <w:sz w:val="22"/>
          <w:szCs w:val="22"/>
          <w:lang w:eastAsia="cs-CZ"/>
        </w:rPr>
        <w:t xml:space="preserve">IČO: </w:t>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004F0745">
        <w:rPr>
          <w:rFonts w:ascii="Book Antiqua" w:hAnsi="Book Antiqua" w:cstheme="minorHAnsi"/>
          <w:sz w:val="22"/>
          <w:szCs w:val="22"/>
          <w:lang w:eastAsia="en-US" w:bidi="en-US"/>
        </w:rPr>
        <w:t>03760359</w:t>
      </w:r>
    </w:p>
    <w:p w14:paraId="34206FB1" w14:textId="316A2BA5" w:rsidR="00A41403" w:rsidRPr="006F1129" w:rsidRDefault="00A41403" w:rsidP="006F1129">
      <w:pPr>
        <w:ind w:left="340" w:hanging="340"/>
        <w:jc w:val="both"/>
        <w:rPr>
          <w:rFonts w:ascii="Book Antiqua" w:hAnsi="Book Antiqua" w:cstheme="minorHAnsi"/>
          <w:sz w:val="22"/>
          <w:szCs w:val="22"/>
          <w:lang w:eastAsia="cs-CZ"/>
        </w:rPr>
      </w:pPr>
      <w:r w:rsidRPr="006F1129">
        <w:rPr>
          <w:rFonts w:ascii="Book Antiqua" w:hAnsi="Book Antiqua" w:cstheme="minorHAnsi"/>
          <w:sz w:val="22"/>
          <w:szCs w:val="22"/>
          <w:lang w:eastAsia="cs-CZ"/>
        </w:rPr>
        <w:t xml:space="preserve">DIČ: </w:t>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004F0745">
        <w:rPr>
          <w:rFonts w:ascii="Book Antiqua" w:hAnsi="Book Antiqua" w:cstheme="minorHAnsi"/>
          <w:sz w:val="22"/>
          <w:szCs w:val="22"/>
          <w:lang w:eastAsia="en-US" w:bidi="en-US"/>
        </w:rPr>
        <w:t>CZ03760359</w:t>
      </w:r>
    </w:p>
    <w:p w14:paraId="7D38E9B8" w14:textId="384B8A28" w:rsidR="00A41403" w:rsidRPr="006F1129" w:rsidRDefault="00A41403" w:rsidP="004F0745">
      <w:pPr>
        <w:ind w:left="340" w:hanging="340"/>
        <w:jc w:val="both"/>
        <w:rPr>
          <w:rFonts w:ascii="Book Antiqua" w:hAnsi="Book Antiqua" w:cstheme="minorHAnsi"/>
          <w:sz w:val="22"/>
          <w:szCs w:val="22"/>
          <w:lang w:eastAsia="cs-CZ"/>
        </w:rPr>
      </w:pPr>
      <w:r w:rsidRPr="006F1129">
        <w:rPr>
          <w:rFonts w:ascii="Book Antiqua" w:hAnsi="Book Antiqua" w:cstheme="minorHAnsi"/>
          <w:sz w:val="22"/>
          <w:szCs w:val="22"/>
          <w:lang w:eastAsia="cs-CZ"/>
        </w:rPr>
        <w:t>plátce DPH:</w:t>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004F0745">
        <w:rPr>
          <w:rFonts w:ascii="Book Antiqua" w:hAnsi="Book Antiqua" w:cstheme="minorHAnsi"/>
          <w:sz w:val="22"/>
          <w:szCs w:val="22"/>
          <w:lang w:eastAsia="en-US" w:bidi="en-US"/>
        </w:rPr>
        <w:t>ANO</w:t>
      </w:r>
    </w:p>
    <w:p w14:paraId="0B6B2551" w14:textId="11E72F8D" w:rsidR="00A41403" w:rsidRPr="006F1129" w:rsidRDefault="00A41403" w:rsidP="006F1129">
      <w:pPr>
        <w:rPr>
          <w:rFonts w:ascii="Book Antiqua" w:hAnsi="Book Antiqua" w:cstheme="minorHAnsi"/>
          <w:sz w:val="22"/>
          <w:szCs w:val="22"/>
          <w:lang w:eastAsia="cs-CZ"/>
        </w:rPr>
      </w:pPr>
      <w:r w:rsidRPr="006F1129">
        <w:rPr>
          <w:rFonts w:ascii="Book Antiqua" w:hAnsi="Book Antiqua" w:cstheme="minorHAnsi"/>
          <w:sz w:val="22"/>
          <w:szCs w:val="22"/>
          <w:lang w:eastAsia="cs-CZ"/>
        </w:rPr>
        <w:t>zapsána v</w:t>
      </w:r>
      <w:r w:rsidR="004F0745">
        <w:rPr>
          <w:rFonts w:ascii="Book Antiqua" w:hAnsi="Book Antiqua" w:cstheme="minorHAnsi"/>
          <w:sz w:val="22"/>
          <w:szCs w:val="22"/>
          <w:lang w:eastAsia="cs-CZ"/>
        </w:rPr>
        <w:t> </w:t>
      </w:r>
      <w:r w:rsidR="004F0745">
        <w:rPr>
          <w:rFonts w:ascii="Book Antiqua" w:hAnsi="Book Antiqua" w:cstheme="minorHAnsi"/>
          <w:sz w:val="22"/>
          <w:szCs w:val="22"/>
          <w:lang w:eastAsia="en-US" w:bidi="en-US"/>
        </w:rPr>
        <w:t>obchodním rejstříku vedeném Městský</w:t>
      </w:r>
      <w:r w:rsidR="000F523F">
        <w:rPr>
          <w:rFonts w:ascii="Book Antiqua" w:hAnsi="Book Antiqua" w:cstheme="minorHAnsi"/>
          <w:sz w:val="22"/>
          <w:szCs w:val="22"/>
          <w:lang w:eastAsia="en-US" w:bidi="en-US"/>
        </w:rPr>
        <w:t>m soudem v Praze oddíl C vložka 237361</w:t>
      </w:r>
    </w:p>
    <w:p w14:paraId="28835670" w14:textId="3CE49F97" w:rsidR="00A41403" w:rsidRPr="006F1129" w:rsidRDefault="00A41403" w:rsidP="006F1129">
      <w:pPr>
        <w:ind w:left="340" w:hanging="340"/>
        <w:rPr>
          <w:rFonts w:ascii="Book Antiqua" w:hAnsi="Book Antiqua" w:cstheme="minorHAnsi"/>
          <w:sz w:val="22"/>
          <w:szCs w:val="22"/>
          <w:lang w:eastAsia="cs-CZ"/>
        </w:rPr>
      </w:pPr>
      <w:r w:rsidRPr="006F1129">
        <w:rPr>
          <w:rFonts w:ascii="Book Antiqua" w:hAnsi="Book Antiqua" w:cstheme="minorHAnsi"/>
          <w:sz w:val="22"/>
          <w:szCs w:val="22"/>
          <w:lang w:eastAsia="cs-CZ"/>
        </w:rPr>
        <w:t>bankovní spojení (číslo účtu):</w:t>
      </w:r>
      <w:r w:rsidRPr="006F1129">
        <w:rPr>
          <w:rFonts w:ascii="Book Antiqua" w:hAnsi="Book Antiqua" w:cstheme="minorHAnsi"/>
          <w:sz w:val="22"/>
          <w:szCs w:val="22"/>
          <w:lang w:eastAsia="cs-CZ"/>
        </w:rPr>
        <w:tab/>
      </w:r>
      <w:r w:rsidR="00756549">
        <w:rPr>
          <w:rFonts w:ascii="Book Antiqua" w:hAnsi="Book Antiqua" w:cstheme="minorHAnsi"/>
          <w:sz w:val="22"/>
          <w:szCs w:val="22"/>
          <w:lang w:eastAsia="cs-CZ"/>
        </w:rPr>
        <w:t>XXXXX</w:t>
      </w:r>
    </w:p>
    <w:p w14:paraId="5197E180" w14:textId="7117A46D" w:rsidR="00A41403" w:rsidRPr="000F523F" w:rsidRDefault="00A41403" w:rsidP="006F1129">
      <w:pPr>
        <w:ind w:left="340" w:hanging="340"/>
        <w:rPr>
          <w:rFonts w:ascii="Book Antiqua" w:hAnsi="Book Antiqua" w:cstheme="minorHAnsi"/>
          <w:sz w:val="22"/>
          <w:szCs w:val="22"/>
          <w:lang w:eastAsia="cs-CZ"/>
        </w:rPr>
      </w:pPr>
      <w:r w:rsidRPr="006F1129">
        <w:rPr>
          <w:rFonts w:ascii="Book Antiqua" w:hAnsi="Book Antiqua" w:cstheme="minorHAnsi"/>
          <w:sz w:val="22"/>
          <w:szCs w:val="22"/>
          <w:lang w:eastAsia="cs-CZ"/>
        </w:rPr>
        <w:t>e-mail:</w:t>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Pr="006F1129">
        <w:rPr>
          <w:rFonts w:ascii="Book Antiqua" w:hAnsi="Book Antiqua" w:cstheme="minorHAnsi"/>
          <w:sz w:val="22"/>
          <w:szCs w:val="22"/>
          <w:lang w:eastAsia="cs-CZ"/>
        </w:rPr>
        <w:tab/>
      </w:r>
      <w:r w:rsidR="00756549">
        <w:rPr>
          <w:rFonts w:ascii="Book Antiqua" w:hAnsi="Book Antiqua" w:cstheme="minorHAnsi"/>
          <w:sz w:val="22"/>
          <w:szCs w:val="22"/>
          <w:lang w:eastAsia="cs-CZ"/>
        </w:rPr>
        <w:t>XXXXX</w:t>
      </w:r>
    </w:p>
    <w:p w14:paraId="4AB2CB09" w14:textId="77777777" w:rsidR="00A41403" w:rsidRPr="006F1129" w:rsidRDefault="00A41403" w:rsidP="006F1129">
      <w:pPr>
        <w:tabs>
          <w:tab w:val="left" w:pos="0"/>
        </w:tabs>
        <w:ind w:left="340" w:hanging="340"/>
        <w:rPr>
          <w:rFonts w:ascii="Book Antiqua" w:hAnsi="Book Antiqua" w:cstheme="minorHAnsi"/>
          <w:bCs/>
          <w:color w:val="000000"/>
          <w:sz w:val="22"/>
          <w:szCs w:val="22"/>
          <w:lang w:eastAsia="cs-CZ"/>
        </w:rPr>
      </w:pPr>
      <w:r w:rsidRPr="006F1129">
        <w:rPr>
          <w:rFonts w:ascii="Book Antiqua" w:hAnsi="Book Antiqua" w:cstheme="minorHAnsi"/>
          <w:bCs/>
          <w:color w:val="000000"/>
          <w:sz w:val="22"/>
          <w:szCs w:val="22"/>
          <w:lang w:eastAsia="cs-CZ"/>
        </w:rPr>
        <w:t>(dále jen „</w:t>
      </w:r>
      <w:r w:rsidRPr="006F1129">
        <w:rPr>
          <w:rFonts w:ascii="Book Antiqua" w:hAnsi="Book Antiqua" w:cstheme="minorHAnsi"/>
          <w:b/>
          <w:bCs/>
          <w:i/>
          <w:color w:val="000000"/>
          <w:sz w:val="22"/>
          <w:szCs w:val="22"/>
          <w:lang w:eastAsia="cs-CZ"/>
        </w:rPr>
        <w:t>Zhotovitel</w:t>
      </w:r>
      <w:r w:rsidRPr="006F1129">
        <w:rPr>
          <w:rFonts w:ascii="Book Antiqua" w:hAnsi="Book Antiqua" w:cstheme="minorHAnsi"/>
          <w:bCs/>
          <w:color w:val="000000"/>
          <w:sz w:val="22"/>
          <w:szCs w:val="22"/>
          <w:lang w:eastAsia="cs-CZ"/>
        </w:rPr>
        <w:t>“)</w:t>
      </w:r>
    </w:p>
    <w:p w14:paraId="4823E273" w14:textId="77777777" w:rsidR="00A41403" w:rsidRPr="006F1129" w:rsidRDefault="00A41403" w:rsidP="006F1129">
      <w:pPr>
        <w:ind w:left="340" w:hanging="340"/>
        <w:rPr>
          <w:rFonts w:ascii="Book Antiqua" w:hAnsi="Book Antiqua" w:cstheme="minorHAnsi"/>
          <w:color w:val="000000"/>
          <w:sz w:val="22"/>
          <w:szCs w:val="22"/>
          <w:lang w:eastAsia="cs-CZ"/>
        </w:rPr>
      </w:pPr>
      <w:r w:rsidRPr="006F1129">
        <w:rPr>
          <w:rFonts w:ascii="Book Antiqua" w:hAnsi="Book Antiqua" w:cstheme="minorHAnsi"/>
          <w:color w:val="000000"/>
          <w:sz w:val="22"/>
          <w:szCs w:val="22"/>
          <w:lang w:eastAsia="cs-CZ"/>
        </w:rPr>
        <w:t>(Objednatel a Zhotovitel společně dále také jako „</w:t>
      </w:r>
      <w:r w:rsidRPr="006F1129">
        <w:rPr>
          <w:rFonts w:ascii="Book Antiqua" w:hAnsi="Book Antiqua" w:cstheme="minorHAnsi"/>
          <w:b/>
          <w:i/>
          <w:color w:val="000000"/>
          <w:sz w:val="22"/>
          <w:szCs w:val="22"/>
          <w:lang w:eastAsia="cs-CZ"/>
        </w:rPr>
        <w:t>Smluvní strany</w:t>
      </w:r>
      <w:r w:rsidRPr="006F1129">
        <w:rPr>
          <w:rFonts w:ascii="Book Antiqua" w:hAnsi="Book Antiqua" w:cstheme="minorHAnsi"/>
          <w:color w:val="000000"/>
          <w:sz w:val="22"/>
          <w:szCs w:val="22"/>
          <w:lang w:eastAsia="cs-CZ"/>
        </w:rPr>
        <w:t>“)</w:t>
      </w:r>
    </w:p>
    <w:p w14:paraId="23B328E0" w14:textId="77777777" w:rsidR="00A41403" w:rsidRPr="006F1129" w:rsidRDefault="00A41403" w:rsidP="006F1129">
      <w:pPr>
        <w:ind w:left="340" w:hanging="340"/>
        <w:rPr>
          <w:rFonts w:ascii="Book Antiqua" w:hAnsi="Book Antiqua" w:cstheme="minorHAnsi"/>
          <w:sz w:val="22"/>
          <w:szCs w:val="22"/>
          <w:lang w:eastAsia="cs-CZ"/>
        </w:rPr>
      </w:pPr>
    </w:p>
    <w:p w14:paraId="2B33DDB6" w14:textId="77777777" w:rsidR="00A41403" w:rsidRPr="006F1129" w:rsidRDefault="00A41403" w:rsidP="006F1129">
      <w:pPr>
        <w:jc w:val="both"/>
        <w:rPr>
          <w:rFonts w:ascii="Book Antiqua" w:hAnsi="Book Antiqua" w:cstheme="minorHAnsi"/>
          <w:sz w:val="22"/>
          <w:szCs w:val="22"/>
          <w:lang w:eastAsia="cs-CZ"/>
        </w:rPr>
      </w:pPr>
      <w:r w:rsidRPr="006F1129">
        <w:rPr>
          <w:rFonts w:ascii="Book Antiqua" w:hAnsi="Book Antiqua" w:cstheme="minorHAnsi"/>
          <w:sz w:val="22"/>
          <w:szCs w:val="22"/>
          <w:lang w:eastAsia="cs-CZ"/>
        </w:rPr>
        <w:t xml:space="preserve">uzavřeli </w:t>
      </w:r>
      <w:r w:rsidRPr="006F1129">
        <w:rPr>
          <w:rFonts w:ascii="Book Antiqua" w:hAnsi="Book Antiqua" w:cstheme="minorHAnsi"/>
          <w:iCs/>
          <w:sz w:val="22"/>
          <w:szCs w:val="22"/>
          <w:lang w:eastAsia="cs-CZ"/>
        </w:rPr>
        <w:t>v souladu s § 2586 a násl. zákona č. 89/2012 Sb., občanského zákoníku, ve znění pozdějších předpisů (dále jen „</w:t>
      </w:r>
      <w:r w:rsidRPr="006F1129">
        <w:rPr>
          <w:rFonts w:ascii="Book Antiqua" w:hAnsi="Book Antiqua" w:cstheme="minorHAnsi"/>
          <w:b/>
          <w:i/>
          <w:iCs/>
          <w:sz w:val="22"/>
          <w:szCs w:val="22"/>
          <w:lang w:eastAsia="cs-CZ"/>
        </w:rPr>
        <w:t>Občanský zákoník</w:t>
      </w:r>
      <w:r w:rsidRPr="006F1129">
        <w:rPr>
          <w:rFonts w:ascii="Book Antiqua" w:hAnsi="Book Antiqua" w:cstheme="minorHAnsi"/>
          <w:iCs/>
          <w:sz w:val="22"/>
          <w:szCs w:val="22"/>
          <w:lang w:eastAsia="cs-CZ"/>
        </w:rPr>
        <w:t xml:space="preserve">“) </w:t>
      </w:r>
      <w:r w:rsidRPr="006F1129">
        <w:rPr>
          <w:rFonts w:ascii="Book Antiqua" w:hAnsi="Book Antiqua" w:cstheme="minorHAnsi"/>
          <w:sz w:val="22"/>
          <w:szCs w:val="22"/>
          <w:lang w:eastAsia="cs-CZ"/>
        </w:rPr>
        <w:t>tuto smlouvu o dílo (dále jen „</w:t>
      </w:r>
      <w:r w:rsidRPr="006F1129">
        <w:rPr>
          <w:rFonts w:ascii="Book Antiqua" w:hAnsi="Book Antiqua" w:cstheme="minorHAnsi"/>
          <w:b/>
          <w:i/>
          <w:sz w:val="22"/>
          <w:szCs w:val="22"/>
          <w:lang w:eastAsia="cs-CZ"/>
        </w:rPr>
        <w:t>Smlouva</w:t>
      </w:r>
      <w:r w:rsidRPr="006F1129">
        <w:rPr>
          <w:rFonts w:ascii="Book Antiqua" w:hAnsi="Book Antiqua" w:cstheme="minorHAnsi"/>
          <w:sz w:val="22"/>
          <w:szCs w:val="22"/>
          <w:lang w:eastAsia="cs-CZ"/>
        </w:rPr>
        <w:t>“).</w:t>
      </w:r>
    </w:p>
    <w:p w14:paraId="7FCD5BC4" w14:textId="77777777" w:rsidR="002013C1" w:rsidRPr="006F1129" w:rsidRDefault="002013C1" w:rsidP="006F1129">
      <w:pPr>
        <w:suppressAutoHyphens w:val="0"/>
        <w:rPr>
          <w:rFonts w:ascii="Book Antiqua" w:hAnsi="Book Antiqua" w:cstheme="minorHAnsi"/>
          <w:sz w:val="22"/>
          <w:szCs w:val="22"/>
          <w:lang w:eastAsia="cs-CZ"/>
        </w:rPr>
      </w:pPr>
      <w:r w:rsidRPr="006F1129">
        <w:rPr>
          <w:rFonts w:ascii="Book Antiqua" w:hAnsi="Book Antiqua" w:cstheme="minorHAnsi"/>
          <w:sz w:val="22"/>
          <w:szCs w:val="22"/>
          <w:lang w:eastAsia="cs-CZ"/>
        </w:rPr>
        <w:br w:type="page"/>
      </w:r>
    </w:p>
    <w:p w14:paraId="04466771" w14:textId="77777777" w:rsidR="00A41403" w:rsidRPr="006F1129" w:rsidRDefault="00A41403" w:rsidP="006F1129">
      <w:pPr>
        <w:ind w:left="340" w:hanging="340"/>
        <w:jc w:val="both"/>
        <w:rPr>
          <w:rFonts w:ascii="Book Antiqua" w:hAnsi="Book Antiqua" w:cstheme="minorHAnsi"/>
          <w:sz w:val="22"/>
          <w:szCs w:val="22"/>
          <w:lang w:eastAsia="cs-CZ"/>
        </w:rPr>
      </w:pPr>
    </w:p>
    <w:p w14:paraId="1BFB09A2" w14:textId="77777777" w:rsidR="00FF4B54" w:rsidRPr="006F1129" w:rsidRDefault="00EE4EFB" w:rsidP="006F1129">
      <w:pPr>
        <w:pStyle w:val="Nadpis1"/>
        <w:spacing w:before="0" w:after="0"/>
        <w:ind w:left="340" w:hanging="340"/>
        <w:rPr>
          <w:rFonts w:ascii="Book Antiqua" w:hAnsi="Book Antiqua" w:cstheme="minorHAnsi"/>
          <w:sz w:val="24"/>
          <w:szCs w:val="22"/>
        </w:rPr>
      </w:pPr>
      <w:r w:rsidRPr="006F1129">
        <w:rPr>
          <w:rFonts w:ascii="Book Antiqua" w:hAnsi="Book Antiqua" w:cstheme="minorHAnsi"/>
          <w:sz w:val="24"/>
          <w:szCs w:val="22"/>
        </w:rPr>
        <w:t>ZÁKLADNÍ USTANOVENÍ SMLOUVY A ÚČEL SMLOUVY</w:t>
      </w:r>
    </w:p>
    <w:p w14:paraId="08AD4C72" w14:textId="49CF73AF" w:rsidR="009C12BA" w:rsidRPr="006F1129" w:rsidRDefault="00CA6E78" w:rsidP="006F1129">
      <w:pPr>
        <w:pStyle w:val="Zkladntext"/>
        <w:numPr>
          <w:ilvl w:val="0"/>
          <w:numId w:val="21"/>
        </w:numPr>
        <w:shd w:val="clear" w:color="auto" w:fill="FFFFFF"/>
        <w:ind w:left="340" w:hanging="340"/>
        <w:rPr>
          <w:rFonts w:ascii="Book Antiqua" w:hAnsi="Book Antiqua" w:cstheme="minorHAnsi"/>
          <w:sz w:val="22"/>
          <w:szCs w:val="22"/>
        </w:rPr>
      </w:pPr>
      <w:r w:rsidRPr="006F1129">
        <w:rPr>
          <w:rFonts w:ascii="Book Antiqua" w:hAnsi="Book Antiqua" w:cstheme="minorHAnsi"/>
          <w:sz w:val="22"/>
          <w:szCs w:val="22"/>
        </w:rPr>
        <w:t>Objednatel je investorem stavby „</w:t>
      </w:r>
      <w:r w:rsidR="00C85B44" w:rsidRPr="00C85B44">
        <w:rPr>
          <w:rFonts w:ascii="Book Antiqua" w:hAnsi="Book Antiqua" w:cstheme="minorHAnsi"/>
          <w:b/>
          <w:bCs/>
          <w:sz w:val="22"/>
          <w:szCs w:val="22"/>
        </w:rPr>
        <w:t>Rekonstrukce minihřiště s umělou trávou</w:t>
      </w:r>
      <w:r w:rsidR="00D1231A" w:rsidRPr="006F1129">
        <w:rPr>
          <w:rFonts w:ascii="Book Antiqua" w:hAnsi="Book Antiqua" w:cstheme="minorHAnsi"/>
          <w:b/>
          <w:bCs/>
          <w:sz w:val="22"/>
          <w:szCs w:val="22"/>
        </w:rPr>
        <w:t>“</w:t>
      </w:r>
      <w:r w:rsidRPr="006F1129">
        <w:rPr>
          <w:rFonts w:ascii="Book Antiqua" w:hAnsi="Book Antiqua" w:cstheme="minorHAnsi"/>
          <w:sz w:val="22"/>
          <w:szCs w:val="22"/>
        </w:rPr>
        <w:t xml:space="preserve"> (dále jen „</w:t>
      </w:r>
      <w:r w:rsidRPr="006F1129">
        <w:rPr>
          <w:rFonts w:ascii="Book Antiqua" w:hAnsi="Book Antiqua" w:cstheme="minorHAnsi"/>
          <w:b/>
          <w:bCs/>
          <w:i/>
          <w:iCs/>
          <w:sz w:val="22"/>
          <w:szCs w:val="22"/>
        </w:rPr>
        <w:t>Stavba</w:t>
      </w:r>
      <w:r w:rsidRPr="006F1129">
        <w:rPr>
          <w:rFonts w:ascii="Book Antiqua" w:hAnsi="Book Antiqua" w:cstheme="minorHAnsi"/>
          <w:sz w:val="22"/>
          <w:szCs w:val="22"/>
        </w:rPr>
        <w:t xml:space="preserve">“). </w:t>
      </w:r>
    </w:p>
    <w:p w14:paraId="7B5A548D" w14:textId="77777777" w:rsidR="00AC761A" w:rsidRPr="006F1129" w:rsidRDefault="00AC761A" w:rsidP="006F1129">
      <w:pPr>
        <w:pStyle w:val="Zkladntext"/>
        <w:shd w:val="clear" w:color="auto" w:fill="FFFFFF"/>
        <w:ind w:left="340"/>
        <w:rPr>
          <w:rFonts w:ascii="Book Antiqua" w:hAnsi="Book Antiqua" w:cstheme="minorHAnsi"/>
          <w:sz w:val="22"/>
          <w:szCs w:val="22"/>
        </w:rPr>
      </w:pPr>
    </w:p>
    <w:p w14:paraId="536AACB1" w14:textId="77777777" w:rsidR="009C12BA" w:rsidRPr="006F1129" w:rsidRDefault="00CA6E78" w:rsidP="006F1129">
      <w:pPr>
        <w:pStyle w:val="Zkladntext"/>
        <w:numPr>
          <w:ilvl w:val="0"/>
          <w:numId w:val="21"/>
        </w:numPr>
        <w:shd w:val="clear" w:color="auto" w:fill="FFFFFF"/>
        <w:ind w:left="340" w:hanging="340"/>
        <w:rPr>
          <w:rFonts w:ascii="Book Antiqua" w:hAnsi="Book Antiqua" w:cstheme="minorHAnsi"/>
          <w:sz w:val="22"/>
          <w:szCs w:val="22"/>
        </w:rPr>
      </w:pPr>
      <w:r w:rsidRPr="006F1129">
        <w:rPr>
          <w:rFonts w:ascii="Book Antiqua" w:hAnsi="Book Antiqua" w:cstheme="minorHAnsi"/>
          <w:sz w:val="22"/>
          <w:szCs w:val="22"/>
        </w:rPr>
        <w:t>Účelem Smlouvy je</w:t>
      </w:r>
      <w:r w:rsidR="00BE04DF" w:rsidRPr="006F1129">
        <w:rPr>
          <w:rFonts w:ascii="Book Antiqua" w:hAnsi="Book Antiqua" w:cstheme="minorHAnsi"/>
          <w:sz w:val="22"/>
          <w:szCs w:val="22"/>
        </w:rPr>
        <w:t xml:space="preserve"> uspokojení potřeb Objednatele spočívající ve</w:t>
      </w:r>
      <w:r w:rsidRPr="006F1129">
        <w:rPr>
          <w:rFonts w:ascii="Book Antiqua" w:hAnsi="Book Antiqua" w:cstheme="minorHAnsi"/>
          <w:sz w:val="22"/>
          <w:szCs w:val="22"/>
        </w:rPr>
        <w:t xml:space="preserve"> vybudování nové</w:t>
      </w:r>
      <w:r w:rsidR="00BE04DF" w:rsidRPr="006F1129">
        <w:rPr>
          <w:rFonts w:ascii="Book Antiqua" w:hAnsi="Book Antiqua" w:cstheme="minorHAnsi"/>
          <w:sz w:val="22"/>
          <w:szCs w:val="22"/>
        </w:rPr>
        <w:t xml:space="preserve">ho venkovního víceúčelového hřiště, které umožní navýšení </w:t>
      </w:r>
      <w:r w:rsidRPr="006F1129">
        <w:rPr>
          <w:rFonts w:ascii="Book Antiqua" w:hAnsi="Book Antiqua" w:cstheme="minorHAnsi"/>
          <w:sz w:val="22"/>
          <w:szCs w:val="22"/>
        </w:rPr>
        <w:t xml:space="preserve">kapacity pro tělovýchovu studentů střední školy. </w:t>
      </w:r>
    </w:p>
    <w:p w14:paraId="3E6FEBBA" w14:textId="77777777" w:rsidR="00AC761A" w:rsidRPr="006F1129" w:rsidRDefault="00AC761A" w:rsidP="006F1129">
      <w:pPr>
        <w:pStyle w:val="Zkladntext"/>
        <w:shd w:val="clear" w:color="auto" w:fill="FFFFFF"/>
        <w:rPr>
          <w:rFonts w:ascii="Book Antiqua" w:hAnsi="Book Antiqua" w:cstheme="minorHAnsi"/>
          <w:sz w:val="22"/>
          <w:szCs w:val="22"/>
        </w:rPr>
      </w:pPr>
    </w:p>
    <w:p w14:paraId="66B307D9" w14:textId="401CCB58" w:rsidR="009C12BA" w:rsidRPr="006F1129" w:rsidRDefault="007B7FA7" w:rsidP="006F1129">
      <w:pPr>
        <w:pStyle w:val="Zkladntext"/>
        <w:numPr>
          <w:ilvl w:val="0"/>
          <w:numId w:val="21"/>
        </w:numPr>
        <w:shd w:val="clear" w:color="auto" w:fill="FFFFFF"/>
        <w:ind w:left="340" w:hanging="340"/>
        <w:rPr>
          <w:rFonts w:ascii="Book Antiqua" w:hAnsi="Book Antiqua" w:cstheme="minorHAnsi"/>
          <w:sz w:val="22"/>
          <w:szCs w:val="22"/>
        </w:rPr>
      </w:pPr>
      <w:r w:rsidRPr="006F1129">
        <w:rPr>
          <w:rFonts w:ascii="Book Antiqua" w:hAnsi="Book Antiqua" w:cstheme="minorHAnsi"/>
          <w:bCs/>
          <w:sz w:val="22"/>
          <w:szCs w:val="22"/>
        </w:rPr>
        <w:t>Smlouva je uzavřena na základě výsledků výběrového řízení (dále jen „</w:t>
      </w:r>
      <w:r w:rsidRPr="006F1129">
        <w:rPr>
          <w:rFonts w:ascii="Book Antiqua" w:hAnsi="Book Antiqua" w:cstheme="minorHAnsi"/>
          <w:b/>
          <w:i/>
          <w:iCs/>
          <w:sz w:val="22"/>
          <w:szCs w:val="22"/>
        </w:rPr>
        <w:t>Výběrové řízení</w:t>
      </w:r>
      <w:r w:rsidRPr="006F1129">
        <w:rPr>
          <w:rFonts w:ascii="Book Antiqua" w:hAnsi="Book Antiqua" w:cstheme="minorHAnsi"/>
          <w:bCs/>
          <w:sz w:val="22"/>
          <w:szCs w:val="22"/>
        </w:rPr>
        <w:t xml:space="preserve">“) veřejné zakázky malého rozsahu s názvem </w:t>
      </w:r>
      <w:r w:rsidR="00466A2D" w:rsidRPr="006F1129">
        <w:rPr>
          <w:rFonts w:ascii="Book Antiqua" w:hAnsi="Book Antiqua" w:cstheme="minorHAnsi"/>
          <w:b/>
          <w:bCs/>
          <w:sz w:val="22"/>
          <w:szCs w:val="22"/>
        </w:rPr>
        <w:t>„</w:t>
      </w:r>
      <w:r w:rsidR="006F1129" w:rsidRPr="006F1129">
        <w:rPr>
          <w:rFonts w:ascii="Book Antiqua" w:hAnsi="Book Antiqua" w:cstheme="minorHAnsi"/>
          <w:b/>
          <w:bCs/>
          <w:sz w:val="22"/>
          <w:szCs w:val="22"/>
        </w:rPr>
        <w:t>Rekonstrukce minihřiště s umělou trávou</w:t>
      </w:r>
      <w:r w:rsidR="00D1231A" w:rsidRPr="006F1129">
        <w:rPr>
          <w:rFonts w:ascii="Book Antiqua" w:hAnsi="Book Antiqua" w:cstheme="minorHAnsi"/>
          <w:b/>
          <w:bCs/>
          <w:sz w:val="22"/>
          <w:szCs w:val="22"/>
        </w:rPr>
        <w:t>“</w:t>
      </w:r>
      <w:r w:rsidRPr="006F1129">
        <w:rPr>
          <w:rFonts w:ascii="Book Antiqua" w:hAnsi="Book Antiqua" w:cstheme="minorHAnsi"/>
          <w:bCs/>
          <w:sz w:val="22"/>
          <w:szCs w:val="22"/>
        </w:rPr>
        <w:t>). Jednotlivá ujednání Smlouvy tak budou vykládána v souladu s podmínkami Veřejné zakázky a</w:t>
      </w:r>
      <w:r w:rsidR="00781F93" w:rsidRPr="006F1129">
        <w:rPr>
          <w:rFonts w:ascii="Book Antiqua" w:hAnsi="Book Antiqua" w:cstheme="minorHAnsi"/>
          <w:bCs/>
          <w:sz w:val="22"/>
          <w:szCs w:val="22"/>
        </w:rPr>
        <w:t> </w:t>
      </w:r>
      <w:r w:rsidRPr="006F1129">
        <w:rPr>
          <w:rFonts w:ascii="Book Antiqua" w:hAnsi="Book Antiqua" w:cstheme="minorHAnsi"/>
          <w:bCs/>
          <w:sz w:val="22"/>
          <w:szCs w:val="22"/>
        </w:rPr>
        <w:t>nabídkou Zhotovitele podanou na Veřejnou zakázku</w:t>
      </w:r>
      <w:r w:rsidR="00FF4B54" w:rsidRPr="006F1129">
        <w:rPr>
          <w:rFonts w:ascii="Book Antiqua" w:hAnsi="Book Antiqua" w:cstheme="minorHAnsi"/>
          <w:bCs/>
          <w:sz w:val="22"/>
          <w:szCs w:val="22"/>
        </w:rPr>
        <w:t>.</w:t>
      </w:r>
    </w:p>
    <w:p w14:paraId="7D410265" w14:textId="77777777" w:rsidR="00AC761A" w:rsidRPr="006F1129" w:rsidRDefault="00AC761A" w:rsidP="006F1129">
      <w:pPr>
        <w:pStyle w:val="Zkladntext"/>
        <w:shd w:val="clear" w:color="auto" w:fill="FFFFFF"/>
        <w:rPr>
          <w:rFonts w:ascii="Book Antiqua" w:hAnsi="Book Antiqua" w:cstheme="minorHAnsi"/>
          <w:sz w:val="22"/>
          <w:szCs w:val="22"/>
        </w:rPr>
      </w:pPr>
    </w:p>
    <w:p w14:paraId="4205D27B" w14:textId="77777777" w:rsidR="00FF4B54" w:rsidRPr="006F1129" w:rsidRDefault="00897FEE" w:rsidP="006F1129">
      <w:pPr>
        <w:pStyle w:val="Zkladntext"/>
        <w:numPr>
          <w:ilvl w:val="0"/>
          <w:numId w:val="21"/>
        </w:numPr>
        <w:shd w:val="clear" w:color="auto" w:fill="FFFFFF"/>
        <w:ind w:left="340" w:hanging="340"/>
        <w:rPr>
          <w:rFonts w:ascii="Book Antiqua" w:hAnsi="Book Antiqua" w:cstheme="minorHAnsi"/>
          <w:sz w:val="22"/>
          <w:szCs w:val="22"/>
        </w:rPr>
      </w:pPr>
      <w:r w:rsidRPr="006F1129">
        <w:rPr>
          <w:rFonts w:ascii="Book Antiqua" w:hAnsi="Book Antiqua" w:cstheme="minorHAnsi"/>
          <w:sz w:val="22"/>
          <w:szCs w:val="22"/>
        </w:rPr>
        <w:t>Zhotovitel</w:t>
      </w:r>
      <w:r w:rsidR="00FF4B54" w:rsidRPr="006F1129">
        <w:rPr>
          <w:rFonts w:ascii="Book Antiqua" w:hAnsi="Book Antiqua" w:cstheme="minorHAnsi"/>
          <w:sz w:val="22"/>
          <w:szCs w:val="22"/>
        </w:rPr>
        <w:t xml:space="preserve"> prohlašuje, že je odborně způsobilý k zajištění předmětu plnění podle této </w:t>
      </w:r>
      <w:r w:rsidR="00EE35AA" w:rsidRPr="006F1129">
        <w:rPr>
          <w:rFonts w:ascii="Book Antiqua" w:hAnsi="Book Antiqua" w:cstheme="minorHAnsi"/>
          <w:sz w:val="22"/>
          <w:szCs w:val="22"/>
        </w:rPr>
        <w:t>S</w:t>
      </w:r>
      <w:r w:rsidR="007E396F" w:rsidRPr="006F1129">
        <w:rPr>
          <w:rFonts w:ascii="Book Antiqua" w:hAnsi="Book Antiqua" w:cstheme="minorHAnsi"/>
          <w:sz w:val="22"/>
          <w:szCs w:val="22"/>
        </w:rPr>
        <w:t>mlouv</w:t>
      </w:r>
      <w:r w:rsidR="00FF4B54" w:rsidRPr="006F1129">
        <w:rPr>
          <w:rFonts w:ascii="Book Antiqua" w:hAnsi="Book Antiqua" w:cstheme="minorHAnsi"/>
          <w:sz w:val="22"/>
          <w:szCs w:val="22"/>
        </w:rPr>
        <w:t>y.</w:t>
      </w:r>
    </w:p>
    <w:p w14:paraId="746880D6" w14:textId="77777777" w:rsidR="002477FD" w:rsidRPr="006F1129" w:rsidRDefault="002477FD" w:rsidP="006F1129">
      <w:pPr>
        <w:pStyle w:val="OdstavecSmlouvy"/>
        <w:keepLines w:val="0"/>
        <w:numPr>
          <w:ilvl w:val="0"/>
          <w:numId w:val="0"/>
        </w:numPr>
        <w:tabs>
          <w:tab w:val="clear" w:pos="426"/>
          <w:tab w:val="clear" w:pos="1701"/>
        </w:tabs>
        <w:suppressAutoHyphens/>
        <w:spacing w:after="0"/>
        <w:ind w:left="340" w:hanging="340"/>
        <w:rPr>
          <w:rFonts w:ascii="Book Antiqua" w:hAnsi="Book Antiqua" w:cstheme="minorHAnsi"/>
          <w:sz w:val="22"/>
          <w:szCs w:val="22"/>
        </w:rPr>
      </w:pPr>
    </w:p>
    <w:p w14:paraId="68238EDF" w14:textId="77777777" w:rsidR="00AC761A" w:rsidRPr="006F1129" w:rsidRDefault="00AC761A" w:rsidP="006F1129">
      <w:pPr>
        <w:pStyle w:val="OdstavecSmlouvy"/>
        <w:keepLines w:val="0"/>
        <w:numPr>
          <w:ilvl w:val="0"/>
          <w:numId w:val="0"/>
        </w:numPr>
        <w:tabs>
          <w:tab w:val="clear" w:pos="426"/>
          <w:tab w:val="clear" w:pos="1701"/>
        </w:tabs>
        <w:suppressAutoHyphens/>
        <w:spacing w:after="0"/>
        <w:ind w:left="340" w:hanging="340"/>
        <w:rPr>
          <w:rFonts w:ascii="Book Antiqua" w:hAnsi="Book Antiqua" w:cstheme="minorHAnsi"/>
          <w:sz w:val="22"/>
          <w:szCs w:val="22"/>
        </w:rPr>
      </w:pPr>
    </w:p>
    <w:p w14:paraId="372CE80A" w14:textId="77777777" w:rsidR="00F66123" w:rsidRPr="006F1129" w:rsidRDefault="007B7FA7" w:rsidP="006F1129">
      <w:pPr>
        <w:pStyle w:val="Nadpis1"/>
        <w:spacing w:before="0" w:after="0"/>
        <w:ind w:left="340" w:hanging="340"/>
        <w:rPr>
          <w:rFonts w:ascii="Book Antiqua" w:hAnsi="Book Antiqua" w:cstheme="minorHAnsi"/>
          <w:sz w:val="24"/>
          <w:szCs w:val="22"/>
        </w:rPr>
      </w:pPr>
      <w:bookmarkStart w:id="2" w:name="_Ref20918676"/>
      <w:r w:rsidRPr="006F1129">
        <w:rPr>
          <w:rFonts w:ascii="Book Antiqua" w:hAnsi="Book Antiqua" w:cstheme="minorHAnsi"/>
          <w:sz w:val="24"/>
          <w:szCs w:val="22"/>
        </w:rPr>
        <w:t xml:space="preserve">PŘEDMĚT </w:t>
      </w:r>
      <w:bookmarkEnd w:id="2"/>
      <w:r w:rsidRPr="006F1129">
        <w:rPr>
          <w:rFonts w:ascii="Book Antiqua" w:hAnsi="Book Antiqua" w:cstheme="minorHAnsi"/>
          <w:sz w:val="24"/>
          <w:szCs w:val="22"/>
        </w:rPr>
        <w:t xml:space="preserve">DÍLA </w:t>
      </w:r>
    </w:p>
    <w:p w14:paraId="50CE981B" w14:textId="62861A82" w:rsidR="007E70C6" w:rsidRPr="006F1129" w:rsidRDefault="00897FEE" w:rsidP="006F1129">
      <w:pPr>
        <w:numPr>
          <w:ilvl w:val="0"/>
          <w:numId w:val="2"/>
        </w:numPr>
        <w:tabs>
          <w:tab w:val="clear" w:pos="705"/>
        </w:tabs>
        <w:autoSpaceDE w:val="0"/>
        <w:autoSpaceDN w:val="0"/>
        <w:adjustRightInd w:val="0"/>
        <w:ind w:left="340" w:hanging="340"/>
        <w:jc w:val="both"/>
        <w:rPr>
          <w:rFonts w:ascii="Book Antiqua" w:hAnsi="Book Antiqua" w:cstheme="minorHAnsi"/>
          <w:sz w:val="22"/>
          <w:szCs w:val="22"/>
          <w:lang w:eastAsia="en-US"/>
        </w:rPr>
      </w:pPr>
      <w:bookmarkStart w:id="3" w:name="_Ref20918682"/>
      <w:r w:rsidRPr="006F1129">
        <w:rPr>
          <w:rFonts w:ascii="Book Antiqua" w:hAnsi="Book Antiqua" w:cstheme="minorHAnsi"/>
          <w:sz w:val="22"/>
          <w:szCs w:val="22"/>
          <w:lang w:eastAsia="en-US"/>
        </w:rPr>
        <w:t>Zhotovitel</w:t>
      </w:r>
      <w:r w:rsidR="00192FE5" w:rsidRPr="006F1129">
        <w:rPr>
          <w:rFonts w:ascii="Book Antiqua" w:hAnsi="Book Antiqua" w:cstheme="minorHAnsi"/>
          <w:sz w:val="22"/>
          <w:szCs w:val="22"/>
          <w:lang w:eastAsia="en-US"/>
        </w:rPr>
        <w:t xml:space="preserve"> se zavazuje</w:t>
      </w:r>
      <w:r w:rsidR="00DA0EE4" w:rsidRPr="006F1129">
        <w:rPr>
          <w:rFonts w:ascii="Book Antiqua" w:hAnsi="Book Antiqua" w:cstheme="minorHAnsi"/>
          <w:sz w:val="22"/>
          <w:szCs w:val="22"/>
          <w:lang w:eastAsia="en-US"/>
        </w:rPr>
        <w:t xml:space="preserve"> </w:t>
      </w:r>
      <w:r w:rsidR="0064243B" w:rsidRPr="006F1129">
        <w:rPr>
          <w:rFonts w:ascii="Book Antiqua" w:hAnsi="Book Antiqua" w:cstheme="minorHAnsi"/>
          <w:sz w:val="22"/>
          <w:szCs w:val="22"/>
          <w:lang w:eastAsia="en-US"/>
        </w:rPr>
        <w:t xml:space="preserve">pro </w:t>
      </w:r>
      <w:r w:rsidRPr="006F1129">
        <w:rPr>
          <w:rFonts w:ascii="Book Antiqua" w:hAnsi="Book Antiqua" w:cstheme="minorHAnsi"/>
          <w:sz w:val="22"/>
          <w:szCs w:val="22"/>
          <w:lang w:eastAsia="en-US"/>
        </w:rPr>
        <w:t>Objednatel</w:t>
      </w:r>
      <w:r w:rsidR="0064243B" w:rsidRPr="006F1129">
        <w:rPr>
          <w:rFonts w:ascii="Book Antiqua" w:hAnsi="Book Antiqua" w:cstheme="minorHAnsi"/>
          <w:sz w:val="22"/>
          <w:szCs w:val="22"/>
          <w:lang w:eastAsia="en-US"/>
        </w:rPr>
        <w:t>e</w:t>
      </w:r>
      <w:r w:rsidR="007B7FA7" w:rsidRPr="006F1129">
        <w:rPr>
          <w:rFonts w:ascii="Book Antiqua" w:hAnsi="Book Antiqua" w:cstheme="minorHAnsi"/>
          <w:sz w:val="22"/>
          <w:szCs w:val="22"/>
          <w:lang w:eastAsia="en-US"/>
        </w:rPr>
        <w:t xml:space="preserve"> řádně a včas</w:t>
      </w:r>
      <w:r w:rsidR="00DA0EE4" w:rsidRPr="006F1129">
        <w:rPr>
          <w:rFonts w:ascii="Book Antiqua" w:hAnsi="Book Antiqua" w:cstheme="minorHAnsi"/>
          <w:sz w:val="22"/>
          <w:szCs w:val="22"/>
          <w:lang w:eastAsia="en-US"/>
        </w:rPr>
        <w:t xml:space="preserve"> </w:t>
      </w:r>
      <w:r w:rsidR="00E17E53" w:rsidRPr="006F1129">
        <w:rPr>
          <w:rFonts w:ascii="Book Antiqua" w:hAnsi="Book Antiqua" w:cstheme="minorHAnsi"/>
          <w:sz w:val="22"/>
          <w:szCs w:val="22"/>
          <w:lang w:eastAsia="en-US"/>
        </w:rPr>
        <w:t>realizovat</w:t>
      </w:r>
      <w:r w:rsidR="00DA0EE4" w:rsidRPr="006F1129">
        <w:rPr>
          <w:rFonts w:ascii="Book Antiqua" w:hAnsi="Book Antiqua" w:cstheme="minorHAnsi"/>
          <w:sz w:val="22"/>
          <w:szCs w:val="22"/>
          <w:lang w:eastAsia="en-US"/>
        </w:rPr>
        <w:t xml:space="preserve"> </w:t>
      </w:r>
      <w:r w:rsidR="00E17E53" w:rsidRPr="006F1129">
        <w:rPr>
          <w:rFonts w:ascii="Book Antiqua" w:hAnsi="Book Antiqua" w:cstheme="minorHAnsi"/>
          <w:sz w:val="22"/>
          <w:szCs w:val="22"/>
          <w:lang w:eastAsia="en-US"/>
        </w:rPr>
        <w:t>d</w:t>
      </w:r>
      <w:r w:rsidR="001E7A08" w:rsidRPr="006F1129">
        <w:rPr>
          <w:rFonts w:ascii="Book Antiqua" w:hAnsi="Book Antiqua" w:cstheme="minorHAnsi"/>
          <w:sz w:val="22"/>
          <w:szCs w:val="22"/>
          <w:lang w:eastAsia="en-US"/>
        </w:rPr>
        <w:t>íl</w:t>
      </w:r>
      <w:r w:rsidR="00E17E53" w:rsidRPr="006F1129">
        <w:rPr>
          <w:rFonts w:ascii="Book Antiqua" w:hAnsi="Book Antiqua" w:cstheme="minorHAnsi"/>
          <w:sz w:val="22"/>
          <w:szCs w:val="22"/>
          <w:lang w:eastAsia="en-US"/>
        </w:rPr>
        <w:t>o</w:t>
      </w:r>
      <w:r w:rsidR="001523DD" w:rsidRPr="006F1129">
        <w:rPr>
          <w:rFonts w:ascii="Book Antiqua" w:hAnsi="Book Antiqua" w:cstheme="minorHAnsi"/>
          <w:sz w:val="22"/>
          <w:szCs w:val="22"/>
          <w:lang w:eastAsia="en-US"/>
        </w:rPr>
        <w:t xml:space="preserve"> (dále jen „</w:t>
      </w:r>
      <w:r w:rsidR="001523DD" w:rsidRPr="006F1129">
        <w:rPr>
          <w:rFonts w:ascii="Book Antiqua" w:hAnsi="Book Antiqua" w:cstheme="minorHAnsi"/>
          <w:b/>
          <w:bCs/>
          <w:i/>
          <w:iCs/>
          <w:sz w:val="22"/>
          <w:szCs w:val="22"/>
          <w:lang w:eastAsia="en-US"/>
        </w:rPr>
        <w:t>Dílo</w:t>
      </w:r>
      <w:r w:rsidR="001523DD" w:rsidRPr="006F1129">
        <w:rPr>
          <w:rFonts w:ascii="Book Antiqua" w:hAnsi="Book Antiqua" w:cstheme="minorHAnsi"/>
          <w:sz w:val="22"/>
          <w:szCs w:val="22"/>
          <w:lang w:eastAsia="en-US"/>
        </w:rPr>
        <w:t>“)</w:t>
      </w:r>
      <w:r w:rsidR="001E7A08" w:rsidRPr="006F1129">
        <w:rPr>
          <w:rFonts w:ascii="Book Antiqua" w:hAnsi="Book Antiqua" w:cstheme="minorHAnsi"/>
          <w:sz w:val="22"/>
          <w:szCs w:val="22"/>
          <w:lang w:eastAsia="en-US"/>
        </w:rPr>
        <w:t>,</w:t>
      </w:r>
      <w:bookmarkEnd w:id="3"/>
      <w:r w:rsidR="004F5A16" w:rsidRPr="006F1129">
        <w:rPr>
          <w:rFonts w:ascii="Book Antiqua" w:hAnsi="Book Antiqua" w:cstheme="minorHAnsi"/>
          <w:sz w:val="22"/>
          <w:szCs w:val="22"/>
          <w:lang w:eastAsia="en-US"/>
        </w:rPr>
        <w:t xml:space="preserve"> spočívající v</w:t>
      </w:r>
      <w:r w:rsidR="00FD15A2" w:rsidRPr="006F1129">
        <w:rPr>
          <w:rFonts w:ascii="Book Antiqua" w:hAnsi="Book Antiqua" w:cstheme="minorHAnsi"/>
          <w:sz w:val="22"/>
          <w:szCs w:val="22"/>
          <w:lang w:eastAsia="en-US"/>
        </w:rPr>
        <w:t>e</w:t>
      </w:r>
      <w:r w:rsidR="000D2988" w:rsidRPr="006F1129">
        <w:rPr>
          <w:rFonts w:ascii="Book Antiqua" w:hAnsi="Book Antiqua" w:cstheme="minorHAnsi"/>
          <w:sz w:val="22"/>
          <w:szCs w:val="22"/>
          <w:lang w:eastAsia="en-US"/>
        </w:rPr>
        <w:t> </w:t>
      </w:r>
      <w:r w:rsidR="006F1129" w:rsidRPr="006F1129">
        <w:rPr>
          <w:rFonts w:ascii="Book Antiqua" w:hAnsi="Book Antiqua" w:cstheme="minorHAnsi"/>
          <w:sz w:val="22"/>
          <w:szCs w:val="22"/>
          <w:lang w:eastAsia="en-US"/>
        </w:rPr>
        <w:t>výměně stávajícího umělého travního koberce za UMT III. generace o tloušťce 50 mm. Travnatá část stávající umělé hrací plochy je o rozměrech 20 x 40 m s rozšířením za brankami o rozměru 3,0 x 1,0 m. Celková plocha hrací plochy tedy činí 806 m2. Lajnování umělé hrací plochy je o rozměrech 38x18 m.</w:t>
      </w:r>
      <w:r w:rsidR="0012500C" w:rsidRPr="006F1129">
        <w:rPr>
          <w:rFonts w:ascii="Book Antiqua" w:hAnsi="Book Antiqua" w:cstheme="minorHAnsi"/>
          <w:sz w:val="22"/>
          <w:szCs w:val="22"/>
          <w:lang w:eastAsia="en-US"/>
        </w:rPr>
        <w:t>.</w:t>
      </w:r>
    </w:p>
    <w:p w14:paraId="20AE20CC" w14:textId="77777777" w:rsidR="00AC761A" w:rsidRPr="006F1129" w:rsidRDefault="00AC761A" w:rsidP="006F1129">
      <w:pPr>
        <w:autoSpaceDE w:val="0"/>
        <w:autoSpaceDN w:val="0"/>
        <w:adjustRightInd w:val="0"/>
        <w:ind w:left="340"/>
        <w:jc w:val="both"/>
        <w:rPr>
          <w:rFonts w:ascii="Book Antiqua" w:hAnsi="Book Antiqua" w:cstheme="minorHAnsi"/>
          <w:sz w:val="22"/>
          <w:szCs w:val="22"/>
          <w:lang w:eastAsia="en-US"/>
        </w:rPr>
      </w:pPr>
    </w:p>
    <w:p w14:paraId="532CF58B" w14:textId="0F0997CB" w:rsidR="003D0E63" w:rsidRPr="006F1129" w:rsidRDefault="002477FD" w:rsidP="006F1129">
      <w:pPr>
        <w:numPr>
          <w:ilvl w:val="0"/>
          <w:numId w:val="2"/>
        </w:numPr>
        <w:tabs>
          <w:tab w:val="clear" w:pos="705"/>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 xml:space="preserve">Rozsah Díla je blíže specifikován </w:t>
      </w:r>
      <w:r w:rsidR="00AE50D6" w:rsidRPr="006F1129">
        <w:rPr>
          <w:rFonts w:ascii="Book Antiqua" w:hAnsi="Book Antiqua" w:cstheme="minorHAnsi"/>
          <w:sz w:val="22"/>
          <w:szCs w:val="22"/>
          <w:lang w:eastAsia="en-US"/>
        </w:rPr>
        <w:t>projektovou dokumentací</w:t>
      </w:r>
      <w:r w:rsidR="00B71618" w:rsidRPr="006F1129">
        <w:rPr>
          <w:rFonts w:ascii="Book Antiqua" w:hAnsi="Book Antiqua" w:cstheme="minorHAnsi"/>
          <w:sz w:val="22"/>
          <w:szCs w:val="22"/>
          <w:lang w:eastAsia="en-US"/>
        </w:rPr>
        <w:t xml:space="preserve"> vyhotovenou obchodní společností </w:t>
      </w:r>
      <w:r w:rsidR="006F1129" w:rsidRPr="006F1129">
        <w:rPr>
          <w:rFonts w:ascii="Book Antiqua" w:hAnsi="Book Antiqua" w:cstheme="minorHAnsi"/>
          <w:sz w:val="22"/>
          <w:szCs w:val="22"/>
          <w:lang w:eastAsia="en-US"/>
        </w:rPr>
        <w:t xml:space="preserve">motion contruction s.r.o., Zahradní 334, 439 83 Lubenec, IČO: 06163076 </w:t>
      </w:r>
      <w:r w:rsidR="00CB238C" w:rsidRPr="006F1129">
        <w:rPr>
          <w:rFonts w:ascii="Book Antiqua" w:hAnsi="Book Antiqua" w:cstheme="minorHAnsi"/>
          <w:sz w:val="22"/>
          <w:szCs w:val="22"/>
          <w:lang w:eastAsia="en-US"/>
        </w:rPr>
        <w:t>(dále jen „</w:t>
      </w:r>
      <w:r w:rsidR="00CB238C" w:rsidRPr="006F1129">
        <w:rPr>
          <w:rFonts w:ascii="Book Antiqua" w:hAnsi="Book Antiqua" w:cstheme="minorHAnsi"/>
          <w:b/>
          <w:bCs/>
          <w:i/>
          <w:iCs/>
          <w:sz w:val="22"/>
          <w:szCs w:val="22"/>
          <w:lang w:eastAsia="en-US"/>
        </w:rPr>
        <w:t>Projektová dokumentace</w:t>
      </w:r>
      <w:r w:rsidR="00CB238C" w:rsidRPr="006F1129">
        <w:rPr>
          <w:rFonts w:ascii="Book Antiqua" w:hAnsi="Book Antiqua" w:cstheme="minorHAnsi"/>
          <w:sz w:val="22"/>
          <w:szCs w:val="22"/>
          <w:lang w:eastAsia="en-US"/>
        </w:rPr>
        <w:t>“) a</w:t>
      </w:r>
      <w:r w:rsidR="00A956F5" w:rsidRPr="006F1129">
        <w:rPr>
          <w:rFonts w:ascii="Book Antiqua" w:hAnsi="Book Antiqua" w:cstheme="minorHAnsi"/>
          <w:sz w:val="22"/>
          <w:szCs w:val="22"/>
          <w:lang w:eastAsia="en-US"/>
        </w:rPr>
        <w:t> </w:t>
      </w:r>
      <w:r w:rsidR="00CB238C" w:rsidRPr="006F1129">
        <w:rPr>
          <w:rFonts w:ascii="Book Antiqua" w:hAnsi="Book Antiqua" w:cstheme="minorHAnsi"/>
          <w:sz w:val="22"/>
          <w:szCs w:val="22"/>
          <w:lang w:eastAsia="en-US"/>
        </w:rPr>
        <w:t>oceněným soupisem stavebních prací, dodávek a služeb s výkazem výměr (dále jen „</w:t>
      </w:r>
      <w:r w:rsidR="00CB238C" w:rsidRPr="006F1129">
        <w:rPr>
          <w:rFonts w:ascii="Book Antiqua" w:hAnsi="Book Antiqua" w:cstheme="minorHAnsi"/>
          <w:b/>
          <w:bCs/>
          <w:i/>
          <w:iCs/>
          <w:sz w:val="22"/>
          <w:szCs w:val="22"/>
          <w:lang w:eastAsia="en-US"/>
        </w:rPr>
        <w:t>Soupis prací</w:t>
      </w:r>
      <w:r w:rsidR="00CB238C" w:rsidRPr="006F1129">
        <w:rPr>
          <w:rFonts w:ascii="Book Antiqua" w:hAnsi="Book Antiqua" w:cstheme="minorHAnsi"/>
          <w:sz w:val="22"/>
          <w:szCs w:val="22"/>
          <w:lang w:eastAsia="en-US"/>
        </w:rPr>
        <w:t>“</w:t>
      </w:r>
      <w:r w:rsidRPr="006F1129">
        <w:rPr>
          <w:rFonts w:ascii="Book Antiqua" w:hAnsi="Book Antiqua" w:cstheme="minorHAnsi"/>
          <w:sz w:val="22"/>
          <w:szCs w:val="22"/>
          <w:lang w:eastAsia="en-US"/>
        </w:rPr>
        <w:t xml:space="preserve">, který je přílohou č. 1 této </w:t>
      </w:r>
      <w:r w:rsidR="00EE35AA" w:rsidRPr="006F1129">
        <w:rPr>
          <w:rFonts w:ascii="Book Antiqua" w:hAnsi="Book Antiqua" w:cstheme="minorHAnsi"/>
          <w:sz w:val="22"/>
          <w:szCs w:val="22"/>
          <w:lang w:eastAsia="en-US"/>
        </w:rPr>
        <w:t>S</w:t>
      </w:r>
      <w:r w:rsidRPr="006F1129">
        <w:rPr>
          <w:rFonts w:ascii="Book Antiqua" w:hAnsi="Book Antiqua" w:cstheme="minorHAnsi"/>
          <w:sz w:val="22"/>
          <w:szCs w:val="22"/>
          <w:lang w:eastAsia="en-US"/>
        </w:rPr>
        <w:t>mlouvy</w:t>
      </w:r>
      <w:r w:rsidR="003D0E63" w:rsidRPr="006F1129">
        <w:rPr>
          <w:rFonts w:ascii="Book Antiqua" w:hAnsi="Book Antiqua" w:cstheme="minorHAnsi"/>
          <w:sz w:val="22"/>
          <w:szCs w:val="22"/>
          <w:lang w:eastAsia="en-US"/>
        </w:rPr>
        <w:t>.</w:t>
      </w:r>
    </w:p>
    <w:p w14:paraId="7ED4C19D" w14:textId="77777777" w:rsidR="00AC761A" w:rsidRPr="006F1129" w:rsidRDefault="00AC761A" w:rsidP="006F1129">
      <w:pPr>
        <w:autoSpaceDE w:val="0"/>
        <w:autoSpaceDN w:val="0"/>
        <w:adjustRightInd w:val="0"/>
        <w:jc w:val="both"/>
        <w:rPr>
          <w:rFonts w:ascii="Book Antiqua" w:hAnsi="Book Antiqua" w:cstheme="minorHAnsi"/>
          <w:sz w:val="22"/>
          <w:szCs w:val="22"/>
          <w:lang w:eastAsia="en-US"/>
        </w:rPr>
      </w:pPr>
    </w:p>
    <w:p w14:paraId="4314A85C" w14:textId="77777777" w:rsidR="0037555D" w:rsidRPr="006F1129" w:rsidRDefault="0037555D" w:rsidP="006F1129">
      <w:pPr>
        <w:pStyle w:val="Zkladntext"/>
        <w:numPr>
          <w:ilvl w:val="0"/>
          <w:numId w:val="2"/>
        </w:numPr>
        <w:tabs>
          <w:tab w:val="clear" w:pos="705"/>
          <w:tab w:val="left" w:pos="0"/>
          <w:tab w:val="num" w:pos="426"/>
        </w:tabs>
        <w:ind w:left="340" w:hanging="340"/>
        <w:rPr>
          <w:rFonts w:ascii="Book Antiqua" w:hAnsi="Book Antiqua" w:cstheme="minorHAnsi"/>
          <w:sz w:val="22"/>
          <w:szCs w:val="22"/>
        </w:rPr>
      </w:pPr>
      <w:r w:rsidRPr="006F1129">
        <w:rPr>
          <w:rFonts w:ascii="Book Antiqua" w:hAnsi="Book Antiqua" w:cstheme="minorHAnsi"/>
          <w:sz w:val="22"/>
          <w:szCs w:val="22"/>
        </w:rPr>
        <w:t xml:space="preserve">Zhotovení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zahrnuje i následující práce a činnosti: </w:t>
      </w:r>
    </w:p>
    <w:p w14:paraId="0A8BA2DF" w14:textId="77777777" w:rsidR="00B25E77" w:rsidRPr="006F1129" w:rsidRDefault="00B25E77"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zpracování harmonogramu stavby;</w:t>
      </w:r>
    </w:p>
    <w:p w14:paraId="29F4097F" w14:textId="77777777" w:rsidR="007D2AFB" w:rsidRPr="006F1129" w:rsidRDefault="00B25E77"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z</w:t>
      </w:r>
      <w:r w:rsidR="007D2AFB" w:rsidRPr="006F1129">
        <w:rPr>
          <w:rFonts w:ascii="Book Antiqua" w:hAnsi="Book Antiqua" w:cstheme="minorHAnsi"/>
          <w:sz w:val="22"/>
          <w:szCs w:val="22"/>
        </w:rPr>
        <w:t>pracování vytyčovacího schématu staveniště oprávněnou osobou</w:t>
      </w:r>
      <w:r w:rsidR="00A11B28" w:rsidRPr="006F1129">
        <w:rPr>
          <w:rFonts w:ascii="Book Antiqua" w:hAnsi="Book Antiqua" w:cstheme="minorHAnsi"/>
          <w:sz w:val="22"/>
          <w:szCs w:val="22"/>
        </w:rPr>
        <w:t>;</w:t>
      </w:r>
    </w:p>
    <w:p w14:paraId="59C4DC11" w14:textId="77777777" w:rsidR="00B25E77" w:rsidRPr="006F1129" w:rsidRDefault="00B25E77"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zřízení staveniště a odstranění zařízení staveniště, včetně napojení na inženýrské sítě;</w:t>
      </w:r>
    </w:p>
    <w:p w14:paraId="703B7082" w14:textId="77777777" w:rsidR="00BB6C0A" w:rsidRPr="006F1129" w:rsidRDefault="00BB6C0A"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provedení podkladní vrstvy a kontrol</w:t>
      </w:r>
      <w:r w:rsidR="008D4FBF" w:rsidRPr="006F1129">
        <w:rPr>
          <w:rFonts w:ascii="Book Antiqua" w:hAnsi="Book Antiqua" w:cstheme="minorHAnsi"/>
          <w:sz w:val="22"/>
          <w:szCs w:val="22"/>
        </w:rPr>
        <w:t>u</w:t>
      </w:r>
      <w:r w:rsidRPr="006F1129">
        <w:rPr>
          <w:rFonts w:ascii="Book Antiqua" w:hAnsi="Book Antiqua" w:cstheme="minorHAnsi"/>
          <w:sz w:val="22"/>
          <w:szCs w:val="22"/>
        </w:rPr>
        <w:t xml:space="preserve"> zhutnění statickou zátěžovou zkouškou</w:t>
      </w:r>
      <w:r w:rsidR="008D4FBF" w:rsidRPr="006F1129">
        <w:rPr>
          <w:rFonts w:ascii="Book Antiqua" w:hAnsi="Book Antiqua" w:cstheme="minorHAnsi"/>
          <w:sz w:val="22"/>
          <w:szCs w:val="22"/>
        </w:rPr>
        <w:t>;</w:t>
      </w:r>
    </w:p>
    <w:p w14:paraId="670B5813" w14:textId="77777777" w:rsidR="00B74B01" w:rsidRPr="006F1129" w:rsidRDefault="00B74B01"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montážní a demontážní práce</w:t>
      </w:r>
      <w:r w:rsidR="00CC694D" w:rsidRPr="006F1129">
        <w:rPr>
          <w:rFonts w:ascii="Book Antiqua" w:hAnsi="Book Antiqua" w:cstheme="minorHAnsi"/>
          <w:sz w:val="22"/>
          <w:szCs w:val="22"/>
        </w:rPr>
        <w:t>;</w:t>
      </w:r>
    </w:p>
    <w:p w14:paraId="393EB109" w14:textId="77777777" w:rsidR="0037555D" w:rsidRPr="006F1129" w:rsidRDefault="0037555D"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 xml:space="preserve">zajištění a provedení všech opatření organizačního a stavebně technologického charakteru k řádnému provedení </w:t>
      </w:r>
      <w:r w:rsidR="001E7A08" w:rsidRPr="006F1129">
        <w:rPr>
          <w:rFonts w:ascii="Book Antiqua" w:hAnsi="Book Antiqua" w:cstheme="minorHAnsi"/>
          <w:sz w:val="22"/>
          <w:szCs w:val="22"/>
        </w:rPr>
        <w:t>Díl</w:t>
      </w:r>
      <w:r w:rsidR="00955EEA" w:rsidRPr="006F1129">
        <w:rPr>
          <w:rFonts w:ascii="Book Antiqua" w:hAnsi="Book Antiqua" w:cstheme="minorHAnsi"/>
          <w:sz w:val="22"/>
          <w:szCs w:val="22"/>
        </w:rPr>
        <w:t>a</w:t>
      </w:r>
      <w:r w:rsidR="00A11B28" w:rsidRPr="006F1129">
        <w:rPr>
          <w:rFonts w:ascii="Book Antiqua" w:hAnsi="Book Antiqua" w:cstheme="minorHAnsi"/>
          <w:sz w:val="22"/>
          <w:szCs w:val="22"/>
        </w:rPr>
        <w:t>;</w:t>
      </w:r>
    </w:p>
    <w:p w14:paraId="351A81D5" w14:textId="77777777" w:rsidR="0037555D" w:rsidRPr="006F1129" w:rsidRDefault="00EA2F5A"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 xml:space="preserve">ostraha stavby a staveniště, </w:t>
      </w:r>
      <w:r w:rsidR="0037555D" w:rsidRPr="006F1129">
        <w:rPr>
          <w:rFonts w:ascii="Book Antiqua" w:hAnsi="Book Antiqua" w:cstheme="minorHAnsi"/>
          <w:sz w:val="22"/>
          <w:szCs w:val="22"/>
        </w:rPr>
        <w:t>zajištění bezpečnosti práce a ochrany životního prostředí</w:t>
      </w:r>
      <w:r w:rsidR="00A11B28" w:rsidRPr="006F1129">
        <w:rPr>
          <w:rFonts w:ascii="Book Antiqua" w:hAnsi="Book Antiqua" w:cstheme="minorHAnsi"/>
          <w:sz w:val="22"/>
          <w:szCs w:val="22"/>
        </w:rPr>
        <w:t>;</w:t>
      </w:r>
    </w:p>
    <w:p w14:paraId="54F3A0DE" w14:textId="77777777" w:rsidR="00EC42F4" w:rsidRPr="006F1129" w:rsidRDefault="00EC42F4"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veškeré práce a dodávky související s řádnou realizací Díla a s bezpečnostními opatřeními na ochranu lidí a majetku;</w:t>
      </w:r>
    </w:p>
    <w:p w14:paraId="216F5258" w14:textId="77777777" w:rsidR="00216B9C" w:rsidRPr="006F1129" w:rsidRDefault="00216B9C"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 xml:space="preserve">provedení komplexního vyzkoušení funkčnosti </w:t>
      </w:r>
      <w:r w:rsidR="0073396C" w:rsidRPr="006F1129">
        <w:rPr>
          <w:rFonts w:ascii="Book Antiqua" w:hAnsi="Book Antiqua" w:cstheme="minorHAnsi"/>
          <w:sz w:val="22"/>
          <w:szCs w:val="22"/>
        </w:rPr>
        <w:t>D</w:t>
      </w:r>
      <w:r w:rsidRPr="006F1129">
        <w:rPr>
          <w:rFonts w:ascii="Book Antiqua" w:hAnsi="Book Antiqua" w:cstheme="minorHAnsi"/>
          <w:sz w:val="22"/>
          <w:szCs w:val="22"/>
        </w:rPr>
        <w:t>íla před jeho předáním Objednateli</w:t>
      </w:r>
      <w:r w:rsidR="00A11B28" w:rsidRPr="006F1129">
        <w:rPr>
          <w:rFonts w:ascii="Book Antiqua" w:hAnsi="Book Antiqua" w:cstheme="minorHAnsi"/>
          <w:sz w:val="22"/>
          <w:szCs w:val="22"/>
        </w:rPr>
        <w:t>;</w:t>
      </w:r>
    </w:p>
    <w:p w14:paraId="46B6D0D0" w14:textId="77777777" w:rsidR="00D6288B" w:rsidRPr="006F1129" w:rsidRDefault="00D6288B"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 xml:space="preserve">provádění průběžného každodenního úklidu znečištění způsobeného prováděním </w:t>
      </w:r>
      <w:r w:rsidR="001E7A08" w:rsidRPr="006F1129">
        <w:rPr>
          <w:rFonts w:ascii="Book Antiqua" w:hAnsi="Book Antiqua" w:cstheme="minorHAnsi"/>
          <w:sz w:val="22"/>
          <w:szCs w:val="22"/>
        </w:rPr>
        <w:t>Díl</w:t>
      </w:r>
      <w:r w:rsidRPr="006F1129">
        <w:rPr>
          <w:rFonts w:ascii="Book Antiqua" w:hAnsi="Book Antiqua" w:cstheme="minorHAnsi"/>
          <w:sz w:val="22"/>
          <w:szCs w:val="22"/>
        </w:rPr>
        <w:t>a nebo v jeho souvislosti; úklid bude proveden na všech znečištěných plochách</w:t>
      </w:r>
      <w:r w:rsidR="004A0A5D" w:rsidRPr="006F1129">
        <w:rPr>
          <w:rFonts w:ascii="Book Antiqua" w:hAnsi="Book Antiqua" w:cstheme="minorHAnsi"/>
          <w:sz w:val="22"/>
          <w:szCs w:val="22"/>
        </w:rPr>
        <w:t>, vč</w:t>
      </w:r>
      <w:r w:rsidR="00383305" w:rsidRPr="006F1129">
        <w:rPr>
          <w:rFonts w:ascii="Book Antiqua" w:hAnsi="Book Antiqua" w:cstheme="minorHAnsi"/>
          <w:sz w:val="22"/>
          <w:szCs w:val="22"/>
        </w:rPr>
        <w:t>etně</w:t>
      </w:r>
      <w:r w:rsidR="004A0A5D" w:rsidRPr="006F1129">
        <w:rPr>
          <w:rFonts w:ascii="Book Antiqua" w:hAnsi="Book Antiqua" w:cstheme="minorHAnsi"/>
          <w:sz w:val="22"/>
          <w:szCs w:val="22"/>
        </w:rPr>
        <w:t xml:space="preserve"> přístupových cest k místu plnění</w:t>
      </w:r>
      <w:r w:rsidR="00A11B28" w:rsidRPr="006F1129">
        <w:rPr>
          <w:rFonts w:ascii="Book Antiqua" w:hAnsi="Book Antiqua" w:cstheme="minorHAnsi"/>
          <w:sz w:val="22"/>
          <w:szCs w:val="22"/>
        </w:rPr>
        <w:t>;</w:t>
      </w:r>
    </w:p>
    <w:p w14:paraId="6E75830B" w14:textId="77777777" w:rsidR="00675B4F" w:rsidRPr="006F1129" w:rsidRDefault="0087128B"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provedení celkového</w:t>
      </w:r>
      <w:r w:rsidR="0037555D" w:rsidRPr="006F1129">
        <w:rPr>
          <w:rFonts w:ascii="Book Antiqua" w:hAnsi="Book Antiqua" w:cstheme="minorHAnsi"/>
          <w:sz w:val="22"/>
          <w:szCs w:val="22"/>
        </w:rPr>
        <w:t xml:space="preserve"> úklid</w:t>
      </w:r>
      <w:r w:rsidRPr="006F1129">
        <w:rPr>
          <w:rFonts w:ascii="Book Antiqua" w:hAnsi="Book Antiqua" w:cstheme="minorHAnsi"/>
          <w:sz w:val="22"/>
          <w:szCs w:val="22"/>
        </w:rPr>
        <w:t>u</w:t>
      </w:r>
      <w:r w:rsidR="00B60F66" w:rsidRPr="006F1129">
        <w:rPr>
          <w:rFonts w:ascii="Book Antiqua" w:hAnsi="Book Antiqua" w:cstheme="minorHAnsi"/>
          <w:sz w:val="22"/>
          <w:szCs w:val="22"/>
        </w:rPr>
        <w:t xml:space="preserve"> </w:t>
      </w:r>
      <w:r w:rsidR="00DD036E" w:rsidRPr="006F1129">
        <w:rPr>
          <w:rFonts w:ascii="Book Antiqua" w:hAnsi="Book Antiqua" w:cstheme="minorHAnsi"/>
          <w:sz w:val="22"/>
          <w:szCs w:val="22"/>
        </w:rPr>
        <w:t>místa plnění</w:t>
      </w:r>
      <w:r w:rsidR="00937040" w:rsidRPr="006F1129">
        <w:rPr>
          <w:rFonts w:ascii="Book Antiqua" w:hAnsi="Book Antiqua" w:cstheme="minorHAnsi"/>
          <w:sz w:val="22"/>
          <w:szCs w:val="22"/>
        </w:rPr>
        <w:t xml:space="preserve">, vč. </w:t>
      </w:r>
      <w:r w:rsidR="002577C2" w:rsidRPr="006F1129">
        <w:rPr>
          <w:rFonts w:ascii="Book Antiqua" w:hAnsi="Book Antiqua" w:cstheme="minorHAnsi"/>
          <w:sz w:val="22"/>
          <w:szCs w:val="22"/>
        </w:rPr>
        <w:t>přístupových cest k místu plnění před </w:t>
      </w:r>
      <w:r w:rsidR="0037555D" w:rsidRPr="006F1129">
        <w:rPr>
          <w:rFonts w:ascii="Book Antiqua" w:hAnsi="Book Antiqua" w:cstheme="minorHAnsi"/>
          <w:sz w:val="22"/>
          <w:szCs w:val="22"/>
        </w:rPr>
        <w:t>předáním a</w:t>
      </w:r>
      <w:r w:rsidR="00915FDD" w:rsidRPr="006F1129">
        <w:rPr>
          <w:rFonts w:ascii="Book Antiqua" w:hAnsi="Book Antiqua" w:cstheme="minorHAnsi"/>
          <w:sz w:val="22"/>
          <w:szCs w:val="22"/>
        </w:rPr>
        <w:t> </w:t>
      </w:r>
      <w:r w:rsidR="0037555D" w:rsidRPr="006F1129">
        <w:rPr>
          <w:rFonts w:ascii="Book Antiqua" w:hAnsi="Book Antiqua" w:cstheme="minorHAnsi"/>
          <w:sz w:val="22"/>
          <w:szCs w:val="22"/>
        </w:rPr>
        <w:t xml:space="preserve">převzetím </w:t>
      </w:r>
      <w:r w:rsidR="001E7A08" w:rsidRPr="006F1129">
        <w:rPr>
          <w:rFonts w:ascii="Book Antiqua" w:hAnsi="Book Antiqua" w:cstheme="minorHAnsi"/>
          <w:sz w:val="22"/>
          <w:szCs w:val="22"/>
        </w:rPr>
        <w:t>Díl</w:t>
      </w:r>
      <w:r w:rsidR="002577C2" w:rsidRPr="006F1129">
        <w:rPr>
          <w:rFonts w:ascii="Book Antiqua" w:hAnsi="Book Antiqua" w:cstheme="minorHAnsi"/>
          <w:sz w:val="22"/>
          <w:szCs w:val="22"/>
        </w:rPr>
        <w:t>a</w:t>
      </w:r>
      <w:r w:rsidR="00A11B28" w:rsidRPr="006F1129">
        <w:rPr>
          <w:rFonts w:ascii="Book Antiqua" w:hAnsi="Book Antiqua" w:cstheme="minorHAnsi"/>
          <w:sz w:val="22"/>
          <w:szCs w:val="22"/>
        </w:rPr>
        <w:t>;</w:t>
      </w:r>
    </w:p>
    <w:p w14:paraId="2D3121C7" w14:textId="77777777" w:rsidR="008043D0" w:rsidRPr="006F1129" w:rsidRDefault="008043D0"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 xml:space="preserve">odvoz a likvidaci odpadů vzniklých v souvislosti se zhotovováním </w:t>
      </w:r>
      <w:r w:rsidR="00CA6E78" w:rsidRPr="006F1129">
        <w:rPr>
          <w:rFonts w:ascii="Book Antiqua" w:hAnsi="Book Antiqua" w:cstheme="minorHAnsi"/>
          <w:sz w:val="22"/>
          <w:szCs w:val="22"/>
        </w:rPr>
        <w:t>D</w:t>
      </w:r>
      <w:r w:rsidRPr="006F1129">
        <w:rPr>
          <w:rFonts w:ascii="Book Antiqua" w:hAnsi="Book Antiqua" w:cstheme="minorHAnsi"/>
          <w:sz w:val="22"/>
          <w:szCs w:val="22"/>
        </w:rPr>
        <w:t>íla v souladu se zákonem č.</w:t>
      </w:r>
      <w:r w:rsidR="00F265D1" w:rsidRPr="006F1129">
        <w:rPr>
          <w:rFonts w:ascii="Book Antiqua" w:hAnsi="Book Antiqua" w:cstheme="minorHAnsi"/>
          <w:sz w:val="22"/>
          <w:szCs w:val="22"/>
        </w:rPr>
        <w:t> </w:t>
      </w:r>
      <w:r w:rsidRPr="006F1129">
        <w:rPr>
          <w:rFonts w:ascii="Book Antiqua" w:hAnsi="Book Antiqua" w:cstheme="minorHAnsi"/>
          <w:sz w:val="22"/>
          <w:szCs w:val="22"/>
        </w:rPr>
        <w:t>541/2020 Sb., o odpadech</w:t>
      </w:r>
      <w:r w:rsidR="001677AF" w:rsidRPr="006F1129">
        <w:rPr>
          <w:rFonts w:ascii="Book Antiqua" w:hAnsi="Book Antiqua" w:cstheme="minorHAnsi"/>
          <w:sz w:val="22"/>
          <w:szCs w:val="22"/>
        </w:rPr>
        <w:t>, v platném znění</w:t>
      </w:r>
      <w:r w:rsidRPr="006F1129">
        <w:rPr>
          <w:rFonts w:ascii="Book Antiqua" w:hAnsi="Book Antiqua" w:cstheme="minorHAnsi"/>
          <w:sz w:val="22"/>
          <w:szCs w:val="22"/>
        </w:rPr>
        <w:t xml:space="preserve"> (dále „</w:t>
      </w:r>
      <w:r w:rsidRPr="006F1129">
        <w:rPr>
          <w:rFonts w:ascii="Book Antiqua" w:hAnsi="Book Antiqua" w:cstheme="minorHAnsi"/>
          <w:b/>
          <w:bCs/>
          <w:i/>
          <w:iCs/>
          <w:sz w:val="22"/>
          <w:szCs w:val="22"/>
        </w:rPr>
        <w:t>zákon o odpadech</w:t>
      </w:r>
      <w:r w:rsidRPr="006F1129">
        <w:rPr>
          <w:rFonts w:ascii="Book Antiqua" w:hAnsi="Book Antiqua" w:cstheme="minorHAnsi"/>
          <w:sz w:val="22"/>
          <w:szCs w:val="22"/>
        </w:rPr>
        <w:t xml:space="preserve">“); </w:t>
      </w:r>
      <w:r w:rsidR="00216B9C" w:rsidRPr="006F1129">
        <w:rPr>
          <w:rFonts w:ascii="Book Antiqua" w:hAnsi="Book Antiqua" w:cstheme="minorHAnsi"/>
          <w:sz w:val="22"/>
          <w:szCs w:val="22"/>
        </w:rPr>
        <w:t>o</w:t>
      </w:r>
      <w:r w:rsidR="00675B4F" w:rsidRPr="006F1129">
        <w:rPr>
          <w:rFonts w:ascii="Book Antiqua" w:hAnsi="Book Antiqua" w:cstheme="minorHAnsi"/>
          <w:sz w:val="22"/>
          <w:szCs w:val="22"/>
        </w:rPr>
        <w:t xml:space="preserve">dpad vzniklý během realizace </w:t>
      </w:r>
      <w:r w:rsidR="007A5895" w:rsidRPr="006F1129">
        <w:rPr>
          <w:rFonts w:ascii="Book Antiqua" w:hAnsi="Book Antiqua" w:cstheme="minorHAnsi"/>
          <w:sz w:val="22"/>
          <w:szCs w:val="22"/>
        </w:rPr>
        <w:t>S</w:t>
      </w:r>
      <w:r w:rsidR="00675B4F" w:rsidRPr="006F1129">
        <w:rPr>
          <w:rFonts w:ascii="Book Antiqua" w:hAnsi="Book Antiqua" w:cstheme="minorHAnsi"/>
          <w:sz w:val="22"/>
          <w:szCs w:val="22"/>
        </w:rPr>
        <w:t>tavby bude shromažďován na vyhrazená místa a tříděn dle jednotlivých druhů odpadu</w:t>
      </w:r>
      <w:r w:rsidR="007A5895" w:rsidRPr="006F1129">
        <w:rPr>
          <w:rFonts w:ascii="Book Antiqua" w:hAnsi="Book Antiqua" w:cstheme="minorHAnsi"/>
          <w:sz w:val="22"/>
          <w:szCs w:val="22"/>
        </w:rPr>
        <w:t xml:space="preserve">, tak, aby byla zajištěna nejvyšší možná míra jejich </w:t>
      </w:r>
      <w:r w:rsidR="007A5895" w:rsidRPr="006F1129">
        <w:rPr>
          <w:rFonts w:ascii="Book Antiqua" w:hAnsi="Book Antiqua" w:cstheme="minorHAnsi"/>
          <w:sz w:val="22"/>
          <w:szCs w:val="22"/>
        </w:rPr>
        <w:lastRenderedPageBreak/>
        <w:t>opětovného použití a recyklace</w:t>
      </w:r>
      <w:r w:rsidR="004A0A5D" w:rsidRPr="006F1129">
        <w:rPr>
          <w:rFonts w:ascii="Book Antiqua" w:hAnsi="Book Antiqua" w:cstheme="minorHAnsi"/>
          <w:sz w:val="22"/>
          <w:szCs w:val="22"/>
        </w:rPr>
        <w:t>;</w:t>
      </w:r>
      <w:r w:rsidR="00B60F66" w:rsidRPr="006F1129">
        <w:rPr>
          <w:rFonts w:ascii="Book Antiqua" w:hAnsi="Book Antiqua" w:cstheme="minorHAnsi"/>
          <w:sz w:val="22"/>
          <w:szCs w:val="22"/>
        </w:rPr>
        <w:t xml:space="preserve"> </w:t>
      </w:r>
      <w:r w:rsidR="004A0A5D" w:rsidRPr="006F1129">
        <w:rPr>
          <w:rFonts w:ascii="Book Antiqua" w:hAnsi="Book Antiqua" w:cstheme="minorHAnsi"/>
          <w:sz w:val="22"/>
          <w:szCs w:val="22"/>
        </w:rPr>
        <w:t>s</w:t>
      </w:r>
      <w:r w:rsidR="00D4772B" w:rsidRPr="006F1129">
        <w:rPr>
          <w:rFonts w:ascii="Book Antiqua" w:hAnsi="Book Antiqua" w:cstheme="minorHAnsi"/>
          <w:sz w:val="22"/>
          <w:szCs w:val="22"/>
        </w:rPr>
        <w:t> </w:t>
      </w:r>
      <w:r w:rsidR="00675B4F" w:rsidRPr="006F1129">
        <w:rPr>
          <w:rFonts w:ascii="Book Antiqua" w:hAnsi="Book Antiqua" w:cstheme="minorHAnsi"/>
          <w:sz w:val="22"/>
          <w:szCs w:val="22"/>
        </w:rPr>
        <w:t xml:space="preserve">těmito odpady bude nakládáno dle zákona </w:t>
      </w:r>
      <w:r w:rsidRPr="006F1129">
        <w:rPr>
          <w:rFonts w:ascii="Book Antiqua" w:hAnsi="Book Antiqua" w:cstheme="minorHAnsi"/>
          <w:sz w:val="22"/>
          <w:szCs w:val="22"/>
        </w:rPr>
        <w:t>o odpadech</w:t>
      </w:r>
      <w:r w:rsidR="00A11B28" w:rsidRPr="006F1129">
        <w:rPr>
          <w:rFonts w:ascii="Book Antiqua" w:hAnsi="Book Antiqua" w:cstheme="minorHAnsi"/>
          <w:sz w:val="22"/>
          <w:szCs w:val="22"/>
        </w:rPr>
        <w:t>;</w:t>
      </w:r>
    </w:p>
    <w:p w14:paraId="50E98E9B" w14:textId="77777777" w:rsidR="00A11B28" w:rsidRPr="006F1129" w:rsidRDefault="00756C2F"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 xml:space="preserve">zajištění provedení </w:t>
      </w:r>
      <w:r w:rsidR="008043D0" w:rsidRPr="006F1129">
        <w:rPr>
          <w:rFonts w:ascii="Book Antiqua" w:hAnsi="Book Antiqua" w:cstheme="minorHAnsi"/>
          <w:sz w:val="22"/>
          <w:szCs w:val="22"/>
        </w:rPr>
        <w:t xml:space="preserve">zkoušek nebo testů souvisejících </w:t>
      </w:r>
      <w:r w:rsidR="00F007DF" w:rsidRPr="006F1129">
        <w:rPr>
          <w:rFonts w:ascii="Book Antiqua" w:hAnsi="Book Antiqua" w:cstheme="minorHAnsi"/>
          <w:sz w:val="22"/>
          <w:szCs w:val="22"/>
        </w:rPr>
        <w:t>s uváděním Díla do stavu způsobilého k</w:t>
      </w:r>
      <w:r w:rsidR="00383305" w:rsidRPr="006F1129">
        <w:rPr>
          <w:rFonts w:ascii="Book Antiqua" w:hAnsi="Book Antiqua" w:cstheme="minorHAnsi"/>
          <w:sz w:val="22"/>
          <w:szCs w:val="22"/>
        </w:rPr>
        <w:t> </w:t>
      </w:r>
      <w:r w:rsidR="00F007DF" w:rsidRPr="006F1129">
        <w:rPr>
          <w:rFonts w:ascii="Book Antiqua" w:hAnsi="Book Antiqua" w:cstheme="minorHAnsi"/>
          <w:sz w:val="22"/>
          <w:szCs w:val="22"/>
        </w:rPr>
        <w:t>užívání a</w:t>
      </w:r>
      <w:r w:rsidR="00F265D1" w:rsidRPr="006F1129">
        <w:rPr>
          <w:rFonts w:ascii="Book Antiqua" w:hAnsi="Book Antiqua" w:cstheme="minorHAnsi"/>
          <w:sz w:val="22"/>
          <w:szCs w:val="22"/>
        </w:rPr>
        <w:t> </w:t>
      </w:r>
      <w:r w:rsidR="00F007DF" w:rsidRPr="006F1129">
        <w:rPr>
          <w:rFonts w:ascii="Book Antiqua" w:hAnsi="Book Antiqua" w:cstheme="minorHAnsi"/>
          <w:sz w:val="22"/>
          <w:szCs w:val="22"/>
        </w:rPr>
        <w:t>k</w:t>
      </w:r>
      <w:r w:rsidR="00F265D1" w:rsidRPr="006F1129">
        <w:rPr>
          <w:rFonts w:ascii="Book Antiqua" w:hAnsi="Book Antiqua" w:cstheme="minorHAnsi"/>
          <w:sz w:val="22"/>
          <w:szCs w:val="22"/>
        </w:rPr>
        <w:t> </w:t>
      </w:r>
      <w:r w:rsidR="00F007DF" w:rsidRPr="006F1129">
        <w:rPr>
          <w:rFonts w:ascii="Book Antiqua" w:hAnsi="Book Antiqua" w:cstheme="minorHAnsi"/>
          <w:sz w:val="22"/>
          <w:szCs w:val="22"/>
        </w:rPr>
        <w:t xml:space="preserve">prokázání splnění technických parametrů tak, aby </w:t>
      </w:r>
      <w:r w:rsidR="00CA6E78" w:rsidRPr="006F1129">
        <w:rPr>
          <w:rFonts w:ascii="Book Antiqua" w:hAnsi="Book Antiqua" w:cstheme="minorHAnsi"/>
          <w:sz w:val="22"/>
          <w:szCs w:val="22"/>
        </w:rPr>
        <w:t>S</w:t>
      </w:r>
      <w:r w:rsidR="00F007DF" w:rsidRPr="006F1129">
        <w:rPr>
          <w:rFonts w:ascii="Book Antiqua" w:hAnsi="Book Antiqua" w:cstheme="minorHAnsi"/>
          <w:sz w:val="22"/>
          <w:szCs w:val="22"/>
        </w:rPr>
        <w:t>tavba byla způsobilá k</w:t>
      </w:r>
      <w:r w:rsidR="00A11B28" w:rsidRPr="006F1129">
        <w:rPr>
          <w:rFonts w:ascii="Book Antiqua" w:hAnsi="Book Antiqua" w:cstheme="minorHAnsi"/>
          <w:sz w:val="22"/>
          <w:szCs w:val="22"/>
        </w:rPr>
        <w:t> </w:t>
      </w:r>
      <w:r w:rsidR="00F007DF" w:rsidRPr="006F1129">
        <w:rPr>
          <w:rFonts w:ascii="Book Antiqua" w:hAnsi="Book Antiqua" w:cstheme="minorHAnsi"/>
          <w:sz w:val="22"/>
          <w:szCs w:val="22"/>
        </w:rPr>
        <w:t>užívání</w:t>
      </w:r>
      <w:r w:rsidR="00A11B28" w:rsidRPr="006F1129">
        <w:rPr>
          <w:rFonts w:ascii="Book Antiqua" w:hAnsi="Book Antiqua" w:cstheme="minorHAnsi"/>
          <w:sz w:val="22"/>
          <w:szCs w:val="22"/>
        </w:rPr>
        <w:t>;</w:t>
      </w:r>
    </w:p>
    <w:p w14:paraId="2B10BCCE" w14:textId="02EAC70F" w:rsidR="008043D0" w:rsidRPr="006F1129" w:rsidRDefault="008043D0"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zajištění všech ostatních nezbytných atestů</w:t>
      </w:r>
      <w:r w:rsidR="00756C2F" w:rsidRPr="006F1129">
        <w:rPr>
          <w:rFonts w:ascii="Book Antiqua" w:hAnsi="Book Antiqua" w:cstheme="minorHAnsi"/>
          <w:sz w:val="22"/>
          <w:szCs w:val="22"/>
        </w:rPr>
        <w:t xml:space="preserve">, dokladů o požadovaných vlastnostech výrobků </w:t>
      </w:r>
      <w:r w:rsidRPr="006F1129">
        <w:rPr>
          <w:rFonts w:ascii="Book Antiqua" w:hAnsi="Book Antiqua" w:cstheme="minorHAnsi"/>
          <w:sz w:val="22"/>
          <w:szCs w:val="22"/>
        </w:rPr>
        <w:t>a</w:t>
      </w:r>
      <w:r w:rsidR="00383305" w:rsidRPr="006F1129">
        <w:rPr>
          <w:rFonts w:ascii="Book Antiqua" w:hAnsi="Book Antiqua" w:cstheme="minorHAnsi"/>
          <w:sz w:val="22"/>
          <w:szCs w:val="22"/>
        </w:rPr>
        <w:t> </w:t>
      </w:r>
      <w:r w:rsidRPr="006F1129">
        <w:rPr>
          <w:rFonts w:ascii="Book Antiqua" w:hAnsi="Book Antiqua" w:cstheme="minorHAnsi"/>
          <w:sz w:val="22"/>
          <w:szCs w:val="22"/>
        </w:rPr>
        <w:t>revizí podle relevantních ČSN</w:t>
      </w:r>
      <w:r w:rsidR="00C71C40">
        <w:rPr>
          <w:rFonts w:ascii="Book Antiqua" w:hAnsi="Book Antiqua" w:cstheme="minorHAnsi"/>
          <w:sz w:val="22"/>
          <w:szCs w:val="22"/>
        </w:rPr>
        <w:t xml:space="preserve"> </w:t>
      </w:r>
      <w:r w:rsidRPr="006F1129">
        <w:rPr>
          <w:rFonts w:ascii="Book Antiqua" w:hAnsi="Book Antiqua" w:cstheme="minorHAnsi"/>
          <w:sz w:val="22"/>
          <w:szCs w:val="22"/>
        </w:rPr>
        <w:t xml:space="preserve">a případných jiných právních nebo technických předpisů platných v době </w:t>
      </w:r>
      <w:r w:rsidR="003D4682" w:rsidRPr="006F1129">
        <w:rPr>
          <w:rFonts w:ascii="Book Antiqua" w:hAnsi="Book Antiqua" w:cstheme="minorHAnsi"/>
          <w:sz w:val="22"/>
          <w:szCs w:val="22"/>
        </w:rPr>
        <w:t xml:space="preserve">provádění a </w:t>
      </w:r>
      <w:r w:rsidRPr="006F1129">
        <w:rPr>
          <w:rFonts w:ascii="Book Antiqua" w:hAnsi="Book Antiqua" w:cstheme="minorHAnsi"/>
          <w:sz w:val="22"/>
          <w:szCs w:val="22"/>
        </w:rPr>
        <w:t xml:space="preserve">předání </w:t>
      </w:r>
      <w:r w:rsidR="003D4682" w:rsidRPr="006F1129">
        <w:rPr>
          <w:rFonts w:ascii="Book Antiqua" w:hAnsi="Book Antiqua" w:cstheme="minorHAnsi"/>
          <w:sz w:val="22"/>
          <w:szCs w:val="22"/>
        </w:rPr>
        <w:t>Stavby</w:t>
      </w:r>
      <w:r w:rsidRPr="006F1129">
        <w:rPr>
          <w:rFonts w:ascii="Book Antiqua" w:hAnsi="Book Antiqua" w:cstheme="minorHAnsi"/>
          <w:sz w:val="22"/>
          <w:szCs w:val="22"/>
        </w:rPr>
        <w:t xml:space="preserve">, kterými bude prokázáno dosažení </w:t>
      </w:r>
      <w:r w:rsidR="003D4682" w:rsidRPr="006F1129">
        <w:rPr>
          <w:rFonts w:ascii="Book Antiqua" w:hAnsi="Book Antiqua" w:cstheme="minorHAnsi"/>
          <w:sz w:val="22"/>
          <w:szCs w:val="22"/>
        </w:rPr>
        <w:t xml:space="preserve">předepsané </w:t>
      </w:r>
      <w:r w:rsidRPr="006F1129">
        <w:rPr>
          <w:rFonts w:ascii="Book Antiqua" w:hAnsi="Book Antiqua" w:cstheme="minorHAnsi"/>
          <w:sz w:val="22"/>
          <w:szCs w:val="22"/>
        </w:rPr>
        <w:t xml:space="preserve">kvality a technických parametrů </w:t>
      </w:r>
      <w:r w:rsidR="003D4682" w:rsidRPr="006F1129">
        <w:rPr>
          <w:rFonts w:ascii="Book Antiqua" w:hAnsi="Book Antiqua" w:cstheme="minorHAnsi"/>
          <w:sz w:val="22"/>
          <w:szCs w:val="22"/>
        </w:rPr>
        <w:t>Díla;</w:t>
      </w:r>
      <w:r w:rsidRPr="006F1129">
        <w:rPr>
          <w:rFonts w:ascii="Book Antiqua" w:hAnsi="Book Antiqua" w:cstheme="minorHAnsi"/>
          <w:sz w:val="22"/>
          <w:szCs w:val="22"/>
        </w:rPr>
        <w:t xml:space="preserve"> předání atestů </w:t>
      </w:r>
      <w:r w:rsidR="00347361" w:rsidRPr="006F1129">
        <w:rPr>
          <w:rFonts w:ascii="Book Antiqua" w:hAnsi="Book Antiqua" w:cstheme="minorHAnsi"/>
          <w:sz w:val="22"/>
          <w:szCs w:val="22"/>
        </w:rPr>
        <w:t xml:space="preserve">dokladů </w:t>
      </w:r>
      <w:r w:rsidRPr="006F1129">
        <w:rPr>
          <w:rFonts w:ascii="Book Antiqua" w:hAnsi="Book Antiqua" w:cstheme="minorHAnsi"/>
          <w:sz w:val="22"/>
          <w:szCs w:val="22"/>
        </w:rPr>
        <w:t>a revizí Objednateli v českém jazyce v</w:t>
      </w:r>
      <w:r w:rsidR="00756C2F" w:rsidRPr="006F1129">
        <w:rPr>
          <w:rFonts w:ascii="Book Antiqua" w:hAnsi="Book Antiqua" w:cstheme="minorHAnsi"/>
          <w:sz w:val="22"/>
          <w:szCs w:val="22"/>
        </w:rPr>
        <w:t> </w:t>
      </w:r>
      <w:r w:rsidR="00D12E39" w:rsidRPr="006F1129">
        <w:rPr>
          <w:rFonts w:ascii="Book Antiqua" w:hAnsi="Book Antiqua" w:cstheme="minorHAnsi"/>
          <w:sz w:val="22"/>
          <w:szCs w:val="22"/>
        </w:rPr>
        <w:t>1</w:t>
      </w:r>
      <w:r w:rsidRPr="006F1129">
        <w:rPr>
          <w:rFonts w:ascii="Book Antiqua" w:hAnsi="Book Antiqua" w:cstheme="minorHAnsi"/>
          <w:sz w:val="22"/>
          <w:szCs w:val="22"/>
        </w:rPr>
        <w:t>vyhotovení v listinné podobě a v</w:t>
      </w:r>
      <w:r w:rsidR="00D12E39" w:rsidRPr="006F1129">
        <w:rPr>
          <w:rFonts w:ascii="Book Antiqua" w:hAnsi="Book Antiqua" w:cstheme="minorHAnsi"/>
          <w:sz w:val="22"/>
          <w:szCs w:val="22"/>
        </w:rPr>
        <w:t xml:space="preserve"> 1 </w:t>
      </w:r>
      <w:r w:rsidRPr="006F1129">
        <w:rPr>
          <w:rFonts w:ascii="Book Antiqua" w:hAnsi="Book Antiqua" w:cstheme="minorHAnsi"/>
          <w:sz w:val="22"/>
          <w:szCs w:val="22"/>
        </w:rPr>
        <w:t xml:space="preserve">vyhotovení v digitální podobě na CD / DVD nosiči / USB flash disku; </w:t>
      </w:r>
    </w:p>
    <w:p w14:paraId="3C280546" w14:textId="77777777" w:rsidR="008043D0" w:rsidRPr="006F1129" w:rsidRDefault="008043D0"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uvedení všech povrchů dotčených stavbou do původního stavu (komunikace, chodníky, zeleň, příkopy, propustky apod.);</w:t>
      </w:r>
    </w:p>
    <w:p w14:paraId="5795FC9A" w14:textId="77777777" w:rsidR="008043D0" w:rsidRPr="006F1129" w:rsidRDefault="008043D0"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provedení zaškolení Objednatele u všech částí Stavby, které zaškolení vyžadují</w:t>
      </w:r>
      <w:r w:rsidR="00A11B28" w:rsidRPr="006F1129">
        <w:rPr>
          <w:rFonts w:ascii="Book Antiqua" w:hAnsi="Book Antiqua" w:cstheme="minorHAnsi"/>
          <w:sz w:val="22"/>
          <w:szCs w:val="22"/>
        </w:rPr>
        <w:t>;</w:t>
      </w:r>
    </w:p>
    <w:p w14:paraId="300875E4" w14:textId="77777777" w:rsidR="008043D0" w:rsidRPr="006F1129" w:rsidRDefault="008043D0"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vypracování manipulačních a provozních řádů pro bezvadné provozování Stavby, resp. jejich částí, návodů k obsluze, návodů na provoz a údržbu Stavby a dokumentaci údržby v</w:t>
      </w:r>
      <w:r w:rsidR="00D12E39" w:rsidRPr="006F1129">
        <w:rPr>
          <w:rFonts w:ascii="Book Antiqua" w:hAnsi="Book Antiqua" w:cstheme="minorHAnsi"/>
          <w:sz w:val="22"/>
          <w:szCs w:val="22"/>
        </w:rPr>
        <w:t xml:space="preserve"> 1</w:t>
      </w:r>
      <w:r w:rsidRPr="006F1129">
        <w:rPr>
          <w:rFonts w:ascii="Book Antiqua" w:hAnsi="Book Antiqua" w:cstheme="minorHAnsi"/>
          <w:sz w:val="22"/>
          <w:szCs w:val="22"/>
        </w:rPr>
        <w:t xml:space="preserve"> vyhotoveních v</w:t>
      </w:r>
      <w:r w:rsidR="00915FDD" w:rsidRPr="006F1129">
        <w:rPr>
          <w:rFonts w:ascii="Book Antiqua" w:hAnsi="Book Antiqua" w:cstheme="minorHAnsi"/>
          <w:sz w:val="22"/>
          <w:szCs w:val="22"/>
        </w:rPr>
        <w:t> </w:t>
      </w:r>
      <w:r w:rsidRPr="006F1129">
        <w:rPr>
          <w:rFonts w:ascii="Book Antiqua" w:hAnsi="Book Antiqua" w:cstheme="minorHAnsi"/>
          <w:sz w:val="22"/>
          <w:szCs w:val="22"/>
        </w:rPr>
        <w:t>listinné podobě a v</w:t>
      </w:r>
      <w:r w:rsidR="00D12E39" w:rsidRPr="006F1129">
        <w:rPr>
          <w:rFonts w:ascii="Book Antiqua" w:hAnsi="Book Antiqua" w:cstheme="minorHAnsi"/>
          <w:sz w:val="22"/>
          <w:szCs w:val="22"/>
        </w:rPr>
        <w:t xml:space="preserve"> 1 </w:t>
      </w:r>
      <w:r w:rsidRPr="006F1129">
        <w:rPr>
          <w:rFonts w:ascii="Book Antiqua" w:hAnsi="Book Antiqua" w:cstheme="minorHAnsi"/>
          <w:sz w:val="22"/>
          <w:szCs w:val="22"/>
        </w:rPr>
        <w:t>vyhotovení v digitální podobě na CD / DVD nosiči / USB flash disku;</w:t>
      </w:r>
    </w:p>
    <w:p w14:paraId="06A759FC" w14:textId="77777777" w:rsidR="008043D0" w:rsidRPr="006F1129" w:rsidRDefault="004C66DB" w:rsidP="006F1129">
      <w:pPr>
        <w:pStyle w:val="Odstavecseseznamem"/>
        <w:numPr>
          <w:ilvl w:val="2"/>
          <w:numId w:val="13"/>
        </w:numPr>
        <w:tabs>
          <w:tab w:val="clear" w:pos="2325"/>
        </w:tabs>
        <w:ind w:left="567" w:hanging="141"/>
        <w:jc w:val="both"/>
        <w:rPr>
          <w:rFonts w:ascii="Book Antiqua" w:hAnsi="Book Antiqua" w:cstheme="minorHAnsi"/>
          <w:sz w:val="22"/>
          <w:szCs w:val="22"/>
        </w:rPr>
      </w:pPr>
      <w:r w:rsidRPr="006F1129">
        <w:rPr>
          <w:rFonts w:ascii="Book Antiqua" w:hAnsi="Book Antiqua" w:cstheme="minorHAnsi"/>
          <w:sz w:val="22"/>
          <w:szCs w:val="22"/>
        </w:rPr>
        <w:t xml:space="preserve">součástí zhotovení stavby je dále zpracování projektové dokumentace skutečného provedení stavby </w:t>
      </w:r>
      <w:bookmarkStart w:id="4" w:name="_Hlk29534086"/>
      <w:r w:rsidRPr="006F1129">
        <w:rPr>
          <w:rFonts w:ascii="Book Antiqua" w:hAnsi="Book Antiqua" w:cstheme="minorHAnsi"/>
          <w:sz w:val="22"/>
          <w:szCs w:val="22"/>
        </w:rPr>
        <w:t>(dále jen „</w:t>
      </w:r>
      <w:r w:rsidRPr="006F1129">
        <w:rPr>
          <w:rFonts w:ascii="Book Antiqua" w:hAnsi="Book Antiqua" w:cstheme="minorHAnsi"/>
          <w:b/>
          <w:bCs/>
          <w:i/>
          <w:iCs/>
          <w:sz w:val="22"/>
          <w:szCs w:val="22"/>
        </w:rPr>
        <w:t>DSPS</w:t>
      </w:r>
      <w:r w:rsidRPr="006F1129">
        <w:rPr>
          <w:rFonts w:ascii="Book Antiqua" w:hAnsi="Book Antiqua" w:cstheme="minorHAnsi"/>
          <w:sz w:val="22"/>
          <w:szCs w:val="22"/>
        </w:rPr>
        <w:t>“)</w:t>
      </w:r>
      <w:bookmarkEnd w:id="4"/>
      <w:r w:rsidRPr="006F1129">
        <w:rPr>
          <w:rFonts w:ascii="Book Antiqua" w:hAnsi="Book Antiqua" w:cstheme="minorHAnsi"/>
          <w:sz w:val="22"/>
          <w:szCs w:val="22"/>
        </w:rPr>
        <w:t>; DSPS bude předána objednateli v</w:t>
      </w:r>
      <w:r w:rsidR="00083C39" w:rsidRPr="006F1129">
        <w:rPr>
          <w:rFonts w:ascii="Book Antiqua" w:hAnsi="Book Antiqua" w:cstheme="minorHAnsi"/>
          <w:sz w:val="22"/>
          <w:szCs w:val="22"/>
        </w:rPr>
        <w:t>e2</w:t>
      </w:r>
      <w:r w:rsidRPr="006F1129">
        <w:rPr>
          <w:rFonts w:ascii="Book Antiqua" w:hAnsi="Book Antiqua" w:cstheme="minorHAnsi"/>
          <w:sz w:val="22"/>
          <w:szCs w:val="22"/>
        </w:rPr>
        <w:t xml:space="preserve"> vyhotovení</w:t>
      </w:r>
      <w:r w:rsidR="00083C39" w:rsidRPr="006F1129">
        <w:rPr>
          <w:rFonts w:ascii="Book Antiqua" w:hAnsi="Book Antiqua" w:cstheme="minorHAnsi"/>
          <w:sz w:val="22"/>
          <w:szCs w:val="22"/>
        </w:rPr>
        <w:t>ch</w:t>
      </w:r>
      <w:r w:rsidRPr="006F1129">
        <w:rPr>
          <w:rFonts w:ascii="Book Antiqua" w:hAnsi="Book Antiqua" w:cstheme="minorHAnsi"/>
          <w:sz w:val="22"/>
          <w:szCs w:val="22"/>
        </w:rPr>
        <w:t xml:space="preserve"> v listinné podobě a v 1 vyhotovení v digitální podobě na </w:t>
      </w:r>
      <w:r w:rsidR="00083C39" w:rsidRPr="006F1129">
        <w:rPr>
          <w:rFonts w:ascii="Book Antiqua" w:hAnsi="Book Antiqua" w:cstheme="minorHAnsi"/>
          <w:sz w:val="22"/>
          <w:szCs w:val="22"/>
        </w:rPr>
        <w:t>CD / DVD nosiči / USB flash disku</w:t>
      </w:r>
      <w:r w:rsidRPr="006F1129">
        <w:rPr>
          <w:rFonts w:ascii="Book Antiqua" w:hAnsi="Book Antiqua" w:cstheme="minorHAnsi"/>
          <w:sz w:val="22"/>
          <w:szCs w:val="22"/>
        </w:rPr>
        <w:t>, přičemž výkresová část bude zpracována ve formátu .dwg, textové části budou zpracovány ve formátu .docx či</w:t>
      </w:r>
      <w:r w:rsidR="00383305" w:rsidRPr="006F1129">
        <w:rPr>
          <w:rFonts w:ascii="Book Antiqua" w:hAnsi="Book Antiqua" w:cstheme="minorHAnsi"/>
          <w:sz w:val="22"/>
          <w:szCs w:val="22"/>
        </w:rPr>
        <w:t> </w:t>
      </w:r>
      <w:r w:rsidRPr="006F1129">
        <w:rPr>
          <w:rFonts w:ascii="Book Antiqua" w:hAnsi="Book Antiqua" w:cstheme="minorHAnsi"/>
          <w:sz w:val="22"/>
          <w:szCs w:val="22"/>
        </w:rPr>
        <w:t>.doc, tabulky ve formátu .xlsx. či .xls</w:t>
      </w:r>
      <w:r w:rsidR="00083C39" w:rsidRPr="006F1129">
        <w:rPr>
          <w:rFonts w:ascii="Book Antiqua" w:hAnsi="Book Antiqua" w:cstheme="minorHAnsi"/>
          <w:sz w:val="22"/>
          <w:szCs w:val="22"/>
        </w:rPr>
        <w:t>.</w:t>
      </w:r>
    </w:p>
    <w:p w14:paraId="5D33DB9B" w14:textId="77777777" w:rsidR="00AC761A" w:rsidRPr="006F1129" w:rsidRDefault="00AC761A" w:rsidP="006F1129">
      <w:pPr>
        <w:ind w:left="567"/>
        <w:jc w:val="both"/>
        <w:rPr>
          <w:rFonts w:ascii="Book Antiqua" w:hAnsi="Book Antiqua" w:cstheme="minorHAnsi"/>
          <w:sz w:val="22"/>
          <w:szCs w:val="22"/>
        </w:rPr>
      </w:pPr>
    </w:p>
    <w:p w14:paraId="297CB8F4" w14:textId="77777777" w:rsidR="00815C1E" w:rsidRPr="006F1129" w:rsidRDefault="00815C1E" w:rsidP="006F1129">
      <w:pPr>
        <w:numPr>
          <w:ilvl w:val="0"/>
          <w:numId w:val="2"/>
        </w:numPr>
        <w:tabs>
          <w:tab w:val="clear" w:pos="705"/>
        </w:tabs>
        <w:autoSpaceDE w:val="0"/>
        <w:autoSpaceDN w:val="0"/>
        <w:adjustRightInd w:val="0"/>
        <w:ind w:left="340" w:hanging="340"/>
        <w:jc w:val="both"/>
        <w:rPr>
          <w:rFonts w:ascii="Book Antiqua" w:hAnsi="Book Antiqua" w:cstheme="minorHAnsi"/>
          <w:sz w:val="22"/>
          <w:szCs w:val="22"/>
        </w:rPr>
      </w:pPr>
      <w:r w:rsidRPr="006F1129">
        <w:rPr>
          <w:rFonts w:ascii="Book Antiqua" w:hAnsi="Book Antiqua" w:cstheme="minorHAnsi"/>
          <w:sz w:val="22"/>
          <w:szCs w:val="22"/>
        </w:rPr>
        <w:t>Zhotovitel se zavazuje poskytnout Objednateli nevýhradní a neomezenou licenc</w:t>
      </w:r>
      <w:r w:rsidR="00744252" w:rsidRPr="006F1129">
        <w:rPr>
          <w:rFonts w:ascii="Book Antiqua" w:hAnsi="Book Antiqua" w:cstheme="minorHAnsi"/>
          <w:sz w:val="22"/>
          <w:szCs w:val="22"/>
        </w:rPr>
        <w:t>i</w:t>
      </w:r>
      <w:r w:rsidRPr="006F1129">
        <w:rPr>
          <w:rFonts w:ascii="Book Antiqua" w:hAnsi="Book Antiqua" w:cstheme="minorHAnsi"/>
          <w:sz w:val="22"/>
          <w:szCs w:val="22"/>
        </w:rPr>
        <w:t xml:space="preserve"> k</w:t>
      </w:r>
      <w:r w:rsidR="0052149D" w:rsidRPr="006F1129">
        <w:rPr>
          <w:rFonts w:ascii="Book Antiqua" w:hAnsi="Book Antiqua" w:cstheme="minorHAnsi"/>
          <w:sz w:val="22"/>
          <w:szCs w:val="22"/>
        </w:rPr>
        <w:t xml:space="preserve">e zhotovené </w:t>
      </w:r>
      <w:r w:rsidR="00083C39" w:rsidRPr="006F1129">
        <w:rPr>
          <w:rFonts w:ascii="Book Antiqua" w:hAnsi="Book Antiqua" w:cstheme="minorHAnsi"/>
          <w:sz w:val="22"/>
          <w:szCs w:val="22"/>
        </w:rPr>
        <w:t>DSPS</w:t>
      </w:r>
      <w:r w:rsidR="0052149D" w:rsidRPr="006F1129">
        <w:rPr>
          <w:rFonts w:ascii="Book Antiqua" w:hAnsi="Book Antiqua" w:cstheme="minorHAnsi"/>
          <w:sz w:val="22"/>
          <w:szCs w:val="22"/>
        </w:rPr>
        <w:t>.</w:t>
      </w:r>
    </w:p>
    <w:p w14:paraId="30D034D8" w14:textId="77777777" w:rsidR="00AC761A" w:rsidRPr="006F1129" w:rsidRDefault="00AC761A" w:rsidP="006F1129">
      <w:pPr>
        <w:autoSpaceDE w:val="0"/>
        <w:autoSpaceDN w:val="0"/>
        <w:adjustRightInd w:val="0"/>
        <w:ind w:left="340"/>
        <w:jc w:val="both"/>
        <w:rPr>
          <w:rFonts w:ascii="Book Antiqua" w:hAnsi="Book Antiqua" w:cstheme="minorHAnsi"/>
          <w:sz w:val="22"/>
          <w:szCs w:val="22"/>
        </w:rPr>
      </w:pPr>
    </w:p>
    <w:p w14:paraId="3E8811E5" w14:textId="77777777" w:rsidR="0064243B" w:rsidRPr="006F1129" w:rsidRDefault="00897FEE" w:rsidP="006F1129">
      <w:pPr>
        <w:numPr>
          <w:ilvl w:val="0"/>
          <w:numId w:val="2"/>
        </w:numPr>
        <w:tabs>
          <w:tab w:val="clear" w:pos="705"/>
        </w:tabs>
        <w:autoSpaceDE w:val="0"/>
        <w:autoSpaceDN w:val="0"/>
        <w:adjustRightInd w:val="0"/>
        <w:ind w:left="340" w:hanging="340"/>
        <w:jc w:val="both"/>
        <w:rPr>
          <w:rFonts w:ascii="Book Antiqua" w:hAnsi="Book Antiqua" w:cstheme="minorHAnsi"/>
          <w:sz w:val="22"/>
          <w:szCs w:val="22"/>
        </w:rPr>
      </w:pPr>
      <w:r w:rsidRPr="006F1129">
        <w:rPr>
          <w:rFonts w:ascii="Book Antiqua" w:hAnsi="Book Antiqua" w:cstheme="minorHAnsi"/>
          <w:sz w:val="22"/>
          <w:szCs w:val="22"/>
          <w:lang w:eastAsia="en-US"/>
        </w:rPr>
        <w:t>Zhotovitel</w:t>
      </w:r>
      <w:r w:rsidR="0064243B" w:rsidRPr="006F1129">
        <w:rPr>
          <w:rFonts w:ascii="Book Antiqua" w:hAnsi="Book Antiqua" w:cstheme="minorHAnsi"/>
          <w:sz w:val="22"/>
          <w:szCs w:val="22"/>
          <w:lang w:eastAsia="en-US"/>
        </w:rPr>
        <w:t xml:space="preserve"> prohlašuje, že se seznámil s místem plnění tak, jak to bylo možné před uzavřením </w:t>
      </w:r>
      <w:r w:rsidR="007E396F" w:rsidRPr="006F1129">
        <w:rPr>
          <w:rFonts w:ascii="Book Antiqua" w:hAnsi="Book Antiqua" w:cstheme="minorHAnsi"/>
          <w:sz w:val="22"/>
          <w:szCs w:val="22"/>
          <w:lang w:eastAsia="en-US"/>
        </w:rPr>
        <w:t>Smlouv</w:t>
      </w:r>
      <w:r w:rsidR="0064243B" w:rsidRPr="006F1129">
        <w:rPr>
          <w:rFonts w:ascii="Book Antiqua" w:hAnsi="Book Antiqua" w:cstheme="minorHAnsi"/>
          <w:sz w:val="22"/>
          <w:szCs w:val="22"/>
          <w:lang w:eastAsia="en-US"/>
        </w:rPr>
        <w:t>y běžnou obhlídkou.</w:t>
      </w:r>
    </w:p>
    <w:p w14:paraId="0523465A" w14:textId="77777777" w:rsidR="00AC761A" w:rsidRPr="006F1129" w:rsidRDefault="00AC761A" w:rsidP="006F1129">
      <w:pPr>
        <w:autoSpaceDE w:val="0"/>
        <w:autoSpaceDN w:val="0"/>
        <w:adjustRightInd w:val="0"/>
        <w:jc w:val="both"/>
        <w:rPr>
          <w:rFonts w:ascii="Book Antiqua" w:hAnsi="Book Antiqua" w:cstheme="minorHAnsi"/>
          <w:sz w:val="22"/>
          <w:szCs w:val="22"/>
        </w:rPr>
      </w:pPr>
    </w:p>
    <w:p w14:paraId="354E9B1A" w14:textId="77777777" w:rsidR="00F007DF" w:rsidRPr="006F1129" w:rsidRDefault="00F007DF" w:rsidP="006F1129">
      <w:pPr>
        <w:numPr>
          <w:ilvl w:val="0"/>
          <w:numId w:val="2"/>
        </w:numPr>
        <w:tabs>
          <w:tab w:val="clear" w:pos="705"/>
        </w:tabs>
        <w:autoSpaceDE w:val="0"/>
        <w:autoSpaceDN w:val="0"/>
        <w:adjustRightInd w:val="0"/>
        <w:ind w:left="340" w:hanging="340"/>
        <w:jc w:val="both"/>
        <w:rPr>
          <w:rFonts w:ascii="Book Antiqua" w:hAnsi="Book Antiqua" w:cstheme="minorHAnsi"/>
          <w:sz w:val="22"/>
          <w:szCs w:val="22"/>
        </w:rPr>
      </w:pPr>
      <w:r w:rsidRPr="006F1129">
        <w:rPr>
          <w:rFonts w:ascii="Book Antiqua" w:hAnsi="Book Antiqua"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výstavbě, neodporují-li platným ČSN (EN)</w:t>
      </w:r>
      <w:r w:rsidR="001E17DC" w:rsidRPr="006F1129">
        <w:rPr>
          <w:rFonts w:ascii="Book Antiqua" w:hAnsi="Book Antiqua" w:cstheme="minorHAnsi"/>
          <w:sz w:val="22"/>
          <w:szCs w:val="22"/>
          <w:lang w:eastAsia="en-US"/>
        </w:rPr>
        <w:t xml:space="preserve"> a obecně závaznými právními předpisy</w:t>
      </w:r>
      <w:r w:rsidRPr="006F1129">
        <w:rPr>
          <w:rFonts w:ascii="Book Antiqua" w:hAnsi="Book Antiqua" w:cstheme="minorHAnsi"/>
          <w:sz w:val="22"/>
          <w:szCs w:val="22"/>
          <w:lang w:eastAsia="en-US"/>
        </w:rPr>
        <w:t>.</w:t>
      </w:r>
    </w:p>
    <w:p w14:paraId="23A0F4F6" w14:textId="77777777" w:rsidR="00AC761A" w:rsidRPr="006F1129" w:rsidRDefault="00AC761A" w:rsidP="006F1129">
      <w:pPr>
        <w:autoSpaceDE w:val="0"/>
        <w:autoSpaceDN w:val="0"/>
        <w:adjustRightInd w:val="0"/>
        <w:jc w:val="both"/>
        <w:rPr>
          <w:rFonts w:ascii="Book Antiqua" w:hAnsi="Book Antiqua" w:cstheme="minorHAnsi"/>
          <w:sz w:val="22"/>
          <w:szCs w:val="22"/>
        </w:rPr>
      </w:pPr>
    </w:p>
    <w:p w14:paraId="70E243E7" w14:textId="77777777" w:rsidR="000F26E8" w:rsidRPr="006F1129" w:rsidRDefault="00897FEE" w:rsidP="006F1129">
      <w:pPr>
        <w:pStyle w:val="Zkladntext"/>
        <w:numPr>
          <w:ilvl w:val="0"/>
          <w:numId w:val="2"/>
        </w:numPr>
        <w:tabs>
          <w:tab w:val="clear" w:pos="705"/>
        </w:tabs>
        <w:ind w:left="340" w:hanging="340"/>
        <w:rPr>
          <w:rFonts w:ascii="Book Antiqua" w:hAnsi="Book Antiqua" w:cstheme="minorHAnsi"/>
          <w:sz w:val="22"/>
          <w:szCs w:val="22"/>
        </w:rPr>
      </w:pPr>
      <w:r w:rsidRPr="006F1129">
        <w:rPr>
          <w:rFonts w:ascii="Book Antiqua" w:hAnsi="Book Antiqua" w:cstheme="minorHAnsi"/>
          <w:sz w:val="22"/>
          <w:szCs w:val="22"/>
        </w:rPr>
        <w:t>Objednatel</w:t>
      </w:r>
      <w:r w:rsidR="00192FE5" w:rsidRPr="006F1129">
        <w:rPr>
          <w:rFonts w:ascii="Book Antiqua" w:hAnsi="Book Antiqua" w:cstheme="minorHAnsi"/>
          <w:sz w:val="22"/>
          <w:szCs w:val="22"/>
        </w:rPr>
        <w:t xml:space="preserve"> se zavazuje </w:t>
      </w:r>
      <w:r w:rsidR="003774DD" w:rsidRPr="006F1129">
        <w:rPr>
          <w:rFonts w:ascii="Book Antiqua" w:hAnsi="Book Antiqua" w:cstheme="minorHAnsi"/>
          <w:sz w:val="22"/>
          <w:szCs w:val="22"/>
        </w:rPr>
        <w:t xml:space="preserve">převzít </w:t>
      </w:r>
      <w:r w:rsidR="001E7A08" w:rsidRPr="006F1129">
        <w:rPr>
          <w:rFonts w:ascii="Book Antiqua" w:hAnsi="Book Antiqua" w:cstheme="minorHAnsi"/>
          <w:sz w:val="22"/>
          <w:szCs w:val="22"/>
        </w:rPr>
        <w:t>Díl</w:t>
      </w:r>
      <w:r w:rsidR="003774DD" w:rsidRPr="006F1129">
        <w:rPr>
          <w:rFonts w:ascii="Book Antiqua" w:hAnsi="Book Antiqua" w:cstheme="minorHAnsi"/>
          <w:sz w:val="22"/>
          <w:szCs w:val="22"/>
        </w:rPr>
        <w:t xml:space="preserve">o provedené bez vad či pouze s vadami, které nebrání jeho řádnému užívání, a zaplatit za poskytnuté plnění </w:t>
      </w:r>
      <w:r w:rsidRPr="006F1129">
        <w:rPr>
          <w:rFonts w:ascii="Book Antiqua" w:hAnsi="Book Antiqua" w:cstheme="minorHAnsi"/>
          <w:sz w:val="22"/>
          <w:szCs w:val="22"/>
        </w:rPr>
        <w:t>Zhotovitel</w:t>
      </w:r>
      <w:r w:rsidR="003774DD" w:rsidRPr="006F1129">
        <w:rPr>
          <w:rFonts w:ascii="Book Antiqua" w:hAnsi="Book Antiqua" w:cstheme="minorHAnsi"/>
          <w:sz w:val="22"/>
          <w:szCs w:val="22"/>
        </w:rPr>
        <w:t>i za dohodnutých podmínek cenu dle</w:t>
      </w:r>
      <w:r w:rsidR="00D0578B" w:rsidRPr="006F1129">
        <w:rPr>
          <w:rFonts w:ascii="Book Antiqua" w:hAnsi="Book Antiqua" w:cstheme="minorHAnsi"/>
          <w:sz w:val="22"/>
          <w:szCs w:val="22"/>
        </w:rPr>
        <w:t> </w:t>
      </w:r>
      <w:r w:rsidR="003774DD" w:rsidRPr="006F1129">
        <w:rPr>
          <w:rFonts w:ascii="Book Antiqua" w:hAnsi="Book Antiqua" w:cstheme="minorHAnsi"/>
          <w:sz w:val="22"/>
          <w:szCs w:val="22"/>
        </w:rPr>
        <w:t>čl.</w:t>
      </w:r>
      <w:r w:rsidR="00246B7D" w:rsidRPr="006F1129">
        <w:rPr>
          <w:rFonts w:ascii="Book Antiqua" w:hAnsi="Book Antiqua" w:cstheme="minorHAnsi"/>
          <w:sz w:val="22"/>
          <w:szCs w:val="22"/>
        </w:rPr>
        <w:t> </w:t>
      </w:r>
      <w:r w:rsidR="009F6390" w:rsidRPr="006F1129">
        <w:rPr>
          <w:rFonts w:ascii="Book Antiqua" w:hAnsi="Book Antiqua"/>
        </w:rPr>
        <w:fldChar w:fldCharType="begin"/>
      </w:r>
      <w:r w:rsidR="009F6390" w:rsidRPr="006F1129">
        <w:rPr>
          <w:rFonts w:ascii="Book Antiqua" w:hAnsi="Book Antiqua"/>
        </w:rPr>
        <w:instrText xml:space="preserve"> REF _Ref20919205 \r \h  \* MERGEFORMAT </w:instrText>
      </w:r>
      <w:r w:rsidR="009F6390" w:rsidRPr="006F1129">
        <w:rPr>
          <w:rFonts w:ascii="Book Antiqua" w:hAnsi="Book Antiqua"/>
        </w:rPr>
      </w:r>
      <w:r w:rsidR="009F6390" w:rsidRPr="006F1129">
        <w:rPr>
          <w:rFonts w:ascii="Book Antiqua" w:hAnsi="Book Antiqua"/>
        </w:rPr>
        <w:fldChar w:fldCharType="separate"/>
      </w:r>
      <w:r w:rsidR="002B5197" w:rsidRPr="006F1129">
        <w:rPr>
          <w:rFonts w:ascii="Book Antiqua" w:hAnsi="Book Antiqua" w:cstheme="minorHAnsi"/>
          <w:sz w:val="22"/>
          <w:szCs w:val="22"/>
        </w:rPr>
        <w:t>VIII</w:t>
      </w:r>
      <w:r w:rsidR="009F6390" w:rsidRPr="006F1129">
        <w:rPr>
          <w:rFonts w:ascii="Book Antiqua" w:hAnsi="Book Antiqua"/>
        </w:rPr>
        <w:fldChar w:fldCharType="end"/>
      </w:r>
      <w:r w:rsidR="00B60F66" w:rsidRPr="006F1129">
        <w:rPr>
          <w:rFonts w:ascii="Book Antiqua" w:hAnsi="Book Antiqua" w:cstheme="minorHAnsi"/>
          <w:sz w:val="22"/>
          <w:szCs w:val="22"/>
        </w:rPr>
        <w:t xml:space="preserve">. </w:t>
      </w:r>
      <w:r w:rsidR="007E396F" w:rsidRPr="006F1129">
        <w:rPr>
          <w:rFonts w:ascii="Book Antiqua" w:hAnsi="Book Antiqua" w:cstheme="minorHAnsi"/>
          <w:sz w:val="22"/>
          <w:szCs w:val="22"/>
        </w:rPr>
        <w:t>Smlouv</w:t>
      </w:r>
      <w:r w:rsidR="003774DD" w:rsidRPr="006F1129">
        <w:rPr>
          <w:rFonts w:ascii="Book Antiqua" w:hAnsi="Book Antiqua" w:cstheme="minorHAnsi"/>
          <w:sz w:val="22"/>
          <w:szCs w:val="22"/>
        </w:rPr>
        <w:t xml:space="preserve">y. Vadami nebránícími řádnému užívání </w:t>
      </w:r>
      <w:r w:rsidR="001E7A08" w:rsidRPr="006F1129">
        <w:rPr>
          <w:rFonts w:ascii="Book Antiqua" w:hAnsi="Book Antiqua" w:cstheme="minorHAnsi"/>
          <w:sz w:val="22"/>
          <w:szCs w:val="22"/>
        </w:rPr>
        <w:t>Díl</w:t>
      </w:r>
      <w:r w:rsidR="003774DD" w:rsidRPr="006F1129">
        <w:rPr>
          <w:rFonts w:ascii="Book Antiqua" w:hAnsi="Book Antiqua" w:cstheme="minorHAnsi"/>
          <w:sz w:val="22"/>
          <w:szCs w:val="22"/>
        </w:rPr>
        <w:t xml:space="preserve">a se rozumí pouze drobné ojedinělé vady, které samy o sobě ani ve spojení s jinými nebrání užívání </w:t>
      </w:r>
      <w:r w:rsidR="001E7A08" w:rsidRPr="006F1129">
        <w:rPr>
          <w:rFonts w:ascii="Book Antiqua" w:hAnsi="Book Antiqua" w:cstheme="minorHAnsi"/>
          <w:sz w:val="22"/>
          <w:szCs w:val="22"/>
        </w:rPr>
        <w:t>Díl</w:t>
      </w:r>
      <w:r w:rsidR="003774DD" w:rsidRPr="006F1129">
        <w:rPr>
          <w:rFonts w:ascii="Book Antiqua" w:hAnsi="Book Antiqua" w:cstheme="minorHAnsi"/>
          <w:sz w:val="22"/>
          <w:szCs w:val="22"/>
        </w:rPr>
        <w:t>a funkčně nebo esteticky, ani jeho užívání podstatným způsobem neomezují.</w:t>
      </w:r>
    </w:p>
    <w:p w14:paraId="3353DA26" w14:textId="77777777" w:rsidR="003345E5" w:rsidRPr="006F1129" w:rsidRDefault="003345E5" w:rsidP="006F1129">
      <w:pPr>
        <w:pStyle w:val="Zkladntext"/>
        <w:ind w:left="340" w:hanging="340"/>
        <w:rPr>
          <w:rFonts w:ascii="Book Antiqua" w:hAnsi="Book Antiqua" w:cstheme="minorHAnsi"/>
          <w:sz w:val="22"/>
          <w:szCs w:val="22"/>
        </w:rPr>
      </w:pPr>
    </w:p>
    <w:p w14:paraId="32E4A691" w14:textId="77777777" w:rsidR="00AC761A" w:rsidRPr="006F1129" w:rsidRDefault="00AC761A" w:rsidP="006F1129">
      <w:pPr>
        <w:pStyle w:val="Zkladntext"/>
        <w:ind w:left="340" w:hanging="340"/>
        <w:rPr>
          <w:rFonts w:ascii="Book Antiqua" w:hAnsi="Book Antiqua" w:cstheme="minorHAnsi"/>
          <w:sz w:val="22"/>
          <w:szCs w:val="22"/>
        </w:rPr>
      </w:pPr>
    </w:p>
    <w:p w14:paraId="08D6DC73" w14:textId="77777777" w:rsidR="00192FE5" w:rsidRPr="006A49C4" w:rsidRDefault="007B7FA7" w:rsidP="006F1129">
      <w:pPr>
        <w:pStyle w:val="Nadpis1"/>
        <w:spacing w:before="0" w:after="0"/>
        <w:ind w:left="340" w:hanging="340"/>
        <w:rPr>
          <w:rFonts w:ascii="Book Antiqua" w:hAnsi="Book Antiqua" w:cstheme="minorHAnsi"/>
          <w:sz w:val="24"/>
          <w:szCs w:val="22"/>
        </w:rPr>
      </w:pPr>
      <w:bookmarkStart w:id="5" w:name="_Ref20924067"/>
      <w:r w:rsidRPr="006A49C4">
        <w:rPr>
          <w:rFonts w:ascii="Book Antiqua" w:hAnsi="Book Antiqua" w:cstheme="minorHAnsi"/>
          <w:sz w:val="24"/>
          <w:szCs w:val="22"/>
        </w:rPr>
        <w:t>DOBA PLNĚNÍ</w:t>
      </w:r>
      <w:bookmarkEnd w:id="5"/>
    </w:p>
    <w:p w14:paraId="35D3DE1A" w14:textId="1C6495E5" w:rsidR="00836E77" w:rsidRPr="006A49C4" w:rsidRDefault="001127A9" w:rsidP="001127A9">
      <w:pPr>
        <w:pStyle w:val="Zkladntext"/>
        <w:numPr>
          <w:ilvl w:val="0"/>
          <w:numId w:val="19"/>
        </w:numPr>
        <w:tabs>
          <w:tab w:val="clear" w:pos="705"/>
        </w:tabs>
        <w:ind w:left="340" w:hanging="340"/>
        <w:rPr>
          <w:rFonts w:ascii="Book Antiqua" w:hAnsi="Book Antiqua" w:cstheme="minorHAnsi"/>
          <w:sz w:val="22"/>
          <w:szCs w:val="22"/>
        </w:rPr>
      </w:pPr>
      <w:r w:rsidRPr="006A49C4">
        <w:rPr>
          <w:rFonts w:ascii="Book Antiqua" w:hAnsi="Book Antiqua" w:cstheme="minorHAnsi"/>
          <w:sz w:val="22"/>
          <w:szCs w:val="22"/>
        </w:rPr>
        <w:t>Zhotovitel zahájí práce po protokolárním předání staveniště. Protokolární předání staveniště musí proběhnout nejpozději do 7 kalendářních dnů od podpisu smlouvy</w:t>
      </w:r>
      <w:r w:rsidR="00836E77" w:rsidRPr="006A49C4">
        <w:rPr>
          <w:rFonts w:ascii="Book Antiqua" w:hAnsi="Book Antiqua" w:cstheme="minorHAnsi"/>
          <w:sz w:val="22"/>
          <w:szCs w:val="22"/>
        </w:rPr>
        <w:t xml:space="preserve">. </w:t>
      </w:r>
      <w:bookmarkStart w:id="6" w:name="_Hlk176415386"/>
    </w:p>
    <w:bookmarkEnd w:id="6"/>
    <w:p w14:paraId="1BFC5960" w14:textId="77777777" w:rsidR="00AC761A" w:rsidRPr="006F1129" w:rsidRDefault="00AC761A" w:rsidP="006F1129">
      <w:pPr>
        <w:pStyle w:val="Zkladntext"/>
        <w:ind w:left="340"/>
        <w:rPr>
          <w:rFonts w:ascii="Book Antiqua" w:hAnsi="Book Antiqua" w:cstheme="minorHAnsi"/>
          <w:sz w:val="22"/>
          <w:szCs w:val="22"/>
        </w:rPr>
      </w:pPr>
    </w:p>
    <w:p w14:paraId="3AFD67C1" w14:textId="1027C05E" w:rsidR="00836E77" w:rsidRPr="006F1129" w:rsidRDefault="00836E77" w:rsidP="006F1129">
      <w:pPr>
        <w:pStyle w:val="Zkladntext"/>
        <w:numPr>
          <w:ilvl w:val="0"/>
          <w:numId w:val="19"/>
        </w:numPr>
        <w:tabs>
          <w:tab w:val="clear" w:pos="705"/>
        </w:tabs>
        <w:ind w:left="340" w:hanging="340"/>
        <w:rPr>
          <w:rFonts w:ascii="Book Antiqua" w:hAnsi="Book Antiqua" w:cstheme="minorHAnsi"/>
          <w:b/>
          <w:bCs/>
          <w:sz w:val="22"/>
          <w:szCs w:val="22"/>
        </w:rPr>
      </w:pPr>
      <w:r w:rsidRPr="006F1129">
        <w:rPr>
          <w:rFonts w:ascii="Book Antiqua" w:hAnsi="Book Antiqua" w:cstheme="minorHAnsi"/>
          <w:b/>
          <w:bCs/>
          <w:sz w:val="22"/>
          <w:szCs w:val="22"/>
        </w:rPr>
        <w:t xml:space="preserve">Dílo bude dokončeno do </w:t>
      </w:r>
      <w:r w:rsidR="00AA7D6D">
        <w:rPr>
          <w:rFonts w:ascii="Book Antiqua" w:hAnsi="Book Antiqua" w:cstheme="minorHAnsi"/>
          <w:b/>
          <w:bCs/>
          <w:sz w:val="22"/>
          <w:szCs w:val="22"/>
        </w:rPr>
        <w:t>45</w:t>
      </w:r>
      <w:r w:rsidR="00025AD4" w:rsidRPr="006F1129">
        <w:rPr>
          <w:rFonts w:ascii="Book Antiqua" w:hAnsi="Book Antiqua" w:cstheme="minorHAnsi"/>
          <w:sz w:val="22"/>
          <w:szCs w:val="22"/>
        </w:rPr>
        <w:t xml:space="preserve"> </w:t>
      </w:r>
      <w:r w:rsidR="00FD15A2" w:rsidRPr="006F1129">
        <w:rPr>
          <w:rFonts w:ascii="Book Antiqua" w:hAnsi="Book Antiqua" w:cstheme="minorHAnsi"/>
          <w:b/>
          <w:bCs/>
          <w:sz w:val="22"/>
          <w:szCs w:val="22"/>
        </w:rPr>
        <w:t xml:space="preserve">kalendářních </w:t>
      </w:r>
      <w:r w:rsidR="00FC1455" w:rsidRPr="006F1129">
        <w:rPr>
          <w:rFonts w:ascii="Book Antiqua" w:hAnsi="Book Antiqua" w:cstheme="minorHAnsi"/>
          <w:b/>
          <w:bCs/>
          <w:sz w:val="22"/>
          <w:szCs w:val="22"/>
        </w:rPr>
        <w:t>dnů</w:t>
      </w:r>
      <w:r w:rsidRPr="006F1129">
        <w:rPr>
          <w:rFonts w:ascii="Book Antiqua" w:hAnsi="Book Antiqua" w:cstheme="minorHAnsi"/>
          <w:b/>
          <w:bCs/>
          <w:sz w:val="22"/>
          <w:szCs w:val="22"/>
        </w:rPr>
        <w:t xml:space="preserve"> ode dne předání staveniště.</w:t>
      </w:r>
    </w:p>
    <w:p w14:paraId="26823394" w14:textId="77777777" w:rsidR="00AC761A" w:rsidRPr="006F1129" w:rsidRDefault="00AC761A" w:rsidP="006F1129">
      <w:pPr>
        <w:pStyle w:val="Zkladntext"/>
        <w:rPr>
          <w:rFonts w:ascii="Book Antiqua" w:hAnsi="Book Antiqua" w:cstheme="minorHAnsi"/>
          <w:b/>
          <w:bCs/>
          <w:sz w:val="22"/>
          <w:szCs w:val="22"/>
        </w:rPr>
      </w:pPr>
    </w:p>
    <w:p w14:paraId="6C016DC9" w14:textId="77777777" w:rsidR="00AC761A" w:rsidRPr="006F1129" w:rsidRDefault="00836E77" w:rsidP="006F1129">
      <w:pPr>
        <w:pStyle w:val="Zkladntext"/>
        <w:numPr>
          <w:ilvl w:val="0"/>
          <w:numId w:val="19"/>
        </w:numPr>
        <w:tabs>
          <w:tab w:val="clear" w:pos="705"/>
        </w:tabs>
        <w:ind w:left="340" w:hanging="340"/>
        <w:rPr>
          <w:rFonts w:ascii="Book Antiqua" w:hAnsi="Book Antiqua" w:cstheme="minorHAnsi"/>
          <w:sz w:val="22"/>
          <w:szCs w:val="22"/>
        </w:rPr>
      </w:pPr>
      <w:r w:rsidRPr="006F1129">
        <w:rPr>
          <w:rFonts w:ascii="Book Antiqua" w:hAnsi="Book Antiqua" w:cstheme="minorHAnsi"/>
          <w:sz w:val="22"/>
          <w:szCs w:val="22"/>
        </w:rPr>
        <w:t>Zhotovitel je oprávněn dokončit Dílo i dříve, tj. před uplynutím sjednané lhůty.</w:t>
      </w:r>
    </w:p>
    <w:p w14:paraId="0DDD9AA1" w14:textId="77777777" w:rsidR="00AC761A" w:rsidRPr="006F1129" w:rsidRDefault="00AC761A" w:rsidP="006F1129">
      <w:pPr>
        <w:pStyle w:val="Zkladntext"/>
        <w:rPr>
          <w:rFonts w:ascii="Book Antiqua" w:hAnsi="Book Antiqua" w:cstheme="minorHAnsi"/>
          <w:sz w:val="22"/>
          <w:szCs w:val="22"/>
        </w:rPr>
      </w:pPr>
    </w:p>
    <w:p w14:paraId="0981C777" w14:textId="77777777" w:rsidR="00024F2C" w:rsidRPr="006F1129" w:rsidRDefault="00024F2C" w:rsidP="006F1129">
      <w:pPr>
        <w:pStyle w:val="Zkladntext"/>
        <w:numPr>
          <w:ilvl w:val="0"/>
          <w:numId w:val="19"/>
        </w:numPr>
        <w:tabs>
          <w:tab w:val="clear" w:pos="705"/>
        </w:tabs>
        <w:ind w:left="340" w:hanging="340"/>
        <w:rPr>
          <w:rFonts w:ascii="Book Antiqua" w:hAnsi="Book Antiqua" w:cstheme="minorHAnsi"/>
          <w:sz w:val="22"/>
          <w:szCs w:val="22"/>
        </w:rPr>
      </w:pPr>
      <w:r w:rsidRPr="006F1129">
        <w:rPr>
          <w:rFonts w:ascii="Book Antiqua" w:hAnsi="Book Antiqua" w:cstheme="minorHAnsi"/>
          <w:sz w:val="22"/>
          <w:szCs w:val="22"/>
        </w:rPr>
        <w:lastRenderedPageBreak/>
        <w:t>Zhotovitel je povinen realizovat všechny práce na díle tak, aby za žádných okolností nenarušovaly noční klid od 22:00 do 6:00 hodin.</w:t>
      </w:r>
    </w:p>
    <w:p w14:paraId="52CDE3D1" w14:textId="77777777" w:rsidR="00AC761A" w:rsidRPr="006F1129" w:rsidRDefault="00AC761A" w:rsidP="006F1129">
      <w:pPr>
        <w:pStyle w:val="Zkladntext"/>
        <w:rPr>
          <w:rFonts w:ascii="Book Antiqua" w:hAnsi="Book Antiqua" w:cstheme="minorHAnsi"/>
          <w:sz w:val="22"/>
          <w:szCs w:val="22"/>
        </w:rPr>
      </w:pPr>
    </w:p>
    <w:p w14:paraId="68EA557A" w14:textId="77777777" w:rsidR="006E6A5D" w:rsidRPr="006F1129" w:rsidRDefault="006E6A5D" w:rsidP="006F1129">
      <w:pPr>
        <w:pStyle w:val="Zkladntext"/>
        <w:ind w:left="340" w:hanging="340"/>
        <w:rPr>
          <w:rFonts w:ascii="Book Antiqua" w:hAnsi="Book Antiqua" w:cstheme="minorHAnsi"/>
          <w:sz w:val="22"/>
          <w:szCs w:val="22"/>
        </w:rPr>
      </w:pPr>
    </w:p>
    <w:p w14:paraId="64C0D8CD" w14:textId="77777777" w:rsidR="00404E85" w:rsidRPr="006F1129" w:rsidRDefault="007B7FA7" w:rsidP="006F1129">
      <w:pPr>
        <w:pStyle w:val="Nadpis1"/>
        <w:spacing w:before="0" w:after="0"/>
        <w:ind w:left="340" w:hanging="340"/>
        <w:rPr>
          <w:rFonts w:ascii="Book Antiqua" w:hAnsi="Book Antiqua" w:cstheme="minorHAnsi"/>
          <w:sz w:val="24"/>
          <w:szCs w:val="22"/>
        </w:rPr>
      </w:pPr>
      <w:r w:rsidRPr="006F1129">
        <w:rPr>
          <w:rFonts w:ascii="Book Antiqua" w:hAnsi="Book Antiqua" w:cstheme="minorHAnsi"/>
          <w:sz w:val="24"/>
          <w:szCs w:val="22"/>
        </w:rPr>
        <w:t>MÍSTO PLNĚNÍ</w:t>
      </w:r>
    </w:p>
    <w:p w14:paraId="554A1075" w14:textId="755FAD3D" w:rsidR="00641C4C" w:rsidRPr="006F1129" w:rsidRDefault="00C81634" w:rsidP="006F1129">
      <w:pPr>
        <w:jc w:val="both"/>
        <w:rPr>
          <w:rFonts w:ascii="Book Antiqua" w:hAnsi="Book Antiqua" w:cstheme="minorHAnsi"/>
          <w:sz w:val="22"/>
          <w:szCs w:val="22"/>
        </w:rPr>
      </w:pPr>
      <w:r w:rsidRPr="006F1129">
        <w:rPr>
          <w:rFonts w:ascii="Book Antiqua" w:hAnsi="Book Antiqua" w:cstheme="minorHAnsi"/>
          <w:sz w:val="22"/>
          <w:szCs w:val="22"/>
        </w:rPr>
        <w:t xml:space="preserve">Místem realizace Díla je </w:t>
      </w:r>
      <w:r w:rsidR="006F1129" w:rsidRPr="006F1129">
        <w:rPr>
          <w:rFonts w:ascii="Book Antiqua" w:hAnsi="Book Antiqua" w:cstheme="minorHAnsi"/>
          <w:sz w:val="22"/>
          <w:szCs w:val="22"/>
        </w:rPr>
        <w:t>stávající fotbalový areál, který je umístěn na parc. č. 670/3, katastrální území Praha - Zličín</w:t>
      </w:r>
      <w:r w:rsidR="003345E5" w:rsidRPr="006F1129">
        <w:rPr>
          <w:rFonts w:ascii="Book Antiqua" w:hAnsi="Book Antiqua" w:cstheme="minorHAnsi"/>
          <w:sz w:val="22"/>
          <w:szCs w:val="22"/>
        </w:rPr>
        <w:t>.</w:t>
      </w:r>
      <w:r w:rsidR="00641C4C" w:rsidRPr="006F1129">
        <w:rPr>
          <w:rFonts w:ascii="Book Antiqua" w:hAnsi="Book Antiqua" w:cstheme="minorHAnsi"/>
          <w:sz w:val="22"/>
          <w:szCs w:val="22"/>
        </w:rPr>
        <w:t xml:space="preserve"> Další podrobnosti jsou uvedeny v Projektové dokumentaci.</w:t>
      </w:r>
    </w:p>
    <w:p w14:paraId="15663199" w14:textId="77777777" w:rsidR="00AC761A" w:rsidRPr="006F1129" w:rsidRDefault="00AC761A" w:rsidP="006F1129">
      <w:pPr>
        <w:ind w:left="340" w:hanging="340"/>
        <w:jc w:val="both"/>
        <w:rPr>
          <w:rFonts w:ascii="Book Antiqua" w:hAnsi="Book Antiqua" w:cstheme="minorHAnsi"/>
          <w:sz w:val="22"/>
          <w:szCs w:val="22"/>
        </w:rPr>
      </w:pPr>
    </w:p>
    <w:p w14:paraId="0C896CF0" w14:textId="77777777" w:rsidR="00AC761A" w:rsidRPr="006F1129" w:rsidRDefault="00AC761A" w:rsidP="006F1129">
      <w:pPr>
        <w:ind w:left="340" w:hanging="340"/>
        <w:jc w:val="both"/>
        <w:rPr>
          <w:rFonts w:ascii="Book Antiqua" w:hAnsi="Book Antiqua" w:cstheme="minorHAnsi"/>
          <w:sz w:val="22"/>
          <w:szCs w:val="22"/>
        </w:rPr>
      </w:pPr>
    </w:p>
    <w:p w14:paraId="0F24E910" w14:textId="77777777" w:rsidR="00192FE5" w:rsidRPr="006F1129" w:rsidRDefault="007B7FA7" w:rsidP="006F1129">
      <w:pPr>
        <w:pStyle w:val="Nadpis1"/>
        <w:spacing w:before="0" w:after="0"/>
        <w:ind w:left="340" w:hanging="340"/>
        <w:rPr>
          <w:rFonts w:ascii="Book Antiqua" w:hAnsi="Book Antiqua" w:cstheme="minorHAnsi"/>
          <w:sz w:val="24"/>
          <w:szCs w:val="22"/>
        </w:rPr>
      </w:pPr>
      <w:bookmarkStart w:id="7" w:name="_Ref92961759"/>
      <w:r w:rsidRPr="006F1129">
        <w:rPr>
          <w:rFonts w:ascii="Book Antiqua" w:hAnsi="Book Antiqua" w:cstheme="minorHAnsi"/>
          <w:sz w:val="24"/>
          <w:szCs w:val="22"/>
        </w:rPr>
        <w:t>PRÁVA A POVINNOSTI ZHOTOVITELE</w:t>
      </w:r>
      <w:bookmarkEnd w:id="7"/>
    </w:p>
    <w:p w14:paraId="160DD54B" w14:textId="77777777" w:rsidR="00C82B6F" w:rsidRPr="006F1129" w:rsidRDefault="00897FEE" w:rsidP="006F1129">
      <w:pPr>
        <w:numPr>
          <w:ilvl w:val="0"/>
          <w:numId w:val="10"/>
        </w:numPr>
        <w:tabs>
          <w:tab w:val="clear" w:pos="720"/>
          <w:tab w:val="num" w:pos="360"/>
        </w:tabs>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Zhotovitel</w:t>
      </w:r>
      <w:r w:rsidR="00192FE5" w:rsidRPr="006F1129">
        <w:rPr>
          <w:rFonts w:ascii="Book Antiqua" w:hAnsi="Book Antiqua" w:cstheme="minorHAnsi"/>
          <w:sz w:val="22"/>
          <w:szCs w:val="22"/>
          <w:lang w:eastAsia="en-US"/>
        </w:rPr>
        <w:t xml:space="preserve"> je </w:t>
      </w:r>
      <w:r w:rsidR="000A5106" w:rsidRPr="006F1129">
        <w:rPr>
          <w:rFonts w:ascii="Book Antiqua" w:hAnsi="Book Antiqua" w:cstheme="minorHAnsi"/>
          <w:sz w:val="22"/>
          <w:szCs w:val="22"/>
          <w:lang w:eastAsia="en-US"/>
        </w:rPr>
        <w:t xml:space="preserve">povinen při plnění povinností vyplývajících z této </w:t>
      </w:r>
      <w:r w:rsidR="007E396F" w:rsidRPr="006F1129">
        <w:rPr>
          <w:rFonts w:ascii="Book Antiqua" w:hAnsi="Book Antiqua" w:cstheme="minorHAnsi"/>
          <w:sz w:val="22"/>
          <w:szCs w:val="22"/>
          <w:lang w:eastAsia="en-US"/>
        </w:rPr>
        <w:t>Smlouv</w:t>
      </w:r>
      <w:r w:rsidR="000A5106" w:rsidRPr="006F1129">
        <w:rPr>
          <w:rFonts w:ascii="Book Antiqua" w:hAnsi="Book Antiqua" w:cstheme="minorHAnsi"/>
          <w:sz w:val="22"/>
          <w:szCs w:val="22"/>
          <w:lang w:eastAsia="en-US"/>
        </w:rPr>
        <w:t>y postupovat samostatně, odborně a s vynaložením veškeré potřebné péče k</w:t>
      </w:r>
      <w:r w:rsidR="0040491D" w:rsidRPr="006F1129">
        <w:rPr>
          <w:rFonts w:ascii="Book Antiqua" w:hAnsi="Book Antiqua" w:cstheme="minorHAnsi"/>
          <w:sz w:val="22"/>
          <w:szCs w:val="22"/>
          <w:lang w:eastAsia="en-US"/>
        </w:rPr>
        <w:t> </w:t>
      </w:r>
      <w:r w:rsidR="000A5106" w:rsidRPr="006F1129">
        <w:rPr>
          <w:rFonts w:ascii="Book Antiqua" w:hAnsi="Book Antiqua" w:cstheme="minorHAnsi"/>
          <w:sz w:val="22"/>
          <w:szCs w:val="22"/>
          <w:lang w:eastAsia="en-US"/>
        </w:rPr>
        <w:t xml:space="preserve">dosažení optimálního výsledku plnění </w:t>
      </w:r>
      <w:r w:rsidR="007E396F" w:rsidRPr="006F1129">
        <w:rPr>
          <w:rFonts w:ascii="Book Antiqua" w:hAnsi="Book Antiqua" w:cstheme="minorHAnsi"/>
          <w:sz w:val="22"/>
          <w:szCs w:val="22"/>
          <w:lang w:eastAsia="en-US"/>
        </w:rPr>
        <w:t>Smlouv</w:t>
      </w:r>
      <w:r w:rsidR="000A5106" w:rsidRPr="006F1129">
        <w:rPr>
          <w:rFonts w:ascii="Book Antiqua" w:hAnsi="Book Antiqua" w:cstheme="minorHAnsi"/>
          <w:sz w:val="22"/>
          <w:szCs w:val="22"/>
          <w:lang w:eastAsia="en-US"/>
        </w:rPr>
        <w:t xml:space="preserve">y. </w:t>
      </w:r>
    </w:p>
    <w:p w14:paraId="2BBC66DA" w14:textId="77777777" w:rsidR="00AC761A" w:rsidRPr="006F1129" w:rsidRDefault="00AC761A" w:rsidP="006F1129">
      <w:pPr>
        <w:ind w:left="340"/>
        <w:jc w:val="both"/>
        <w:rPr>
          <w:rFonts w:ascii="Book Antiqua" w:hAnsi="Book Antiqua" w:cstheme="minorHAnsi"/>
          <w:sz w:val="22"/>
          <w:szCs w:val="22"/>
          <w:lang w:eastAsia="en-US"/>
        </w:rPr>
      </w:pPr>
    </w:p>
    <w:p w14:paraId="75C29368" w14:textId="77777777" w:rsidR="00E60427" w:rsidRPr="006F1129" w:rsidRDefault="00897FEE" w:rsidP="006F1129">
      <w:pPr>
        <w:numPr>
          <w:ilvl w:val="0"/>
          <w:numId w:val="10"/>
        </w:numPr>
        <w:tabs>
          <w:tab w:val="clear" w:pos="720"/>
          <w:tab w:val="num" w:pos="360"/>
        </w:tabs>
        <w:ind w:left="340" w:hanging="340"/>
        <w:jc w:val="both"/>
        <w:rPr>
          <w:rFonts w:ascii="Book Antiqua" w:hAnsi="Book Antiqua" w:cstheme="minorHAnsi"/>
          <w:sz w:val="22"/>
          <w:szCs w:val="22"/>
        </w:rPr>
      </w:pPr>
      <w:r w:rsidRPr="006F1129">
        <w:rPr>
          <w:rFonts w:ascii="Book Antiqua" w:hAnsi="Book Antiqua" w:cstheme="minorHAnsi"/>
          <w:sz w:val="22"/>
          <w:szCs w:val="22"/>
          <w:lang w:eastAsia="en-US"/>
        </w:rPr>
        <w:t>Zhotovitel</w:t>
      </w:r>
      <w:r w:rsidR="00C82B6F" w:rsidRPr="006F1129">
        <w:rPr>
          <w:rFonts w:ascii="Book Antiqua" w:hAnsi="Book Antiqua" w:cstheme="minorHAnsi"/>
          <w:sz w:val="22"/>
          <w:szCs w:val="22"/>
          <w:lang w:eastAsia="en-US"/>
        </w:rPr>
        <w:t xml:space="preserve"> je povinen upozornit </w:t>
      </w:r>
      <w:r w:rsidRPr="006F1129">
        <w:rPr>
          <w:rFonts w:ascii="Book Antiqua" w:hAnsi="Book Antiqua" w:cstheme="minorHAnsi"/>
          <w:sz w:val="22"/>
          <w:szCs w:val="22"/>
          <w:lang w:eastAsia="en-US"/>
        </w:rPr>
        <w:t>Objednatel</w:t>
      </w:r>
      <w:r w:rsidR="00C82B6F" w:rsidRPr="006F1129">
        <w:rPr>
          <w:rFonts w:ascii="Book Antiqua" w:hAnsi="Book Antiqua" w:cstheme="minorHAnsi"/>
          <w:sz w:val="22"/>
          <w:szCs w:val="22"/>
          <w:lang w:eastAsia="en-US"/>
        </w:rPr>
        <w:t xml:space="preserve">e </w:t>
      </w:r>
      <w:r w:rsidR="0037576B" w:rsidRPr="006F1129">
        <w:rPr>
          <w:rFonts w:ascii="Book Antiqua" w:hAnsi="Book Antiqua" w:cstheme="minorHAnsi"/>
          <w:sz w:val="22"/>
          <w:szCs w:val="22"/>
          <w:lang w:eastAsia="en-US"/>
        </w:rPr>
        <w:t>na nevhodnou povahu jeho pokynů, pokud taková situace nastane.</w:t>
      </w:r>
    </w:p>
    <w:p w14:paraId="449DF14B" w14:textId="77777777" w:rsidR="00AC761A" w:rsidRPr="006F1129" w:rsidRDefault="00AC761A" w:rsidP="006F1129">
      <w:pPr>
        <w:jc w:val="both"/>
        <w:rPr>
          <w:rFonts w:ascii="Book Antiqua" w:hAnsi="Book Antiqua" w:cstheme="minorHAnsi"/>
          <w:sz w:val="22"/>
          <w:szCs w:val="22"/>
        </w:rPr>
      </w:pPr>
    </w:p>
    <w:p w14:paraId="7A3EB577" w14:textId="77777777" w:rsidR="007E70C6" w:rsidRPr="006F1129" w:rsidRDefault="00897FEE" w:rsidP="006F1129">
      <w:pPr>
        <w:numPr>
          <w:ilvl w:val="0"/>
          <w:numId w:val="10"/>
        </w:numPr>
        <w:tabs>
          <w:tab w:val="clear" w:pos="720"/>
          <w:tab w:val="num" w:pos="360"/>
        </w:tabs>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Zhotovitel</w:t>
      </w:r>
      <w:r w:rsidR="007E70C6" w:rsidRPr="006F1129">
        <w:rPr>
          <w:rFonts w:ascii="Book Antiqua" w:hAnsi="Book Antiqua" w:cstheme="minorHAnsi"/>
          <w:sz w:val="22"/>
          <w:szCs w:val="22"/>
          <w:lang w:eastAsia="en-US"/>
        </w:rPr>
        <w:t xml:space="preserve"> se zavazuje, že </w:t>
      </w:r>
      <w:r w:rsidR="001E7A08" w:rsidRPr="006F1129">
        <w:rPr>
          <w:rFonts w:ascii="Book Antiqua" w:hAnsi="Book Antiqua" w:cstheme="minorHAnsi"/>
          <w:sz w:val="22"/>
          <w:szCs w:val="22"/>
          <w:lang w:eastAsia="en-US"/>
        </w:rPr>
        <w:t>Díl</w:t>
      </w:r>
      <w:r w:rsidR="007E70C6" w:rsidRPr="006F1129">
        <w:rPr>
          <w:rFonts w:ascii="Book Antiqua" w:hAnsi="Book Antiqua" w:cstheme="minorHAnsi"/>
          <w:sz w:val="22"/>
          <w:szCs w:val="22"/>
          <w:lang w:eastAsia="en-US"/>
        </w:rPr>
        <w:t xml:space="preserve">o bude mít obvyklé vlastnosti bezvadného </w:t>
      </w:r>
      <w:r w:rsidR="00D46E5A" w:rsidRPr="006F1129">
        <w:rPr>
          <w:rFonts w:ascii="Book Antiqua" w:hAnsi="Book Antiqua" w:cstheme="minorHAnsi"/>
          <w:sz w:val="22"/>
          <w:szCs w:val="22"/>
          <w:lang w:eastAsia="en-US"/>
        </w:rPr>
        <w:t>d</w:t>
      </w:r>
      <w:r w:rsidR="001E7A08" w:rsidRPr="006F1129">
        <w:rPr>
          <w:rFonts w:ascii="Book Antiqua" w:hAnsi="Book Antiqua" w:cstheme="minorHAnsi"/>
          <w:sz w:val="22"/>
          <w:szCs w:val="22"/>
          <w:lang w:eastAsia="en-US"/>
        </w:rPr>
        <w:t>íl</w:t>
      </w:r>
      <w:r w:rsidR="007E70C6" w:rsidRPr="006F1129">
        <w:rPr>
          <w:rFonts w:ascii="Book Antiqua" w:hAnsi="Book Antiqua" w:cstheme="minorHAnsi"/>
          <w:sz w:val="22"/>
          <w:szCs w:val="22"/>
          <w:lang w:eastAsia="en-US"/>
        </w:rPr>
        <w:t xml:space="preserve">a obdobného charakteru jako </w:t>
      </w:r>
      <w:r w:rsidR="001E7A08" w:rsidRPr="006F1129">
        <w:rPr>
          <w:rFonts w:ascii="Book Antiqua" w:hAnsi="Book Antiqua" w:cstheme="minorHAnsi"/>
          <w:sz w:val="22"/>
          <w:szCs w:val="22"/>
          <w:lang w:eastAsia="en-US"/>
        </w:rPr>
        <w:t>Díl</w:t>
      </w:r>
      <w:r w:rsidR="007E70C6" w:rsidRPr="006F1129">
        <w:rPr>
          <w:rFonts w:ascii="Book Antiqua" w:hAnsi="Book Antiqua" w:cstheme="minorHAnsi"/>
          <w:sz w:val="22"/>
          <w:szCs w:val="22"/>
          <w:lang w:eastAsia="en-US"/>
        </w:rPr>
        <w:t xml:space="preserve">o dle této </w:t>
      </w:r>
      <w:r w:rsidR="007E396F" w:rsidRPr="006F1129">
        <w:rPr>
          <w:rFonts w:ascii="Book Antiqua" w:hAnsi="Book Antiqua" w:cstheme="minorHAnsi"/>
          <w:sz w:val="22"/>
          <w:szCs w:val="22"/>
          <w:lang w:eastAsia="en-US"/>
        </w:rPr>
        <w:t>Smlouv</w:t>
      </w:r>
      <w:r w:rsidR="007E70C6" w:rsidRPr="006F1129">
        <w:rPr>
          <w:rFonts w:ascii="Book Antiqua" w:hAnsi="Book Antiqua" w:cstheme="minorHAnsi"/>
          <w:sz w:val="22"/>
          <w:szCs w:val="22"/>
          <w:lang w:eastAsia="en-US"/>
        </w:rPr>
        <w:t xml:space="preserve">y, zejména bude mít vlastnosti stanovené touto </w:t>
      </w:r>
      <w:r w:rsidR="007E396F" w:rsidRPr="006F1129">
        <w:rPr>
          <w:rFonts w:ascii="Book Antiqua" w:hAnsi="Book Antiqua" w:cstheme="minorHAnsi"/>
          <w:sz w:val="22"/>
          <w:szCs w:val="22"/>
          <w:lang w:eastAsia="en-US"/>
        </w:rPr>
        <w:t>Smlouv</w:t>
      </w:r>
      <w:r w:rsidR="007E70C6" w:rsidRPr="006F1129">
        <w:rPr>
          <w:rFonts w:ascii="Book Antiqua" w:hAnsi="Book Antiqua" w:cstheme="minorHAnsi"/>
          <w:sz w:val="22"/>
          <w:szCs w:val="22"/>
          <w:lang w:eastAsia="en-US"/>
        </w:rPr>
        <w:t>ou</w:t>
      </w:r>
      <w:r w:rsidR="006E4C0C" w:rsidRPr="006F1129">
        <w:rPr>
          <w:rFonts w:ascii="Book Antiqua" w:hAnsi="Book Antiqua" w:cstheme="minorHAnsi"/>
          <w:sz w:val="22"/>
          <w:szCs w:val="22"/>
          <w:lang w:eastAsia="en-US"/>
        </w:rPr>
        <w:t xml:space="preserve">; vč. </w:t>
      </w:r>
      <w:r w:rsidR="00D6751C" w:rsidRPr="006F1129">
        <w:rPr>
          <w:rFonts w:ascii="Book Antiqua" w:hAnsi="Book Antiqua" w:cstheme="minorHAnsi"/>
          <w:sz w:val="22"/>
          <w:szCs w:val="22"/>
          <w:lang w:eastAsia="en-US"/>
        </w:rPr>
        <w:t>příloh</w:t>
      </w:r>
      <w:r w:rsidR="00A6276E" w:rsidRPr="006F1129">
        <w:rPr>
          <w:rFonts w:ascii="Book Antiqua" w:hAnsi="Book Antiqua" w:cstheme="minorHAnsi"/>
          <w:sz w:val="22"/>
          <w:szCs w:val="22"/>
          <w:lang w:eastAsia="en-US"/>
        </w:rPr>
        <w:t>y</w:t>
      </w:r>
      <w:r w:rsidR="007E70C6" w:rsidRPr="006F1129">
        <w:rPr>
          <w:rFonts w:ascii="Book Antiqua" w:hAnsi="Book Antiqua" w:cstheme="minorHAnsi"/>
          <w:sz w:val="22"/>
          <w:szCs w:val="22"/>
          <w:lang w:eastAsia="en-US"/>
        </w:rPr>
        <w:t xml:space="preserve"> a</w:t>
      </w:r>
      <w:r w:rsidR="00A6276E" w:rsidRPr="006F1129">
        <w:rPr>
          <w:rFonts w:ascii="Book Antiqua" w:hAnsi="Book Antiqua" w:cstheme="minorHAnsi"/>
          <w:sz w:val="22"/>
          <w:szCs w:val="22"/>
          <w:lang w:eastAsia="en-US"/>
        </w:rPr>
        <w:t> </w:t>
      </w:r>
      <w:r w:rsidR="007E70C6" w:rsidRPr="006F1129">
        <w:rPr>
          <w:rFonts w:ascii="Book Antiqua" w:hAnsi="Book Antiqua" w:cstheme="minorHAnsi"/>
          <w:sz w:val="22"/>
          <w:szCs w:val="22"/>
          <w:lang w:eastAsia="en-US"/>
        </w:rPr>
        <w:t>technickými normami, které se vztahují k ma</w:t>
      </w:r>
      <w:r w:rsidR="002577C2" w:rsidRPr="006F1129">
        <w:rPr>
          <w:rFonts w:ascii="Book Antiqua" w:hAnsi="Book Antiqua" w:cstheme="minorHAnsi"/>
          <w:sz w:val="22"/>
          <w:szCs w:val="22"/>
          <w:lang w:eastAsia="en-US"/>
        </w:rPr>
        <w:t>teriálům a pracím prováděným na </w:t>
      </w:r>
      <w:r w:rsidR="007E70C6" w:rsidRPr="006F1129">
        <w:rPr>
          <w:rFonts w:ascii="Book Antiqua" w:hAnsi="Book Antiqua" w:cstheme="minorHAnsi"/>
          <w:sz w:val="22"/>
          <w:szCs w:val="22"/>
          <w:lang w:eastAsia="en-US"/>
        </w:rPr>
        <w:t xml:space="preserve">základě této </w:t>
      </w:r>
      <w:r w:rsidR="00EE35AA" w:rsidRPr="006F1129">
        <w:rPr>
          <w:rFonts w:ascii="Book Antiqua" w:hAnsi="Book Antiqua" w:cstheme="minorHAnsi"/>
          <w:sz w:val="22"/>
          <w:szCs w:val="22"/>
          <w:lang w:eastAsia="en-US"/>
        </w:rPr>
        <w:t>S</w:t>
      </w:r>
      <w:r w:rsidR="007E396F" w:rsidRPr="006F1129">
        <w:rPr>
          <w:rFonts w:ascii="Book Antiqua" w:hAnsi="Book Antiqua" w:cstheme="minorHAnsi"/>
          <w:sz w:val="22"/>
          <w:szCs w:val="22"/>
          <w:lang w:eastAsia="en-US"/>
        </w:rPr>
        <w:t>mlouv</w:t>
      </w:r>
      <w:r w:rsidR="007E70C6" w:rsidRPr="006F1129">
        <w:rPr>
          <w:rFonts w:ascii="Book Antiqua" w:hAnsi="Book Antiqua" w:cstheme="minorHAnsi"/>
          <w:sz w:val="22"/>
          <w:szCs w:val="22"/>
          <w:lang w:eastAsia="en-US"/>
        </w:rPr>
        <w:t xml:space="preserve">y. Bude-li v rámci plnění </w:t>
      </w:r>
      <w:r w:rsidR="001E7A08" w:rsidRPr="006F1129">
        <w:rPr>
          <w:rFonts w:ascii="Book Antiqua" w:hAnsi="Book Antiqua" w:cstheme="minorHAnsi"/>
          <w:sz w:val="22"/>
          <w:szCs w:val="22"/>
          <w:lang w:eastAsia="en-US"/>
        </w:rPr>
        <w:t>Díl</w:t>
      </w:r>
      <w:r w:rsidR="007E70C6" w:rsidRPr="006F1129">
        <w:rPr>
          <w:rFonts w:ascii="Book Antiqua" w:hAnsi="Book Antiqua" w:cstheme="minorHAnsi"/>
          <w:sz w:val="22"/>
          <w:szCs w:val="22"/>
          <w:lang w:eastAsia="en-US"/>
        </w:rPr>
        <w:t xml:space="preserve">a dodáváno zboží (např. materiál), </w:t>
      </w:r>
      <w:r w:rsidRPr="006F1129">
        <w:rPr>
          <w:rFonts w:ascii="Book Antiqua" w:hAnsi="Book Antiqua" w:cstheme="minorHAnsi"/>
          <w:sz w:val="22"/>
          <w:szCs w:val="22"/>
          <w:lang w:eastAsia="en-US"/>
        </w:rPr>
        <w:t>Zhotovitel</w:t>
      </w:r>
      <w:r w:rsidR="007E70C6" w:rsidRPr="006F1129">
        <w:rPr>
          <w:rFonts w:ascii="Book Antiqua" w:hAnsi="Book Antiqua" w:cstheme="minorHAnsi"/>
          <w:sz w:val="22"/>
          <w:szCs w:val="22"/>
          <w:lang w:eastAsia="en-US"/>
        </w:rPr>
        <w:t xml:space="preserve"> se zavazuje, že toto zboží bude dodáno v I. jakosti</w:t>
      </w:r>
      <w:r w:rsidR="00923DBD" w:rsidRPr="006F1129">
        <w:rPr>
          <w:rFonts w:ascii="Book Antiqua" w:hAnsi="Book Antiqua" w:cstheme="minorHAnsi"/>
          <w:sz w:val="22"/>
          <w:szCs w:val="22"/>
          <w:lang w:eastAsia="en-US"/>
        </w:rPr>
        <w:t xml:space="preserve"> a bude se jednat o zboží nové, dříve nepoužívané.</w:t>
      </w:r>
    </w:p>
    <w:p w14:paraId="52C493A9" w14:textId="77777777" w:rsidR="00AC761A" w:rsidRPr="006F1129" w:rsidRDefault="00AC761A" w:rsidP="006F1129">
      <w:pPr>
        <w:jc w:val="both"/>
        <w:rPr>
          <w:rFonts w:ascii="Book Antiqua" w:hAnsi="Book Antiqua" w:cstheme="minorHAnsi"/>
          <w:sz w:val="22"/>
          <w:szCs w:val="22"/>
          <w:lang w:eastAsia="en-US"/>
        </w:rPr>
      </w:pPr>
    </w:p>
    <w:p w14:paraId="5A6196EE" w14:textId="77777777" w:rsidR="000C41C0" w:rsidRPr="006F1129" w:rsidRDefault="000C41C0" w:rsidP="006F1129">
      <w:pPr>
        <w:numPr>
          <w:ilvl w:val="0"/>
          <w:numId w:val="10"/>
        </w:numPr>
        <w:tabs>
          <w:tab w:val="clear" w:pos="720"/>
          <w:tab w:val="num" w:pos="360"/>
        </w:tabs>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 xml:space="preserve">Zhotovitel je povinen zajistit, že na výrobky, které budou zabudovány do </w:t>
      </w:r>
      <w:r w:rsidR="00D46E5A" w:rsidRPr="006F1129">
        <w:rPr>
          <w:rFonts w:ascii="Book Antiqua" w:hAnsi="Book Antiqua" w:cstheme="minorHAnsi"/>
          <w:sz w:val="22"/>
          <w:szCs w:val="22"/>
          <w:lang w:eastAsia="en-US"/>
        </w:rPr>
        <w:t>D</w:t>
      </w:r>
      <w:r w:rsidRPr="006F1129">
        <w:rPr>
          <w:rFonts w:ascii="Book Antiqua" w:hAnsi="Book Antiqua" w:cstheme="minorHAnsi"/>
          <w:sz w:val="22"/>
          <w:szCs w:val="22"/>
          <w:lang w:eastAsia="en-US"/>
        </w:rPr>
        <w:t xml:space="preserve">íla a na které se vztahuje ustanovení § 13 zákona č. 22/1997 Sb., o technických požadavcích na výrobky a o změně a doplnění některých zákonů, </w:t>
      </w:r>
      <w:r w:rsidR="009F7C33" w:rsidRPr="006F1129">
        <w:rPr>
          <w:rFonts w:ascii="Book Antiqua" w:hAnsi="Book Antiqua" w:cstheme="minorHAnsi"/>
          <w:sz w:val="22"/>
          <w:szCs w:val="22"/>
          <w:lang w:eastAsia="en-US"/>
        </w:rPr>
        <w:t xml:space="preserve">ve znění pozdějších předpisů </w:t>
      </w:r>
      <w:r w:rsidRPr="006F1129">
        <w:rPr>
          <w:rFonts w:ascii="Book Antiqua" w:hAnsi="Book Antiqua" w:cstheme="minorHAnsi"/>
          <w:sz w:val="22"/>
          <w:szCs w:val="22"/>
          <w:lang w:eastAsia="en-US"/>
        </w:rPr>
        <w:t>bude Objednateli, nebo jím určené osobě, nebo k</w:t>
      </w:r>
      <w:r w:rsidR="00915FDD"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tomu příslušnému orgánu, předloženo Zhotovitelem prohlášení o shodě</w:t>
      </w:r>
      <w:r w:rsidR="001E17DC" w:rsidRPr="006F1129">
        <w:rPr>
          <w:rFonts w:ascii="Book Antiqua" w:hAnsi="Book Antiqua" w:cstheme="minorHAnsi"/>
          <w:sz w:val="22"/>
          <w:szCs w:val="22"/>
          <w:lang w:eastAsia="en-US"/>
        </w:rPr>
        <w:t>.</w:t>
      </w:r>
    </w:p>
    <w:p w14:paraId="6CE80ED0" w14:textId="77777777" w:rsidR="00AC761A" w:rsidRPr="006F1129" w:rsidRDefault="00AC761A" w:rsidP="006F1129">
      <w:pPr>
        <w:jc w:val="both"/>
        <w:rPr>
          <w:rFonts w:ascii="Book Antiqua" w:hAnsi="Book Antiqua" w:cstheme="minorHAnsi"/>
          <w:sz w:val="22"/>
          <w:szCs w:val="22"/>
          <w:lang w:eastAsia="en-US"/>
        </w:rPr>
      </w:pPr>
    </w:p>
    <w:p w14:paraId="60C3A0D6" w14:textId="77777777" w:rsidR="00056C88" w:rsidRPr="006F1129" w:rsidRDefault="00056C88" w:rsidP="006F1129">
      <w:pPr>
        <w:numPr>
          <w:ilvl w:val="0"/>
          <w:numId w:val="10"/>
        </w:numPr>
        <w:tabs>
          <w:tab w:val="clear" w:pos="720"/>
          <w:tab w:val="num" w:pos="360"/>
        </w:tabs>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Zhotovitel je povinen písemně vyzvat Objednatele ke kontrole prací, které budou v dalším postupu prací zakryty nebo se stanou nepřístupnými. Výzva ke kontrole musí být písemná a doručená Objednateli nejméně 3 pracovní dny předem a současně zapsaná ve stavebním deníku. V případě, že</w:t>
      </w:r>
      <w:r w:rsidR="001712CA"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Zhotovitel tento závazek nesplní, je povinen umožnit Objednateli provedení dodatečné kontroly a</w:t>
      </w:r>
      <w:r w:rsidR="001677AF"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nese náklady s tím spojené.</w:t>
      </w:r>
    </w:p>
    <w:p w14:paraId="4BFE1313" w14:textId="77777777" w:rsidR="00AC761A" w:rsidRPr="006F1129" w:rsidRDefault="00AC761A" w:rsidP="006F1129">
      <w:pPr>
        <w:jc w:val="both"/>
        <w:rPr>
          <w:rFonts w:ascii="Book Antiqua" w:hAnsi="Book Antiqua" w:cstheme="minorHAnsi"/>
          <w:sz w:val="22"/>
          <w:szCs w:val="22"/>
          <w:lang w:eastAsia="en-US"/>
        </w:rPr>
      </w:pPr>
    </w:p>
    <w:p w14:paraId="6D2E97DE" w14:textId="47C20968" w:rsidR="0033406D" w:rsidRPr="006F1129" w:rsidRDefault="008928B7" w:rsidP="006F1129">
      <w:pPr>
        <w:numPr>
          <w:ilvl w:val="0"/>
          <w:numId w:val="10"/>
        </w:numPr>
        <w:tabs>
          <w:tab w:val="clear" w:pos="720"/>
          <w:tab w:val="num" w:pos="360"/>
        </w:tabs>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 xml:space="preserve">Zhotovitel je povinen vést </w:t>
      </w:r>
      <w:r w:rsidR="003345E5" w:rsidRPr="006F1129">
        <w:rPr>
          <w:rFonts w:ascii="Book Antiqua" w:hAnsi="Book Antiqua" w:cstheme="minorHAnsi"/>
          <w:sz w:val="22"/>
          <w:szCs w:val="22"/>
          <w:lang w:eastAsia="en-US"/>
        </w:rPr>
        <w:t xml:space="preserve">stavební deník, a to </w:t>
      </w:r>
      <w:r w:rsidRPr="006F1129">
        <w:rPr>
          <w:rFonts w:ascii="Book Antiqua" w:hAnsi="Book Antiqua" w:cstheme="minorHAnsi"/>
          <w:sz w:val="22"/>
          <w:szCs w:val="22"/>
          <w:lang w:eastAsia="en-US"/>
        </w:rPr>
        <w:t>ode dne předání staveniště do dne předání a</w:t>
      </w:r>
      <w:r w:rsidR="003345E5"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převzetí stavby</w:t>
      </w:r>
      <w:r w:rsidR="003345E5" w:rsidRPr="006F1129">
        <w:rPr>
          <w:rFonts w:ascii="Book Antiqua" w:hAnsi="Book Antiqua" w:cstheme="minorHAnsi"/>
          <w:sz w:val="22"/>
          <w:szCs w:val="22"/>
          <w:lang w:eastAsia="en-US"/>
        </w:rPr>
        <w:t xml:space="preserve"> Objednatelem</w:t>
      </w:r>
      <w:r w:rsidRPr="006F1129">
        <w:rPr>
          <w:rFonts w:ascii="Book Antiqua" w:hAnsi="Book Antiqua" w:cstheme="minorHAnsi"/>
          <w:sz w:val="22"/>
          <w:szCs w:val="22"/>
          <w:lang w:eastAsia="en-US"/>
        </w:rPr>
        <w:t>. Do stavebního deníku bude zhotovitel zapisovat všechny skutečnosti stanovené Stavebním zákonem a</w:t>
      </w:r>
      <w:r w:rsidR="00A35177"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 xml:space="preserve">současně všechny skutečnosti rozhodné pro plnění podmínek této </w:t>
      </w:r>
      <w:r w:rsidR="00EE35AA" w:rsidRPr="006F1129">
        <w:rPr>
          <w:rFonts w:ascii="Book Antiqua" w:hAnsi="Book Antiqua" w:cstheme="minorHAnsi"/>
          <w:sz w:val="22"/>
          <w:szCs w:val="22"/>
          <w:lang w:eastAsia="en-US"/>
        </w:rPr>
        <w:t>S</w:t>
      </w:r>
      <w:r w:rsidRPr="006F1129">
        <w:rPr>
          <w:rFonts w:ascii="Book Antiqua" w:hAnsi="Book Antiqua" w:cstheme="minorHAnsi"/>
          <w:sz w:val="22"/>
          <w:szCs w:val="22"/>
          <w:lang w:eastAsia="en-US"/>
        </w:rPr>
        <w:t>mlouvy</w:t>
      </w:r>
      <w:r w:rsidR="00A35177" w:rsidRPr="006F1129">
        <w:rPr>
          <w:rFonts w:ascii="Book Antiqua" w:hAnsi="Book Antiqua" w:cstheme="minorHAnsi"/>
          <w:sz w:val="22"/>
          <w:szCs w:val="22"/>
          <w:lang w:eastAsia="en-US"/>
        </w:rPr>
        <w:t>.</w:t>
      </w:r>
      <w:r w:rsidRPr="006F1129">
        <w:rPr>
          <w:rFonts w:ascii="Book Antiqua" w:hAnsi="Book Antiqua" w:cstheme="minorHAnsi"/>
          <w:sz w:val="22"/>
          <w:szCs w:val="22"/>
          <w:lang w:eastAsia="en-US"/>
        </w:rPr>
        <w:t xml:space="preserve"> Stavební deník bude splňovat veškeré náležitosti úředního dokladu a bude uložen tak, aby byl přístupný oběma stranám, případně kontrolním orgánům.</w:t>
      </w:r>
      <w:r w:rsidR="0033406D" w:rsidRPr="006F1129">
        <w:rPr>
          <w:rFonts w:ascii="Book Antiqua" w:hAnsi="Book Antiqua" w:cstheme="minorHAnsi"/>
          <w:sz w:val="22"/>
          <w:szCs w:val="22"/>
          <w:lang w:eastAsia="en-US"/>
        </w:rPr>
        <w:t xml:space="preserve"> Po odstranění veškerých vad a nedodělků Díla dle této Smlouvy a po převzetí Díla Objednatelem předá Zhotovitel Objednateli originál stavebního deníku.</w:t>
      </w:r>
    </w:p>
    <w:p w14:paraId="2F8502EE" w14:textId="77777777" w:rsidR="00AC761A" w:rsidRPr="006F1129" w:rsidRDefault="00AC761A" w:rsidP="006F1129">
      <w:pPr>
        <w:jc w:val="both"/>
        <w:rPr>
          <w:rFonts w:ascii="Book Antiqua" w:hAnsi="Book Antiqua" w:cstheme="minorHAnsi"/>
          <w:sz w:val="22"/>
          <w:szCs w:val="22"/>
          <w:lang w:eastAsia="en-US"/>
        </w:rPr>
      </w:pPr>
    </w:p>
    <w:p w14:paraId="1CCE31DD" w14:textId="77777777" w:rsidR="008256A4" w:rsidRPr="006F1129" w:rsidRDefault="008256A4" w:rsidP="006F1129">
      <w:pPr>
        <w:numPr>
          <w:ilvl w:val="0"/>
          <w:numId w:val="10"/>
        </w:numPr>
        <w:tabs>
          <w:tab w:val="clear" w:pos="720"/>
          <w:tab w:val="num" w:pos="360"/>
        </w:tabs>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 xml:space="preserve">Objednatel a </w:t>
      </w:r>
      <w:r w:rsidR="00175EB0" w:rsidRPr="006F1129">
        <w:rPr>
          <w:rFonts w:ascii="Book Antiqua" w:hAnsi="Book Antiqua" w:cstheme="minorHAnsi"/>
          <w:sz w:val="22"/>
          <w:szCs w:val="22"/>
          <w:lang w:eastAsia="en-US"/>
        </w:rPr>
        <w:t>TDS</w:t>
      </w:r>
      <w:r w:rsidRPr="006F1129">
        <w:rPr>
          <w:rFonts w:ascii="Book Antiqua" w:hAnsi="Book Antiqua" w:cstheme="minorHAnsi"/>
          <w:sz w:val="22"/>
          <w:szCs w:val="22"/>
          <w:lang w:eastAsia="en-US"/>
        </w:rPr>
        <w:t xml:space="preserve">, příp. koordinátor BOZP má právo nahlížet do stavebního deníku a k záznamům v něm uvedeným připojovat svá stanoviska (souhlas, námitky, připomínky atd.). V případě, kdy osoba oprávněná vedením stavebního deníku za Zhotovitele nesouhlasí s provedeným záznamem Objednatele, </w:t>
      </w:r>
      <w:r w:rsidR="00175EB0" w:rsidRPr="006F1129">
        <w:rPr>
          <w:rFonts w:ascii="Book Antiqua" w:hAnsi="Book Antiqua" w:cstheme="minorHAnsi"/>
          <w:sz w:val="22"/>
          <w:szCs w:val="22"/>
          <w:lang w:eastAsia="en-US"/>
        </w:rPr>
        <w:t>TDS</w:t>
      </w:r>
      <w:r w:rsidRPr="006F1129">
        <w:rPr>
          <w:rFonts w:ascii="Book Antiqua" w:hAnsi="Book Antiqua" w:cstheme="minorHAnsi"/>
          <w:sz w:val="22"/>
          <w:szCs w:val="22"/>
          <w:lang w:eastAsia="en-US"/>
        </w:rPr>
        <w:t xml:space="preserve">, příp. koordinátora BOZP, je povinna připojit k záznamu do tří pracovních dnů své vyjádření. V opačném případě se má za to, že Zhotovitel s obsahem záznamu souhlasí. </w:t>
      </w:r>
    </w:p>
    <w:p w14:paraId="2D5BB71D" w14:textId="77777777" w:rsidR="00AC761A" w:rsidRPr="006F1129" w:rsidRDefault="00AC761A" w:rsidP="006F1129">
      <w:pPr>
        <w:jc w:val="both"/>
        <w:rPr>
          <w:rFonts w:ascii="Book Antiqua" w:hAnsi="Book Antiqua" w:cstheme="minorHAnsi"/>
          <w:sz w:val="22"/>
          <w:szCs w:val="22"/>
          <w:lang w:eastAsia="en-US"/>
        </w:rPr>
      </w:pPr>
    </w:p>
    <w:p w14:paraId="328CA67B" w14:textId="392C1CA8" w:rsidR="00D723B1" w:rsidRPr="006F1129" w:rsidRDefault="00864C9A" w:rsidP="006F1129">
      <w:pPr>
        <w:numPr>
          <w:ilvl w:val="0"/>
          <w:numId w:val="10"/>
        </w:numPr>
        <w:tabs>
          <w:tab w:val="clear" w:pos="720"/>
          <w:tab w:val="num" w:pos="360"/>
        </w:tabs>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lastRenderedPageBreak/>
        <w:t xml:space="preserve">Zhotovitel se zavazuje, že </w:t>
      </w:r>
      <w:r w:rsidR="00F63B12" w:rsidRPr="006F1129">
        <w:rPr>
          <w:rFonts w:ascii="Book Antiqua" w:hAnsi="Book Antiqua" w:cstheme="minorHAnsi"/>
          <w:sz w:val="22"/>
          <w:szCs w:val="22"/>
          <w:lang w:eastAsia="en-US"/>
        </w:rPr>
        <w:t>po dobu provádění Díla bude disponovat kvalifikací, kterou prokázal v rámci Výběrového řízení před uzavřením této Smlouvy</w:t>
      </w:r>
      <w:r w:rsidR="00D77046" w:rsidRPr="006F1129">
        <w:rPr>
          <w:rFonts w:ascii="Book Antiqua" w:hAnsi="Book Antiqua" w:cstheme="minorHAnsi"/>
          <w:sz w:val="22"/>
          <w:szCs w:val="22"/>
          <w:lang w:eastAsia="en-US"/>
        </w:rPr>
        <w:t xml:space="preserve">. Zhotovitel </w:t>
      </w:r>
      <w:r w:rsidRPr="006F1129">
        <w:rPr>
          <w:rFonts w:ascii="Book Antiqua" w:hAnsi="Book Antiqua" w:cstheme="minorHAnsi"/>
          <w:sz w:val="22"/>
          <w:szCs w:val="22"/>
          <w:lang w:eastAsia="en-US"/>
        </w:rPr>
        <w:t xml:space="preserve">zajistí provádění Díla </w:t>
      </w:r>
      <w:bookmarkStart w:id="8" w:name="_Hlk37106061"/>
      <w:r w:rsidR="007E44CD" w:rsidRPr="006F1129">
        <w:rPr>
          <w:rFonts w:ascii="Book Antiqua" w:hAnsi="Book Antiqua" w:cstheme="minorHAnsi"/>
          <w:sz w:val="22"/>
          <w:szCs w:val="22"/>
          <w:lang w:eastAsia="en-US"/>
        </w:rPr>
        <w:t>za pomoci osoby, kterou prokázal splnění profesních kvalifikačních předpokladů a kterou uvedl ve formuláři nabídky (Příloha č. 4. Výzvy k podání nabídk</w:t>
      </w:r>
      <w:r w:rsidR="00843ED9" w:rsidRPr="006F1129">
        <w:rPr>
          <w:rFonts w:ascii="Book Antiqua" w:hAnsi="Book Antiqua" w:cstheme="minorHAnsi"/>
          <w:sz w:val="22"/>
          <w:szCs w:val="22"/>
          <w:lang w:eastAsia="en-US"/>
        </w:rPr>
        <w:t>y</w:t>
      </w:r>
      <w:r w:rsidR="007E44CD" w:rsidRPr="006F1129">
        <w:rPr>
          <w:rFonts w:ascii="Book Antiqua" w:hAnsi="Book Antiqua" w:cstheme="minorHAnsi"/>
          <w:sz w:val="22"/>
          <w:szCs w:val="22"/>
          <w:lang w:eastAsia="en-US"/>
        </w:rPr>
        <w:t>), tedy panem/paní</w:t>
      </w:r>
      <w:r w:rsidR="00AA7D6D">
        <w:rPr>
          <w:rFonts w:ascii="Book Antiqua" w:hAnsi="Book Antiqua" w:cstheme="minorHAnsi"/>
          <w:sz w:val="22"/>
          <w:szCs w:val="22"/>
          <w:lang w:eastAsia="en-US" w:bidi="en-US"/>
        </w:rPr>
        <w:t xml:space="preserve"> Ing. Ivo Švarcem</w:t>
      </w:r>
      <w:r w:rsidR="007E44CD" w:rsidRPr="006F1129">
        <w:rPr>
          <w:rFonts w:ascii="Book Antiqua" w:hAnsi="Book Antiqua" w:cstheme="minorHAnsi"/>
          <w:sz w:val="22"/>
          <w:szCs w:val="22"/>
          <w:lang w:eastAsia="en-US"/>
        </w:rPr>
        <w:t xml:space="preserve">. Změna osoby </w:t>
      </w:r>
      <w:r w:rsidR="00D77046" w:rsidRPr="006F1129">
        <w:rPr>
          <w:rFonts w:ascii="Book Antiqua" w:hAnsi="Book Antiqua" w:cstheme="minorHAnsi"/>
          <w:sz w:val="22"/>
          <w:szCs w:val="22"/>
          <w:lang w:eastAsia="en-US"/>
        </w:rPr>
        <w:t xml:space="preserve">podle předchozí věty nebo poddodavatele, kterým Zhotovitel prokazoval kvalifikaci </w:t>
      </w:r>
      <w:r w:rsidR="007E44CD" w:rsidRPr="006F1129">
        <w:rPr>
          <w:rFonts w:ascii="Book Antiqua" w:hAnsi="Book Antiqua" w:cstheme="minorHAnsi"/>
          <w:sz w:val="22"/>
          <w:szCs w:val="22"/>
          <w:lang w:eastAsia="en-US"/>
        </w:rPr>
        <w:t xml:space="preserve">je možná jen s předchozím souhlasem Objednatele. Objednatel udělí tento souhlas, pokud nová osoba </w:t>
      </w:r>
      <w:r w:rsidR="00D77046" w:rsidRPr="006F1129">
        <w:rPr>
          <w:rFonts w:ascii="Book Antiqua" w:hAnsi="Book Antiqua" w:cstheme="minorHAnsi"/>
          <w:sz w:val="22"/>
          <w:szCs w:val="22"/>
          <w:lang w:eastAsia="en-US"/>
        </w:rPr>
        <w:t>nebo poddodavatel splňují</w:t>
      </w:r>
      <w:r w:rsidR="007E44CD" w:rsidRPr="006F1129">
        <w:rPr>
          <w:rFonts w:ascii="Book Antiqua" w:hAnsi="Book Antiqua" w:cstheme="minorHAnsi"/>
          <w:sz w:val="22"/>
          <w:szCs w:val="22"/>
          <w:lang w:eastAsia="en-US"/>
        </w:rPr>
        <w:t xml:space="preserve"> kvalifikační požadavky stanovené ve Výběrovém řízení alespoň v takovém rozsahu, jako osoba </w:t>
      </w:r>
      <w:r w:rsidR="00D77046" w:rsidRPr="006F1129">
        <w:rPr>
          <w:rFonts w:ascii="Book Antiqua" w:hAnsi="Book Antiqua" w:cstheme="minorHAnsi"/>
          <w:sz w:val="22"/>
          <w:szCs w:val="22"/>
          <w:lang w:eastAsia="en-US"/>
        </w:rPr>
        <w:t xml:space="preserve">nebo poddodavatel </w:t>
      </w:r>
      <w:r w:rsidR="007E44CD" w:rsidRPr="006F1129">
        <w:rPr>
          <w:rFonts w:ascii="Book Antiqua" w:hAnsi="Book Antiqua" w:cstheme="minorHAnsi"/>
          <w:sz w:val="22"/>
          <w:szCs w:val="22"/>
          <w:lang w:eastAsia="en-US"/>
        </w:rPr>
        <w:t>původní.</w:t>
      </w:r>
      <w:bookmarkEnd w:id="8"/>
    </w:p>
    <w:p w14:paraId="58DB9972" w14:textId="77777777" w:rsidR="00AC761A" w:rsidRPr="006F1129" w:rsidRDefault="00AC761A" w:rsidP="006F1129">
      <w:pPr>
        <w:jc w:val="both"/>
        <w:rPr>
          <w:rFonts w:ascii="Book Antiqua" w:hAnsi="Book Antiqua" w:cstheme="minorHAnsi"/>
          <w:sz w:val="22"/>
          <w:szCs w:val="22"/>
          <w:lang w:eastAsia="en-US"/>
        </w:rPr>
      </w:pPr>
    </w:p>
    <w:p w14:paraId="7B9A7F4E" w14:textId="77777777" w:rsidR="00377F75" w:rsidRPr="006F1129" w:rsidRDefault="00897FEE" w:rsidP="006F1129">
      <w:pPr>
        <w:numPr>
          <w:ilvl w:val="0"/>
          <w:numId w:val="10"/>
        </w:numPr>
        <w:tabs>
          <w:tab w:val="clear" w:pos="720"/>
          <w:tab w:val="num" w:pos="360"/>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Zhotovitel</w:t>
      </w:r>
      <w:r w:rsidR="00404E85" w:rsidRPr="006F1129">
        <w:rPr>
          <w:rFonts w:ascii="Book Antiqua" w:hAnsi="Book Antiqua" w:cstheme="minorHAnsi"/>
          <w:sz w:val="22"/>
          <w:szCs w:val="22"/>
          <w:lang w:eastAsia="en-US"/>
        </w:rPr>
        <w:t xml:space="preserve"> zajistí, aby při </w:t>
      </w:r>
      <w:r w:rsidR="00E2501E" w:rsidRPr="006F1129">
        <w:rPr>
          <w:rFonts w:ascii="Book Antiqua" w:hAnsi="Book Antiqua" w:cstheme="minorHAnsi"/>
          <w:sz w:val="22"/>
          <w:szCs w:val="22"/>
          <w:lang w:eastAsia="en-US"/>
        </w:rPr>
        <w:t xml:space="preserve">realizaci </w:t>
      </w:r>
      <w:r w:rsidR="001E7A08" w:rsidRPr="006F1129">
        <w:rPr>
          <w:rFonts w:ascii="Book Antiqua" w:hAnsi="Book Antiqua" w:cstheme="minorHAnsi"/>
          <w:sz w:val="22"/>
          <w:szCs w:val="22"/>
          <w:lang w:eastAsia="en-US"/>
        </w:rPr>
        <w:t>Díl</w:t>
      </w:r>
      <w:r w:rsidR="00E2501E" w:rsidRPr="006F1129">
        <w:rPr>
          <w:rFonts w:ascii="Book Antiqua" w:hAnsi="Book Antiqua" w:cstheme="minorHAnsi"/>
          <w:sz w:val="22"/>
          <w:szCs w:val="22"/>
          <w:lang w:eastAsia="en-US"/>
        </w:rPr>
        <w:t>a</w:t>
      </w:r>
      <w:r w:rsidR="00404E85" w:rsidRPr="006F1129">
        <w:rPr>
          <w:rFonts w:ascii="Book Antiqua" w:hAnsi="Book Antiqua" w:cstheme="minorHAnsi"/>
          <w:sz w:val="22"/>
          <w:szCs w:val="22"/>
          <w:lang w:eastAsia="en-US"/>
        </w:rPr>
        <w:t xml:space="preserve"> nedošlo k poškození </w:t>
      </w:r>
      <w:r w:rsidR="00E2501E" w:rsidRPr="006F1129">
        <w:rPr>
          <w:rFonts w:ascii="Book Antiqua" w:hAnsi="Book Antiqua" w:cstheme="minorHAnsi"/>
          <w:sz w:val="22"/>
          <w:szCs w:val="22"/>
          <w:lang w:eastAsia="en-US"/>
        </w:rPr>
        <w:t xml:space="preserve">či </w:t>
      </w:r>
      <w:r w:rsidR="009C470A" w:rsidRPr="006F1129">
        <w:rPr>
          <w:rFonts w:ascii="Book Antiqua" w:hAnsi="Book Antiqua" w:cstheme="minorHAnsi"/>
          <w:sz w:val="22"/>
          <w:szCs w:val="22"/>
          <w:lang w:eastAsia="en-US"/>
        </w:rPr>
        <w:t>od</w:t>
      </w:r>
      <w:r w:rsidR="00E2501E" w:rsidRPr="006F1129">
        <w:rPr>
          <w:rFonts w:ascii="Book Antiqua" w:hAnsi="Book Antiqua" w:cstheme="minorHAnsi"/>
          <w:sz w:val="22"/>
          <w:szCs w:val="22"/>
          <w:lang w:eastAsia="en-US"/>
        </w:rPr>
        <w:t xml:space="preserve">cizení </w:t>
      </w:r>
      <w:r w:rsidR="00404E85" w:rsidRPr="006F1129">
        <w:rPr>
          <w:rFonts w:ascii="Book Antiqua" w:hAnsi="Book Antiqua" w:cstheme="minorHAnsi"/>
          <w:sz w:val="22"/>
          <w:szCs w:val="22"/>
          <w:lang w:eastAsia="en-US"/>
        </w:rPr>
        <w:t xml:space="preserve">majetku </w:t>
      </w:r>
      <w:r w:rsidRPr="006F1129">
        <w:rPr>
          <w:rFonts w:ascii="Book Antiqua" w:hAnsi="Book Antiqua" w:cstheme="minorHAnsi"/>
          <w:sz w:val="22"/>
          <w:szCs w:val="22"/>
          <w:lang w:eastAsia="en-US"/>
        </w:rPr>
        <w:t>Objednatel</w:t>
      </w:r>
      <w:r w:rsidR="00404E85" w:rsidRPr="006F1129">
        <w:rPr>
          <w:rFonts w:ascii="Book Antiqua" w:hAnsi="Book Antiqua" w:cstheme="minorHAnsi"/>
          <w:sz w:val="22"/>
          <w:szCs w:val="22"/>
          <w:lang w:eastAsia="en-US"/>
        </w:rPr>
        <w:t>e</w:t>
      </w:r>
      <w:r w:rsidR="00377F75" w:rsidRPr="006F1129">
        <w:rPr>
          <w:rFonts w:ascii="Book Antiqua" w:hAnsi="Book Antiqua" w:cstheme="minorHAnsi"/>
          <w:sz w:val="22"/>
          <w:szCs w:val="22"/>
          <w:lang w:eastAsia="en-US"/>
        </w:rPr>
        <w:t xml:space="preserve"> ani </w:t>
      </w:r>
      <w:r w:rsidR="00E2501E" w:rsidRPr="006F1129">
        <w:rPr>
          <w:rFonts w:ascii="Book Antiqua" w:hAnsi="Book Antiqua" w:cstheme="minorHAnsi"/>
          <w:sz w:val="22"/>
          <w:szCs w:val="22"/>
          <w:lang w:eastAsia="en-US"/>
        </w:rPr>
        <w:t xml:space="preserve">poškození či </w:t>
      </w:r>
      <w:r w:rsidR="006449D6" w:rsidRPr="006F1129">
        <w:rPr>
          <w:rFonts w:ascii="Book Antiqua" w:hAnsi="Book Antiqua" w:cstheme="minorHAnsi"/>
          <w:sz w:val="22"/>
          <w:szCs w:val="22"/>
          <w:lang w:eastAsia="en-US"/>
        </w:rPr>
        <w:t>od</w:t>
      </w:r>
      <w:r w:rsidR="00E2501E" w:rsidRPr="006F1129">
        <w:rPr>
          <w:rFonts w:ascii="Book Antiqua" w:hAnsi="Book Antiqua" w:cstheme="minorHAnsi"/>
          <w:sz w:val="22"/>
          <w:szCs w:val="22"/>
          <w:lang w:eastAsia="en-US"/>
        </w:rPr>
        <w:t xml:space="preserve">cizení </w:t>
      </w:r>
      <w:r w:rsidR="00377F75" w:rsidRPr="006F1129">
        <w:rPr>
          <w:rFonts w:ascii="Book Antiqua" w:hAnsi="Book Antiqua" w:cstheme="minorHAnsi"/>
          <w:sz w:val="22"/>
          <w:szCs w:val="22"/>
          <w:lang w:eastAsia="en-US"/>
        </w:rPr>
        <w:t xml:space="preserve">majetku jiných osob. </w:t>
      </w:r>
      <w:r w:rsidR="00ED1003" w:rsidRPr="006F1129">
        <w:rPr>
          <w:rFonts w:ascii="Book Antiqua" w:hAnsi="Book Antiqua" w:cstheme="minorHAnsi"/>
          <w:sz w:val="22"/>
          <w:szCs w:val="22"/>
          <w:lang w:eastAsia="en-US"/>
        </w:rPr>
        <w:t>O </w:t>
      </w:r>
      <w:r w:rsidR="00377F75" w:rsidRPr="006F1129">
        <w:rPr>
          <w:rFonts w:ascii="Book Antiqua" w:hAnsi="Book Antiqua" w:cstheme="minorHAnsi"/>
          <w:sz w:val="22"/>
          <w:szCs w:val="22"/>
          <w:lang w:eastAsia="en-US"/>
        </w:rPr>
        <w:t xml:space="preserve">těchto povinnostech je </w:t>
      </w:r>
      <w:r w:rsidRPr="006F1129">
        <w:rPr>
          <w:rFonts w:ascii="Book Antiqua" w:hAnsi="Book Antiqua" w:cstheme="minorHAnsi"/>
          <w:sz w:val="22"/>
          <w:szCs w:val="22"/>
          <w:lang w:eastAsia="en-US"/>
        </w:rPr>
        <w:t>Zhotovitel</w:t>
      </w:r>
      <w:r w:rsidR="00377F75" w:rsidRPr="006F1129">
        <w:rPr>
          <w:rFonts w:ascii="Book Antiqua" w:hAnsi="Book Antiqua" w:cstheme="minorHAnsi"/>
          <w:sz w:val="22"/>
          <w:szCs w:val="22"/>
          <w:lang w:eastAsia="en-US"/>
        </w:rPr>
        <w:t xml:space="preserve"> povinen proškolit osoby po</w:t>
      </w:r>
      <w:r w:rsidR="00A91912" w:rsidRPr="006F1129">
        <w:rPr>
          <w:rFonts w:ascii="Book Antiqua" w:hAnsi="Book Antiqua" w:cstheme="minorHAnsi"/>
          <w:sz w:val="22"/>
          <w:szCs w:val="22"/>
          <w:lang w:eastAsia="en-US"/>
        </w:rPr>
        <w:t>d</w:t>
      </w:r>
      <w:r w:rsidR="001E7A08" w:rsidRPr="006F1129">
        <w:rPr>
          <w:rFonts w:ascii="Book Antiqua" w:hAnsi="Book Antiqua" w:cstheme="minorHAnsi"/>
          <w:sz w:val="22"/>
          <w:szCs w:val="22"/>
          <w:lang w:eastAsia="en-US"/>
        </w:rPr>
        <w:t>íl</w:t>
      </w:r>
      <w:r w:rsidR="00377F75" w:rsidRPr="006F1129">
        <w:rPr>
          <w:rFonts w:ascii="Book Antiqua" w:hAnsi="Book Antiqua" w:cstheme="minorHAnsi"/>
          <w:sz w:val="22"/>
          <w:szCs w:val="22"/>
          <w:lang w:eastAsia="en-US"/>
        </w:rPr>
        <w:t xml:space="preserve">ející se na </w:t>
      </w:r>
      <w:r w:rsidR="001F2F78" w:rsidRPr="006F1129">
        <w:rPr>
          <w:rFonts w:ascii="Book Antiqua" w:hAnsi="Book Antiqua" w:cstheme="minorHAnsi"/>
          <w:sz w:val="22"/>
          <w:szCs w:val="22"/>
          <w:lang w:eastAsia="en-US"/>
        </w:rPr>
        <w:t xml:space="preserve">realizaci </w:t>
      </w:r>
      <w:r w:rsidR="001E7A08" w:rsidRPr="006F1129">
        <w:rPr>
          <w:rFonts w:ascii="Book Antiqua" w:hAnsi="Book Antiqua" w:cstheme="minorHAnsi"/>
          <w:sz w:val="22"/>
          <w:szCs w:val="22"/>
          <w:lang w:eastAsia="en-US"/>
        </w:rPr>
        <w:t>Díl</w:t>
      </w:r>
      <w:r w:rsidR="001F2F78" w:rsidRPr="006F1129">
        <w:rPr>
          <w:rFonts w:ascii="Book Antiqua" w:hAnsi="Book Antiqua" w:cstheme="minorHAnsi"/>
          <w:sz w:val="22"/>
          <w:szCs w:val="22"/>
          <w:lang w:eastAsia="en-US"/>
        </w:rPr>
        <w:t>a</w:t>
      </w:r>
      <w:r w:rsidR="00377F75" w:rsidRPr="006F1129">
        <w:rPr>
          <w:rFonts w:ascii="Book Antiqua" w:hAnsi="Book Antiqua" w:cstheme="minorHAnsi"/>
          <w:sz w:val="22"/>
          <w:szCs w:val="22"/>
          <w:lang w:eastAsia="en-US"/>
        </w:rPr>
        <w:t>.</w:t>
      </w:r>
    </w:p>
    <w:p w14:paraId="7112CBD1" w14:textId="77777777" w:rsidR="00AC761A" w:rsidRPr="006F1129" w:rsidRDefault="00AC761A" w:rsidP="006F1129">
      <w:pPr>
        <w:autoSpaceDE w:val="0"/>
        <w:autoSpaceDN w:val="0"/>
        <w:adjustRightInd w:val="0"/>
        <w:jc w:val="both"/>
        <w:rPr>
          <w:rFonts w:ascii="Book Antiqua" w:hAnsi="Book Antiqua" w:cstheme="minorHAnsi"/>
          <w:sz w:val="22"/>
          <w:szCs w:val="22"/>
          <w:lang w:eastAsia="en-US"/>
        </w:rPr>
      </w:pPr>
    </w:p>
    <w:p w14:paraId="7922141F" w14:textId="77777777" w:rsidR="00ED1003" w:rsidRPr="006F1129" w:rsidRDefault="00897FEE" w:rsidP="006F1129">
      <w:pPr>
        <w:numPr>
          <w:ilvl w:val="0"/>
          <w:numId w:val="10"/>
        </w:numPr>
        <w:tabs>
          <w:tab w:val="clear" w:pos="720"/>
          <w:tab w:val="num" w:pos="360"/>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Zhotovitel</w:t>
      </w:r>
      <w:r w:rsidR="00ED1003" w:rsidRPr="006F1129">
        <w:rPr>
          <w:rFonts w:ascii="Book Antiqua" w:hAnsi="Book Antiqua" w:cstheme="minorHAnsi"/>
          <w:sz w:val="22"/>
          <w:szCs w:val="22"/>
          <w:lang w:eastAsia="en-US"/>
        </w:rPr>
        <w:t xml:space="preserve"> zajistí dodržování pravidel bezpečnosti a ochrany zdraví při práci (dále jen „</w:t>
      </w:r>
      <w:r w:rsidR="00ED1003" w:rsidRPr="006F1129">
        <w:rPr>
          <w:rFonts w:ascii="Book Antiqua" w:hAnsi="Book Antiqua" w:cstheme="minorHAnsi"/>
          <w:b/>
          <w:i/>
          <w:sz w:val="22"/>
          <w:szCs w:val="22"/>
          <w:lang w:eastAsia="en-US"/>
        </w:rPr>
        <w:t>BOZP</w:t>
      </w:r>
      <w:r w:rsidR="00ED1003" w:rsidRPr="006F1129">
        <w:rPr>
          <w:rFonts w:ascii="Book Antiqua" w:hAnsi="Book Antiqua" w:cstheme="minorHAnsi"/>
          <w:sz w:val="22"/>
          <w:szCs w:val="22"/>
          <w:lang w:eastAsia="en-US"/>
        </w:rPr>
        <w:t>“) při</w:t>
      </w:r>
      <w:r w:rsidR="003E2089" w:rsidRPr="006F1129">
        <w:rPr>
          <w:rFonts w:ascii="Book Antiqua" w:hAnsi="Book Antiqua" w:cstheme="minorHAnsi"/>
          <w:sz w:val="22"/>
          <w:szCs w:val="22"/>
          <w:lang w:eastAsia="en-US"/>
        </w:rPr>
        <w:t> </w:t>
      </w:r>
      <w:r w:rsidR="00ED1003" w:rsidRPr="006F1129">
        <w:rPr>
          <w:rFonts w:ascii="Book Antiqua" w:hAnsi="Book Antiqua" w:cstheme="minorHAnsi"/>
          <w:sz w:val="22"/>
          <w:szCs w:val="22"/>
          <w:lang w:eastAsia="en-US"/>
        </w:rPr>
        <w:t xml:space="preserve">plnění této </w:t>
      </w:r>
      <w:r w:rsidR="007E396F" w:rsidRPr="006F1129">
        <w:rPr>
          <w:rFonts w:ascii="Book Antiqua" w:hAnsi="Book Antiqua" w:cstheme="minorHAnsi"/>
          <w:sz w:val="22"/>
          <w:szCs w:val="22"/>
          <w:lang w:eastAsia="en-US"/>
        </w:rPr>
        <w:t>Smlouv</w:t>
      </w:r>
      <w:r w:rsidR="00ED1003" w:rsidRPr="006F1129">
        <w:rPr>
          <w:rFonts w:ascii="Book Antiqua" w:hAnsi="Book Antiqua" w:cstheme="minorHAnsi"/>
          <w:sz w:val="22"/>
          <w:szCs w:val="22"/>
          <w:lang w:eastAsia="en-US"/>
        </w:rPr>
        <w:t xml:space="preserve">y a o pravidlech BOZP proškolí osoby, které budou </w:t>
      </w:r>
      <w:r w:rsidR="001E7A08" w:rsidRPr="006F1129">
        <w:rPr>
          <w:rFonts w:ascii="Book Antiqua" w:hAnsi="Book Antiqua" w:cstheme="minorHAnsi"/>
          <w:sz w:val="22"/>
          <w:szCs w:val="22"/>
          <w:lang w:eastAsia="en-US"/>
        </w:rPr>
        <w:t>Díl</w:t>
      </w:r>
      <w:r w:rsidR="00E2501E" w:rsidRPr="006F1129">
        <w:rPr>
          <w:rFonts w:ascii="Book Antiqua" w:hAnsi="Book Antiqua" w:cstheme="minorHAnsi"/>
          <w:sz w:val="22"/>
          <w:szCs w:val="22"/>
          <w:lang w:eastAsia="en-US"/>
        </w:rPr>
        <w:t xml:space="preserve">o </w:t>
      </w:r>
      <w:r w:rsidR="00854BB1" w:rsidRPr="006F1129">
        <w:rPr>
          <w:rFonts w:ascii="Book Antiqua" w:hAnsi="Book Antiqua" w:cstheme="minorHAnsi"/>
          <w:sz w:val="22"/>
          <w:szCs w:val="22"/>
          <w:lang w:eastAsia="en-US"/>
        </w:rPr>
        <w:t>realizovat</w:t>
      </w:r>
      <w:r w:rsidR="00ED1003" w:rsidRPr="006F1129">
        <w:rPr>
          <w:rFonts w:ascii="Book Antiqua" w:hAnsi="Book Antiqua" w:cstheme="minorHAnsi"/>
          <w:sz w:val="22"/>
          <w:szCs w:val="22"/>
          <w:lang w:eastAsia="en-US"/>
        </w:rPr>
        <w:t>.</w:t>
      </w:r>
    </w:p>
    <w:p w14:paraId="2B6AEB90" w14:textId="77777777" w:rsidR="00AC761A" w:rsidRPr="006F1129" w:rsidRDefault="00AC761A" w:rsidP="006F1129">
      <w:pPr>
        <w:autoSpaceDE w:val="0"/>
        <w:autoSpaceDN w:val="0"/>
        <w:adjustRightInd w:val="0"/>
        <w:jc w:val="both"/>
        <w:rPr>
          <w:rFonts w:ascii="Book Antiqua" w:hAnsi="Book Antiqua" w:cstheme="minorHAnsi"/>
          <w:sz w:val="22"/>
          <w:szCs w:val="22"/>
          <w:lang w:eastAsia="en-US"/>
        </w:rPr>
      </w:pPr>
    </w:p>
    <w:p w14:paraId="3FDBC85B" w14:textId="77777777" w:rsidR="00AC761A" w:rsidRPr="006F1129" w:rsidRDefault="00015F82" w:rsidP="006F1129">
      <w:pPr>
        <w:numPr>
          <w:ilvl w:val="0"/>
          <w:numId w:val="10"/>
        </w:numPr>
        <w:tabs>
          <w:tab w:val="clear" w:pos="720"/>
          <w:tab w:val="num" w:pos="360"/>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 xml:space="preserve">Zhotovitel je povinen umožnit Objednateli, </w:t>
      </w:r>
      <w:r w:rsidR="00175EB0" w:rsidRPr="006F1129">
        <w:rPr>
          <w:rFonts w:ascii="Book Antiqua" w:hAnsi="Book Antiqua" w:cstheme="minorHAnsi"/>
          <w:sz w:val="22"/>
          <w:szCs w:val="22"/>
          <w:lang w:eastAsia="en-US"/>
        </w:rPr>
        <w:t>TDS</w:t>
      </w:r>
      <w:r w:rsidRPr="006F1129">
        <w:rPr>
          <w:rFonts w:ascii="Book Antiqua" w:hAnsi="Book Antiqua" w:cstheme="minorHAnsi"/>
          <w:sz w:val="22"/>
          <w:szCs w:val="22"/>
          <w:lang w:eastAsia="en-US"/>
        </w:rPr>
        <w:t>, koordinátorovi BOZP a příslušným orgánům státní správy provedení kontroly realizace Díla.</w:t>
      </w:r>
    </w:p>
    <w:p w14:paraId="6DA22B1D" w14:textId="77777777" w:rsidR="00AC761A" w:rsidRPr="006F1129" w:rsidRDefault="00AC761A" w:rsidP="006F1129">
      <w:pPr>
        <w:autoSpaceDE w:val="0"/>
        <w:autoSpaceDN w:val="0"/>
        <w:adjustRightInd w:val="0"/>
        <w:ind w:left="340"/>
        <w:jc w:val="both"/>
        <w:rPr>
          <w:rFonts w:ascii="Book Antiqua" w:hAnsi="Book Antiqua" w:cstheme="minorHAnsi"/>
          <w:sz w:val="22"/>
          <w:szCs w:val="22"/>
          <w:lang w:eastAsia="en-US"/>
        </w:rPr>
      </w:pPr>
    </w:p>
    <w:p w14:paraId="015CF27F" w14:textId="77777777" w:rsidR="002F0BB3" w:rsidRPr="006F1129" w:rsidRDefault="002F0BB3" w:rsidP="006F1129">
      <w:pPr>
        <w:numPr>
          <w:ilvl w:val="0"/>
          <w:numId w:val="10"/>
        </w:numPr>
        <w:tabs>
          <w:tab w:val="clear" w:pos="720"/>
          <w:tab w:val="num" w:pos="360"/>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CD690A" w:rsidRPr="006F1129">
        <w:rPr>
          <w:rFonts w:ascii="Book Antiqua" w:hAnsi="Book Antiqua" w:cstheme="minorHAnsi"/>
          <w:sz w:val="22"/>
          <w:szCs w:val="22"/>
          <w:lang w:eastAsia="en-US"/>
        </w:rPr>
        <w:t xml:space="preserve">realizaci Díla </w:t>
      </w:r>
      <w:r w:rsidRPr="006F1129">
        <w:rPr>
          <w:rFonts w:ascii="Book Antiqua" w:hAnsi="Book Antiqua" w:cstheme="minorHAnsi"/>
          <w:sz w:val="22"/>
          <w:szCs w:val="22"/>
          <w:lang w:eastAsia="en-US"/>
        </w:rPr>
        <w:t xml:space="preserve">podílejí a bez ohledu na to, zda jsou práce na předmětu plnění prováděny bezprostředně </w:t>
      </w:r>
      <w:r w:rsidR="00CD690A" w:rsidRPr="006F1129">
        <w:rPr>
          <w:rFonts w:ascii="Book Antiqua" w:hAnsi="Book Antiqua" w:cstheme="minorHAnsi"/>
          <w:sz w:val="22"/>
          <w:szCs w:val="22"/>
          <w:lang w:eastAsia="en-US"/>
        </w:rPr>
        <w:t>Z</w:t>
      </w:r>
      <w:r w:rsidRPr="006F1129">
        <w:rPr>
          <w:rFonts w:ascii="Book Antiqua" w:hAnsi="Book Antiqua" w:cstheme="minorHAnsi"/>
          <w:sz w:val="22"/>
          <w:szCs w:val="22"/>
          <w:lang w:eastAsia="en-US"/>
        </w:rPr>
        <w:t>hotovitelem či jeho poddodavateli.</w:t>
      </w:r>
    </w:p>
    <w:p w14:paraId="65CFA875" w14:textId="77777777" w:rsidR="00AC761A" w:rsidRPr="006F1129" w:rsidRDefault="00AC761A" w:rsidP="006F1129">
      <w:pPr>
        <w:autoSpaceDE w:val="0"/>
        <w:autoSpaceDN w:val="0"/>
        <w:adjustRightInd w:val="0"/>
        <w:jc w:val="both"/>
        <w:rPr>
          <w:rFonts w:ascii="Book Antiqua" w:hAnsi="Book Antiqua" w:cstheme="minorHAnsi"/>
          <w:sz w:val="22"/>
          <w:szCs w:val="22"/>
          <w:lang w:eastAsia="en-US"/>
        </w:rPr>
      </w:pPr>
    </w:p>
    <w:p w14:paraId="6A7E84CB" w14:textId="79EFC866" w:rsidR="005E2800" w:rsidRPr="006F1129" w:rsidRDefault="005E2800" w:rsidP="006F1129">
      <w:pPr>
        <w:numPr>
          <w:ilvl w:val="0"/>
          <w:numId w:val="10"/>
        </w:numPr>
        <w:tabs>
          <w:tab w:val="clear" w:pos="720"/>
          <w:tab w:val="num" w:pos="360"/>
        </w:tabs>
        <w:autoSpaceDE w:val="0"/>
        <w:autoSpaceDN w:val="0"/>
        <w:adjustRightInd w:val="0"/>
        <w:ind w:left="340" w:hanging="340"/>
        <w:jc w:val="both"/>
        <w:rPr>
          <w:rFonts w:ascii="Book Antiqua" w:hAnsi="Book Antiqua" w:cstheme="minorHAnsi"/>
          <w:sz w:val="22"/>
          <w:szCs w:val="22"/>
          <w:lang w:eastAsia="en-US"/>
        </w:rPr>
      </w:pPr>
      <w:bookmarkStart w:id="9" w:name="_Ref27058823"/>
      <w:r w:rsidRPr="006F1129">
        <w:rPr>
          <w:rFonts w:ascii="Book Antiqua" w:hAnsi="Book Antiqua" w:cstheme="minorHAnsi"/>
          <w:sz w:val="22"/>
          <w:szCs w:val="22"/>
          <w:lang w:eastAsia="en-US"/>
        </w:rPr>
        <w:t xml:space="preserve">Zhotovitel je povinen zajistit </w:t>
      </w:r>
      <w:bookmarkStart w:id="10" w:name="_Hlk20839478"/>
      <w:r w:rsidRPr="006F1129">
        <w:rPr>
          <w:rFonts w:ascii="Book Antiqua" w:hAnsi="Book Antiqua" w:cstheme="minorHAnsi"/>
          <w:sz w:val="22"/>
          <w:szCs w:val="22"/>
          <w:lang w:eastAsia="en-US"/>
        </w:rPr>
        <w:t xml:space="preserve">stejnou dobu splatnosti </w:t>
      </w:r>
      <w:r w:rsidR="008C2088" w:rsidRPr="006F1129">
        <w:rPr>
          <w:rFonts w:ascii="Book Antiqua" w:hAnsi="Book Antiqua" w:cstheme="minorHAnsi"/>
          <w:sz w:val="22"/>
          <w:szCs w:val="22"/>
          <w:lang w:eastAsia="en-US"/>
        </w:rPr>
        <w:t xml:space="preserve">faktur vůči svým poddodavatelům, </w:t>
      </w:r>
      <w:r w:rsidRPr="006F1129">
        <w:rPr>
          <w:rFonts w:ascii="Book Antiqua" w:hAnsi="Book Antiqua" w:cstheme="minorHAnsi"/>
          <w:sz w:val="22"/>
          <w:szCs w:val="22"/>
          <w:lang w:eastAsia="en-US"/>
        </w:rPr>
        <w:t>jaká je stanovena v</w:t>
      </w:r>
      <w:r w:rsidR="0067699B"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čl</w:t>
      </w:r>
      <w:r w:rsidR="0067699B" w:rsidRPr="006F1129">
        <w:rPr>
          <w:rFonts w:ascii="Book Antiqua" w:hAnsi="Book Antiqua" w:cstheme="minorHAnsi"/>
          <w:sz w:val="22"/>
          <w:szCs w:val="22"/>
          <w:lang w:eastAsia="en-US"/>
        </w:rPr>
        <w:t>.</w:t>
      </w:r>
      <w:r w:rsidR="006F1129" w:rsidRPr="006F1129">
        <w:rPr>
          <w:rFonts w:ascii="Book Antiqua" w:hAnsi="Book Antiqua" w:cstheme="minorHAnsi"/>
          <w:sz w:val="22"/>
          <w:szCs w:val="22"/>
          <w:lang w:eastAsia="en-US"/>
        </w:rPr>
        <w:t xml:space="preserve"> </w:t>
      </w:r>
      <w:r w:rsidR="00B66CF5" w:rsidRPr="006F1129">
        <w:rPr>
          <w:rFonts w:ascii="Book Antiqua" w:hAnsi="Book Antiqua" w:cstheme="minorHAnsi"/>
          <w:sz w:val="22"/>
          <w:szCs w:val="22"/>
          <w:lang w:eastAsia="en-US"/>
        </w:rPr>
        <w:fldChar w:fldCharType="begin"/>
      </w:r>
      <w:r w:rsidR="0067699B" w:rsidRPr="006F1129">
        <w:rPr>
          <w:rFonts w:ascii="Book Antiqua" w:hAnsi="Book Antiqua" w:cstheme="minorHAnsi"/>
          <w:sz w:val="22"/>
          <w:szCs w:val="22"/>
          <w:lang w:eastAsia="en-US"/>
        </w:rPr>
        <w:instrText xml:space="preserve"> REF _Ref92892585 \r \h  \* MERGEFORMAT </w:instrText>
      </w:r>
      <w:r w:rsidR="00B66CF5" w:rsidRPr="006F1129">
        <w:rPr>
          <w:rFonts w:ascii="Book Antiqua" w:hAnsi="Book Antiqua" w:cstheme="minorHAnsi"/>
          <w:sz w:val="22"/>
          <w:szCs w:val="22"/>
          <w:lang w:eastAsia="en-US"/>
        </w:rPr>
      </w:r>
      <w:r w:rsidR="00B66CF5" w:rsidRPr="006F1129">
        <w:rPr>
          <w:rFonts w:ascii="Book Antiqua" w:hAnsi="Book Antiqua" w:cstheme="minorHAnsi"/>
          <w:sz w:val="22"/>
          <w:szCs w:val="22"/>
          <w:lang w:eastAsia="en-US"/>
        </w:rPr>
        <w:fldChar w:fldCharType="separate"/>
      </w:r>
      <w:r w:rsidR="002B5197" w:rsidRPr="006F1129">
        <w:rPr>
          <w:rFonts w:ascii="Book Antiqua" w:hAnsi="Book Antiqua" w:cstheme="minorHAnsi"/>
          <w:sz w:val="22"/>
          <w:szCs w:val="22"/>
          <w:lang w:eastAsia="en-US"/>
        </w:rPr>
        <w:t>IX</w:t>
      </w:r>
      <w:r w:rsidR="00B66CF5" w:rsidRPr="006F1129">
        <w:rPr>
          <w:rFonts w:ascii="Book Antiqua" w:hAnsi="Book Antiqua" w:cstheme="minorHAnsi"/>
          <w:sz w:val="22"/>
          <w:szCs w:val="22"/>
          <w:lang w:eastAsia="en-US"/>
        </w:rPr>
        <w:fldChar w:fldCharType="end"/>
      </w:r>
      <w:r w:rsidR="008C2088" w:rsidRPr="006F1129">
        <w:rPr>
          <w:rFonts w:ascii="Book Antiqua" w:hAnsi="Book Antiqua" w:cstheme="minorHAnsi"/>
          <w:sz w:val="22"/>
          <w:szCs w:val="22"/>
          <w:lang w:eastAsia="en-US"/>
        </w:rPr>
        <w:t xml:space="preserve">. </w:t>
      </w:r>
      <w:r w:rsidRPr="006F1129">
        <w:rPr>
          <w:rFonts w:ascii="Book Antiqua" w:hAnsi="Book Antiqua" w:cstheme="minorHAnsi"/>
          <w:sz w:val="22"/>
          <w:szCs w:val="22"/>
          <w:lang w:eastAsia="en-US"/>
        </w:rPr>
        <w:t xml:space="preserve">odst. </w:t>
      </w:r>
      <w:r w:rsidR="002B5197" w:rsidRPr="006F1129">
        <w:rPr>
          <w:rFonts w:ascii="Book Antiqua" w:hAnsi="Book Antiqua" w:cstheme="minorHAnsi"/>
          <w:sz w:val="22"/>
          <w:szCs w:val="22"/>
          <w:lang w:eastAsia="en-US"/>
        </w:rPr>
        <w:t>3</w:t>
      </w:r>
      <w:r w:rsidRPr="006F1129">
        <w:rPr>
          <w:rFonts w:ascii="Book Antiqua" w:hAnsi="Book Antiqua" w:cstheme="minorHAnsi"/>
          <w:sz w:val="22"/>
          <w:szCs w:val="22"/>
          <w:lang w:eastAsia="en-US"/>
        </w:rPr>
        <w:t xml:space="preserve"> této smlouvy. Zhotovitel je rovněž povinen provádět platby svým poddodavatelům řádně a včas. Ve stejném rozsahu je Zhotovitel povinen zavázat i své poddodavatele ve vztahu k dalším článkům poddodavatelského řetězce.</w:t>
      </w:r>
      <w:bookmarkEnd w:id="10"/>
      <w:r w:rsidRPr="006F1129">
        <w:rPr>
          <w:rFonts w:ascii="Book Antiqua" w:hAnsi="Book Antiqua" w:cstheme="minorHAnsi"/>
          <w:sz w:val="22"/>
          <w:szCs w:val="22"/>
          <w:lang w:eastAsia="en-US"/>
        </w:rPr>
        <w:t xml:space="preserv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9"/>
    </w:p>
    <w:p w14:paraId="12B94175" w14:textId="77777777" w:rsidR="00AC761A" w:rsidRPr="006F1129" w:rsidRDefault="00AC761A" w:rsidP="006F1129">
      <w:pPr>
        <w:autoSpaceDE w:val="0"/>
        <w:autoSpaceDN w:val="0"/>
        <w:adjustRightInd w:val="0"/>
        <w:jc w:val="both"/>
        <w:rPr>
          <w:rFonts w:ascii="Book Antiqua" w:hAnsi="Book Antiqua" w:cstheme="minorHAnsi"/>
          <w:sz w:val="22"/>
          <w:szCs w:val="22"/>
          <w:lang w:eastAsia="en-US"/>
        </w:rPr>
      </w:pPr>
    </w:p>
    <w:p w14:paraId="6810D395" w14:textId="77777777" w:rsidR="00B12F76" w:rsidRPr="006F1129" w:rsidRDefault="00B12F76" w:rsidP="006F1129">
      <w:pPr>
        <w:numPr>
          <w:ilvl w:val="0"/>
          <w:numId w:val="10"/>
        </w:numPr>
        <w:tabs>
          <w:tab w:val="clear" w:pos="720"/>
          <w:tab w:val="num" w:pos="360"/>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Zhotovitel se zavazuje k veškeré nezbytné součinnosti pro výkon finanční kontroly ve smyslu ust. § 2 písm. e) a § 13 zákona č. 320/2001 Sb., o finanční kontrole ve veřejné správě a o změně některých zákonů (zákon o finanční kontrole), ve znění pozdějších předpisů, v souvislosti s plněním předmětu této Smlouvy, tj. poskytnout kontrolnímu orgánu doklady o dodávkách stavebních prací, zboží a služeb hrazených z veřejných výdajů nebo z veřejné finanční podpory v rozsahu nezbytném pro</w:t>
      </w:r>
      <w:r w:rsidR="00AC3E16" w:rsidRPr="006F1129">
        <w:rPr>
          <w:rFonts w:ascii="Book Antiqua" w:hAnsi="Book Antiqua" w:cstheme="minorHAnsi"/>
          <w:sz w:val="22"/>
          <w:szCs w:val="22"/>
          <w:lang w:eastAsia="en-US"/>
        </w:rPr>
        <w:t> </w:t>
      </w:r>
      <w:r w:rsidRPr="006F1129">
        <w:rPr>
          <w:rFonts w:ascii="Book Antiqua" w:hAnsi="Book Antiqua" w:cstheme="minorHAnsi"/>
          <w:sz w:val="22"/>
          <w:szCs w:val="22"/>
          <w:lang w:eastAsia="en-US"/>
        </w:rPr>
        <w:t xml:space="preserve">ověření příslušné operace. </w:t>
      </w:r>
      <w:r w:rsidR="00455A81" w:rsidRPr="006F1129">
        <w:rPr>
          <w:rFonts w:ascii="Book Antiqua" w:hAnsi="Book Antiqua" w:cstheme="minorHAnsi"/>
          <w:sz w:val="22"/>
          <w:szCs w:val="22"/>
          <w:lang w:eastAsia="en-US"/>
        </w:rPr>
        <w:t>Ve stejném rozsahu je Zhotovitel povinen zavázat i své poddodavatele</w:t>
      </w:r>
      <w:r w:rsidRPr="006F1129">
        <w:rPr>
          <w:rFonts w:ascii="Book Antiqua" w:hAnsi="Book Antiqua" w:cstheme="minorHAnsi"/>
          <w:sz w:val="22"/>
          <w:szCs w:val="22"/>
          <w:lang w:eastAsia="en-US"/>
        </w:rPr>
        <w:t>.</w:t>
      </w:r>
    </w:p>
    <w:p w14:paraId="6891F02A" w14:textId="77777777" w:rsidR="00A35177" w:rsidRPr="006F1129" w:rsidRDefault="00A35177" w:rsidP="006F1129">
      <w:pPr>
        <w:autoSpaceDE w:val="0"/>
        <w:autoSpaceDN w:val="0"/>
        <w:adjustRightInd w:val="0"/>
        <w:ind w:left="340" w:hanging="340"/>
        <w:jc w:val="both"/>
        <w:rPr>
          <w:rFonts w:ascii="Book Antiqua" w:hAnsi="Book Antiqua" w:cstheme="minorHAnsi"/>
          <w:sz w:val="22"/>
          <w:szCs w:val="22"/>
          <w:lang w:eastAsia="en-US"/>
        </w:rPr>
      </w:pPr>
    </w:p>
    <w:p w14:paraId="41B770D2" w14:textId="77777777" w:rsidR="00AC761A" w:rsidRPr="006F1129" w:rsidRDefault="00AC761A" w:rsidP="006F1129">
      <w:pPr>
        <w:autoSpaceDE w:val="0"/>
        <w:autoSpaceDN w:val="0"/>
        <w:adjustRightInd w:val="0"/>
        <w:ind w:left="340" w:hanging="340"/>
        <w:jc w:val="both"/>
        <w:rPr>
          <w:rFonts w:ascii="Book Antiqua" w:hAnsi="Book Antiqua" w:cstheme="minorHAnsi"/>
          <w:sz w:val="22"/>
          <w:szCs w:val="22"/>
          <w:lang w:eastAsia="en-US"/>
        </w:rPr>
      </w:pPr>
    </w:p>
    <w:p w14:paraId="357001E7" w14:textId="77777777" w:rsidR="004A4ABE" w:rsidRPr="006F1129" w:rsidRDefault="007B7FA7" w:rsidP="006F1129">
      <w:pPr>
        <w:pStyle w:val="Nadpis1"/>
        <w:spacing w:before="0" w:after="0"/>
        <w:ind w:left="340" w:hanging="340"/>
        <w:rPr>
          <w:rFonts w:ascii="Book Antiqua" w:hAnsi="Book Antiqua" w:cstheme="minorHAnsi"/>
          <w:snapToGrid w:val="0"/>
          <w:sz w:val="24"/>
          <w:szCs w:val="22"/>
        </w:rPr>
      </w:pPr>
      <w:r w:rsidRPr="006F1129">
        <w:rPr>
          <w:rFonts w:ascii="Book Antiqua" w:hAnsi="Book Antiqua" w:cstheme="minorHAnsi"/>
          <w:sz w:val="24"/>
          <w:szCs w:val="22"/>
        </w:rPr>
        <w:lastRenderedPageBreak/>
        <w:t>PRÁVA A POVINNOSTI OBJEDNATELE</w:t>
      </w:r>
    </w:p>
    <w:p w14:paraId="2505DE0D" w14:textId="77777777" w:rsidR="007E70C6" w:rsidRPr="006F1129" w:rsidRDefault="00897FEE" w:rsidP="006F1129">
      <w:pPr>
        <w:numPr>
          <w:ilvl w:val="0"/>
          <w:numId w:val="5"/>
        </w:numPr>
        <w:tabs>
          <w:tab w:val="clear" w:pos="705"/>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Objednatel</w:t>
      </w:r>
      <w:r w:rsidR="007E70C6" w:rsidRPr="006F1129">
        <w:rPr>
          <w:rFonts w:ascii="Book Antiqua" w:hAnsi="Book Antiqua" w:cstheme="minorHAnsi"/>
          <w:sz w:val="22"/>
          <w:szCs w:val="22"/>
          <w:lang w:eastAsia="en-US"/>
        </w:rPr>
        <w:t xml:space="preserve"> je vlastníkem </w:t>
      </w:r>
      <w:r w:rsidR="001E7A08" w:rsidRPr="006F1129">
        <w:rPr>
          <w:rFonts w:ascii="Book Antiqua" w:hAnsi="Book Antiqua" w:cstheme="minorHAnsi"/>
          <w:sz w:val="22"/>
          <w:szCs w:val="22"/>
          <w:lang w:eastAsia="en-US"/>
        </w:rPr>
        <w:t>Díl</w:t>
      </w:r>
      <w:r w:rsidR="007E70C6" w:rsidRPr="006F1129">
        <w:rPr>
          <w:rFonts w:ascii="Book Antiqua" w:hAnsi="Book Antiqua" w:cstheme="minorHAnsi"/>
          <w:sz w:val="22"/>
          <w:szCs w:val="22"/>
          <w:lang w:eastAsia="en-US"/>
        </w:rPr>
        <w:t>a.</w:t>
      </w:r>
      <w:r w:rsidR="00632F03" w:rsidRPr="006F1129">
        <w:rPr>
          <w:rFonts w:ascii="Book Antiqua" w:hAnsi="Book Antiqua" w:cstheme="minorHAnsi"/>
          <w:sz w:val="22"/>
          <w:szCs w:val="22"/>
          <w:lang w:eastAsia="en-US"/>
        </w:rPr>
        <w:t xml:space="preserve"> Nebezpečí škody na zhotovované věci, která je předmětem </w:t>
      </w:r>
      <w:r w:rsidR="001E7A08" w:rsidRPr="006F1129">
        <w:rPr>
          <w:rFonts w:ascii="Book Antiqua" w:hAnsi="Book Antiqua" w:cstheme="minorHAnsi"/>
          <w:sz w:val="22"/>
          <w:szCs w:val="22"/>
          <w:lang w:eastAsia="en-US"/>
        </w:rPr>
        <w:t>Díl</w:t>
      </w:r>
      <w:r w:rsidR="00632F03" w:rsidRPr="006F1129">
        <w:rPr>
          <w:rFonts w:ascii="Book Antiqua" w:hAnsi="Book Antiqua" w:cstheme="minorHAnsi"/>
          <w:sz w:val="22"/>
          <w:szCs w:val="22"/>
          <w:lang w:eastAsia="en-US"/>
        </w:rPr>
        <w:t xml:space="preserve">a, nese </w:t>
      </w:r>
      <w:r w:rsidRPr="006F1129">
        <w:rPr>
          <w:rFonts w:ascii="Book Antiqua" w:hAnsi="Book Antiqua" w:cstheme="minorHAnsi"/>
          <w:sz w:val="22"/>
          <w:szCs w:val="22"/>
          <w:lang w:eastAsia="en-US"/>
        </w:rPr>
        <w:t>Zhotovitel</w:t>
      </w:r>
      <w:r w:rsidR="00632F03" w:rsidRPr="006F1129">
        <w:rPr>
          <w:rFonts w:ascii="Book Antiqua" w:hAnsi="Book Antiqua" w:cstheme="minorHAnsi"/>
          <w:sz w:val="22"/>
          <w:szCs w:val="22"/>
          <w:lang w:eastAsia="en-US"/>
        </w:rPr>
        <w:t xml:space="preserve">. Nebezpečí škody na </w:t>
      </w:r>
      <w:r w:rsidR="001E7A08" w:rsidRPr="006F1129">
        <w:rPr>
          <w:rFonts w:ascii="Book Antiqua" w:hAnsi="Book Antiqua" w:cstheme="minorHAnsi"/>
          <w:sz w:val="22"/>
          <w:szCs w:val="22"/>
          <w:lang w:eastAsia="en-US"/>
        </w:rPr>
        <w:t>Díl</w:t>
      </w:r>
      <w:r w:rsidR="00632F03" w:rsidRPr="006F1129">
        <w:rPr>
          <w:rFonts w:ascii="Book Antiqua" w:hAnsi="Book Antiqua" w:cstheme="minorHAnsi"/>
          <w:sz w:val="22"/>
          <w:szCs w:val="22"/>
          <w:lang w:eastAsia="en-US"/>
        </w:rPr>
        <w:t xml:space="preserve">e přechází na </w:t>
      </w:r>
      <w:r w:rsidRPr="006F1129">
        <w:rPr>
          <w:rFonts w:ascii="Book Antiqua" w:hAnsi="Book Antiqua" w:cstheme="minorHAnsi"/>
          <w:sz w:val="22"/>
          <w:szCs w:val="22"/>
          <w:lang w:eastAsia="en-US"/>
        </w:rPr>
        <w:t>Objednatel</w:t>
      </w:r>
      <w:r w:rsidR="00632F03" w:rsidRPr="006F1129">
        <w:rPr>
          <w:rFonts w:ascii="Book Antiqua" w:hAnsi="Book Antiqua" w:cstheme="minorHAnsi"/>
          <w:sz w:val="22"/>
          <w:szCs w:val="22"/>
          <w:lang w:eastAsia="en-US"/>
        </w:rPr>
        <w:t xml:space="preserve">e dnem převzetí </w:t>
      </w:r>
      <w:r w:rsidR="001E7A08" w:rsidRPr="006F1129">
        <w:rPr>
          <w:rFonts w:ascii="Book Antiqua" w:hAnsi="Book Antiqua" w:cstheme="minorHAnsi"/>
          <w:sz w:val="22"/>
          <w:szCs w:val="22"/>
          <w:lang w:eastAsia="en-US"/>
        </w:rPr>
        <w:t>Díl</w:t>
      </w:r>
      <w:r w:rsidR="00632F03" w:rsidRPr="006F1129">
        <w:rPr>
          <w:rFonts w:ascii="Book Antiqua" w:hAnsi="Book Antiqua" w:cstheme="minorHAnsi"/>
          <w:sz w:val="22"/>
          <w:szCs w:val="22"/>
          <w:lang w:eastAsia="en-US"/>
        </w:rPr>
        <w:t xml:space="preserve">a </w:t>
      </w:r>
      <w:r w:rsidRPr="006F1129">
        <w:rPr>
          <w:rFonts w:ascii="Book Antiqua" w:hAnsi="Book Antiqua" w:cstheme="minorHAnsi"/>
          <w:sz w:val="22"/>
          <w:szCs w:val="22"/>
          <w:lang w:eastAsia="en-US"/>
        </w:rPr>
        <w:t>Objednatel</w:t>
      </w:r>
      <w:r w:rsidR="00632F03" w:rsidRPr="006F1129">
        <w:rPr>
          <w:rFonts w:ascii="Book Antiqua" w:hAnsi="Book Antiqua" w:cstheme="minorHAnsi"/>
          <w:sz w:val="22"/>
          <w:szCs w:val="22"/>
          <w:lang w:eastAsia="en-US"/>
        </w:rPr>
        <w:t>em.</w:t>
      </w:r>
    </w:p>
    <w:p w14:paraId="6D24581C" w14:textId="77777777" w:rsidR="00AC761A" w:rsidRPr="006F1129" w:rsidRDefault="00AC761A" w:rsidP="006F1129">
      <w:pPr>
        <w:autoSpaceDE w:val="0"/>
        <w:autoSpaceDN w:val="0"/>
        <w:adjustRightInd w:val="0"/>
        <w:jc w:val="both"/>
        <w:rPr>
          <w:rFonts w:ascii="Book Antiqua" w:hAnsi="Book Antiqua" w:cstheme="minorHAnsi"/>
          <w:sz w:val="22"/>
          <w:szCs w:val="22"/>
          <w:lang w:eastAsia="en-US"/>
        </w:rPr>
      </w:pPr>
    </w:p>
    <w:p w14:paraId="26551DA3" w14:textId="77777777" w:rsidR="00E60427" w:rsidRPr="006F1129" w:rsidRDefault="00897FEE" w:rsidP="006F1129">
      <w:pPr>
        <w:numPr>
          <w:ilvl w:val="0"/>
          <w:numId w:val="5"/>
        </w:numPr>
        <w:tabs>
          <w:tab w:val="clear" w:pos="705"/>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Objednatel</w:t>
      </w:r>
      <w:r w:rsidR="00616E36" w:rsidRPr="006F1129">
        <w:rPr>
          <w:rFonts w:ascii="Book Antiqua" w:hAnsi="Book Antiqua" w:cstheme="minorHAnsi"/>
          <w:sz w:val="22"/>
          <w:szCs w:val="22"/>
          <w:lang w:eastAsia="en-US"/>
        </w:rPr>
        <w:t xml:space="preserve"> je povinen </w:t>
      </w:r>
    </w:p>
    <w:p w14:paraId="2A5ECC9C" w14:textId="77777777" w:rsidR="00C26CBA" w:rsidRPr="006F1129" w:rsidRDefault="00E60427" w:rsidP="006F1129">
      <w:pPr>
        <w:numPr>
          <w:ilvl w:val="3"/>
          <w:numId w:val="5"/>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 xml:space="preserve">poskytnout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i součinnost</w:t>
      </w:r>
      <w:r w:rsidR="00ED1003" w:rsidRPr="006F1129">
        <w:rPr>
          <w:rFonts w:ascii="Book Antiqua" w:hAnsi="Book Antiqua" w:cstheme="minorHAnsi"/>
          <w:sz w:val="22"/>
          <w:szCs w:val="22"/>
        </w:rPr>
        <w:t xml:space="preserve"> nezbytnou k provedení </w:t>
      </w:r>
      <w:r w:rsidR="001E7A08" w:rsidRPr="006F1129">
        <w:rPr>
          <w:rFonts w:ascii="Book Antiqua" w:hAnsi="Book Antiqua" w:cstheme="minorHAnsi"/>
          <w:sz w:val="22"/>
          <w:szCs w:val="22"/>
        </w:rPr>
        <w:t>Díl</w:t>
      </w:r>
      <w:r w:rsidR="0055354A" w:rsidRPr="006F1129">
        <w:rPr>
          <w:rFonts w:ascii="Book Antiqua" w:hAnsi="Book Antiqua" w:cstheme="minorHAnsi"/>
          <w:sz w:val="22"/>
          <w:szCs w:val="22"/>
        </w:rPr>
        <w:t>a</w:t>
      </w:r>
      <w:r w:rsidRPr="006F1129">
        <w:rPr>
          <w:rFonts w:ascii="Book Antiqua" w:hAnsi="Book Antiqua" w:cstheme="minorHAnsi"/>
          <w:sz w:val="22"/>
          <w:szCs w:val="22"/>
        </w:rPr>
        <w:t>,</w:t>
      </w:r>
      <w:r w:rsidR="001F2F78" w:rsidRPr="006F1129">
        <w:rPr>
          <w:rFonts w:ascii="Book Antiqua" w:hAnsi="Book Antiqua" w:cstheme="minorHAnsi"/>
          <w:sz w:val="22"/>
          <w:szCs w:val="22"/>
        </w:rPr>
        <w:t xml:space="preserve"> zejména umožnit osobám provádějícím </w:t>
      </w:r>
      <w:r w:rsidR="001E7A08" w:rsidRPr="006F1129">
        <w:rPr>
          <w:rFonts w:ascii="Book Antiqua" w:hAnsi="Book Antiqua" w:cstheme="minorHAnsi"/>
          <w:sz w:val="22"/>
          <w:szCs w:val="22"/>
        </w:rPr>
        <w:t>Díl</w:t>
      </w:r>
      <w:r w:rsidR="001F2F78" w:rsidRPr="006F1129">
        <w:rPr>
          <w:rFonts w:ascii="Book Antiqua" w:hAnsi="Book Antiqua" w:cstheme="minorHAnsi"/>
          <w:sz w:val="22"/>
          <w:szCs w:val="22"/>
        </w:rPr>
        <w:t xml:space="preserve">o vstup </w:t>
      </w:r>
      <w:r w:rsidR="00D6751C" w:rsidRPr="006F1129">
        <w:rPr>
          <w:rFonts w:ascii="Book Antiqua" w:hAnsi="Book Antiqua" w:cstheme="minorHAnsi"/>
          <w:sz w:val="22"/>
          <w:szCs w:val="22"/>
        </w:rPr>
        <w:t xml:space="preserve">do </w:t>
      </w:r>
      <w:r w:rsidR="00854BB1" w:rsidRPr="006F1129">
        <w:rPr>
          <w:rFonts w:ascii="Book Antiqua" w:hAnsi="Book Antiqua" w:cstheme="minorHAnsi"/>
          <w:sz w:val="22"/>
          <w:szCs w:val="22"/>
        </w:rPr>
        <w:t>místa plnění</w:t>
      </w:r>
      <w:r w:rsidR="007E70C6" w:rsidRPr="006F1129">
        <w:rPr>
          <w:rFonts w:ascii="Book Antiqua" w:hAnsi="Book Antiqua" w:cstheme="minorHAnsi"/>
          <w:sz w:val="22"/>
          <w:szCs w:val="22"/>
        </w:rPr>
        <w:t xml:space="preserve">, </w:t>
      </w:r>
    </w:p>
    <w:p w14:paraId="11DC40B6" w14:textId="77777777" w:rsidR="00C26CBA" w:rsidRPr="006F1129" w:rsidRDefault="00C26CBA" w:rsidP="006F1129">
      <w:pPr>
        <w:numPr>
          <w:ilvl w:val="3"/>
          <w:numId w:val="5"/>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uhradit energie potřebné na zhotovení Díla na své náklady,</w:t>
      </w:r>
    </w:p>
    <w:p w14:paraId="49AB36E5" w14:textId="77777777" w:rsidR="0092455F" w:rsidRPr="006F1129" w:rsidRDefault="0055354A" w:rsidP="006F1129">
      <w:pPr>
        <w:numPr>
          <w:ilvl w:val="3"/>
          <w:numId w:val="5"/>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 xml:space="preserve">řádně provedené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o </w:t>
      </w:r>
      <w:r w:rsidR="0092455F" w:rsidRPr="006F1129">
        <w:rPr>
          <w:rFonts w:ascii="Book Antiqua" w:hAnsi="Book Antiqua" w:cstheme="minorHAnsi"/>
          <w:sz w:val="22"/>
          <w:szCs w:val="22"/>
        </w:rPr>
        <w:t xml:space="preserve">převzít a </w:t>
      </w:r>
      <w:r w:rsidR="00897FEE" w:rsidRPr="006F1129">
        <w:rPr>
          <w:rFonts w:ascii="Book Antiqua" w:hAnsi="Book Antiqua" w:cstheme="minorHAnsi"/>
          <w:sz w:val="22"/>
          <w:szCs w:val="22"/>
        </w:rPr>
        <w:t>Zhotovitel</w:t>
      </w:r>
      <w:r w:rsidR="0092455F" w:rsidRPr="006F1129">
        <w:rPr>
          <w:rFonts w:ascii="Book Antiqua" w:hAnsi="Book Antiqua" w:cstheme="minorHAnsi"/>
          <w:sz w:val="22"/>
          <w:szCs w:val="22"/>
        </w:rPr>
        <w:t>i uhradit sjednanou cenu.</w:t>
      </w:r>
    </w:p>
    <w:p w14:paraId="4865D28C" w14:textId="77777777" w:rsidR="00AC761A" w:rsidRPr="006F1129" w:rsidRDefault="00AC761A" w:rsidP="006F1129">
      <w:pPr>
        <w:tabs>
          <w:tab w:val="left" w:pos="851"/>
        </w:tabs>
        <w:ind w:left="426"/>
        <w:jc w:val="both"/>
        <w:rPr>
          <w:rFonts w:ascii="Book Antiqua" w:hAnsi="Book Antiqua" w:cstheme="minorHAnsi"/>
          <w:sz w:val="22"/>
          <w:szCs w:val="22"/>
        </w:rPr>
      </w:pPr>
    </w:p>
    <w:p w14:paraId="054B1928" w14:textId="77777777" w:rsidR="007E70C6" w:rsidRPr="006F1129" w:rsidRDefault="00897FEE" w:rsidP="006F1129">
      <w:pPr>
        <w:numPr>
          <w:ilvl w:val="0"/>
          <w:numId w:val="5"/>
        </w:numPr>
        <w:tabs>
          <w:tab w:val="clear" w:pos="705"/>
        </w:tabs>
        <w:autoSpaceDE w:val="0"/>
        <w:autoSpaceDN w:val="0"/>
        <w:adjustRightInd w:val="0"/>
        <w:ind w:left="340" w:hanging="340"/>
        <w:jc w:val="both"/>
        <w:rPr>
          <w:rFonts w:ascii="Book Antiqua" w:hAnsi="Book Antiqua" w:cstheme="minorHAnsi"/>
          <w:sz w:val="22"/>
          <w:szCs w:val="22"/>
          <w:lang w:eastAsia="en-US"/>
        </w:rPr>
      </w:pPr>
      <w:r w:rsidRPr="006F1129">
        <w:rPr>
          <w:rFonts w:ascii="Book Antiqua" w:hAnsi="Book Antiqua" w:cstheme="minorHAnsi"/>
          <w:sz w:val="22"/>
          <w:szCs w:val="22"/>
          <w:lang w:eastAsia="en-US"/>
        </w:rPr>
        <w:t>Objednatel</w:t>
      </w:r>
      <w:r w:rsidR="007E70C6" w:rsidRPr="006F1129">
        <w:rPr>
          <w:rFonts w:ascii="Book Antiqua" w:hAnsi="Book Antiqua" w:cstheme="minorHAnsi"/>
          <w:sz w:val="22"/>
          <w:szCs w:val="22"/>
          <w:lang w:eastAsia="en-US"/>
        </w:rPr>
        <w:t xml:space="preserve"> je oprávněn kontrolovat provádění </w:t>
      </w:r>
      <w:r w:rsidR="001E7A08" w:rsidRPr="006F1129">
        <w:rPr>
          <w:rFonts w:ascii="Book Antiqua" w:hAnsi="Book Antiqua" w:cstheme="minorHAnsi"/>
          <w:sz w:val="22"/>
          <w:szCs w:val="22"/>
          <w:lang w:eastAsia="en-US"/>
        </w:rPr>
        <w:t>Díl</w:t>
      </w:r>
      <w:r w:rsidR="007E70C6" w:rsidRPr="006F1129">
        <w:rPr>
          <w:rFonts w:ascii="Book Antiqua" w:hAnsi="Book Antiqua" w:cstheme="minorHAnsi"/>
          <w:sz w:val="22"/>
          <w:szCs w:val="22"/>
          <w:lang w:eastAsia="en-US"/>
        </w:rPr>
        <w:t xml:space="preserve">a. Kontrola bude prováděna </w:t>
      </w:r>
      <w:r w:rsidRPr="006F1129">
        <w:rPr>
          <w:rFonts w:ascii="Book Antiqua" w:hAnsi="Book Antiqua" w:cstheme="minorHAnsi"/>
          <w:sz w:val="22"/>
          <w:szCs w:val="22"/>
        </w:rPr>
        <w:t>Objednatel</w:t>
      </w:r>
      <w:r w:rsidR="007E70C6" w:rsidRPr="006F1129">
        <w:rPr>
          <w:rFonts w:ascii="Book Antiqua" w:hAnsi="Book Antiqua" w:cstheme="minorHAnsi"/>
          <w:sz w:val="22"/>
          <w:szCs w:val="22"/>
        </w:rPr>
        <w:t>em a j</w:t>
      </w:r>
      <w:r w:rsidR="00F265D1" w:rsidRPr="006F1129">
        <w:rPr>
          <w:rFonts w:ascii="Book Antiqua" w:hAnsi="Book Antiqua" w:cstheme="minorHAnsi"/>
          <w:sz w:val="22"/>
          <w:szCs w:val="22"/>
        </w:rPr>
        <w:t>í</w:t>
      </w:r>
      <w:r w:rsidR="007E70C6" w:rsidRPr="006F1129">
        <w:rPr>
          <w:rFonts w:ascii="Book Antiqua" w:hAnsi="Book Antiqua" w:cstheme="minorHAnsi"/>
          <w:sz w:val="22"/>
          <w:szCs w:val="22"/>
        </w:rPr>
        <w:t>m pověřenými osobami.</w:t>
      </w:r>
    </w:p>
    <w:p w14:paraId="2D10D445" w14:textId="77777777" w:rsidR="00E343A7" w:rsidRPr="006F1129" w:rsidRDefault="00E343A7" w:rsidP="006F1129">
      <w:pPr>
        <w:autoSpaceDE w:val="0"/>
        <w:autoSpaceDN w:val="0"/>
        <w:adjustRightInd w:val="0"/>
        <w:ind w:left="340" w:hanging="340"/>
        <w:jc w:val="both"/>
        <w:rPr>
          <w:rFonts w:ascii="Book Antiqua" w:hAnsi="Book Antiqua" w:cstheme="minorHAnsi"/>
          <w:sz w:val="22"/>
          <w:szCs w:val="22"/>
          <w:lang w:eastAsia="en-US"/>
        </w:rPr>
      </w:pPr>
    </w:p>
    <w:p w14:paraId="79AC3281" w14:textId="77777777" w:rsidR="00AC761A" w:rsidRPr="006F1129" w:rsidRDefault="00AC761A" w:rsidP="006F1129">
      <w:pPr>
        <w:autoSpaceDE w:val="0"/>
        <w:autoSpaceDN w:val="0"/>
        <w:adjustRightInd w:val="0"/>
        <w:ind w:left="340" w:hanging="340"/>
        <w:jc w:val="both"/>
        <w:rPr>
          <w:rFonts w:ascii="Book Antiqua" w:hAnsi="Book Antiqua" w:cstheme="minorHAnsi"/>
          <w:sz w:val="22"/>
          <w:szCs w:val="22"/>
          <w:lang w:eastAsia="en-US"/>
        </w:rPr>
      </w:pPr>
    </w:p>
    <w:p w14:paraId="5E1A7E17" w14:textId="77777777" w:rsidR="004A4ABE" w:rsidRPr="006F1129" w:rsidRDefault="007B7FA7" w:rsidP="006F1129">
      <w:pPr>
        <w:pStyle w:val="Nadpis1"/>
        <w:spacing w:before="0" w:after="0"/>
        <w:ind w:left="340" w:hanging="340"/>
        <w:rPr>
          <w:rFonts w:ascii="Book Antiqua" w:hAnsi="Book Antiqua" w:cstheme="minorHAnsi"/>
          <w:sz w:val="24"/>
          <w:szCs w:val="22"/>
        </w:rPr>
      </w:pPr>
      <w:bookmarkStart w:id="11" w:name="_Ref20919205"/>
      <w:r w:rsidRPr="006F1129">
        <w:rPr>
          <w:rFonts w:ascii="Book Antiqua" w:hAnsi="Book Antiqua" w:cstheme="minorHAnsi"/>
          <w:sz w:val="24"/>
          <w:szCs w:val="22"/>
        </w:rPr>
        <w:t>CENA DÍLA</w:t>
      </w:r>
      <w:bookmarkEnd w:id="11"/>
    </w:p>
    <w:p w14:paraId="396422AE" w14:textId="77777777" w:rsidR="00F62B25" w:rsidRPr="006F1129" w:rsidRDefault="00854BB1" w:rsidP="006F1129">
      <w:pPr>
        <w:numPr>
          <w:ilvl w:val="0"/>
          <w:numId w:val="12"/>
        </w:numPr>
        <w:ind w:left="340" w:hanging="340"/>
        <w:jc w:val="both"/>
        <w:rPr>
          <w:rFonts w:ascii="Book Antiqua" w:hAnsi="Book Antiqua" w:cstheme="minorHAnsi"/>
          <w:sz w:val="22"/>
          <w:szCs w:val="22"/>
        </w:rPr>
      </w:pPr>
      <w:r w:rsidRPr="006F1129">
        <w:rPr>
          <w:rFonts w:ascii="Book Antiqua" w:hAnsi="Book Antiqua" w:cstheme="minorHAnsi"/>
          <w:sz w:val="22"/>
          <w:szCs w:val="22"/>
        </w:rPr>
        <w:t>Cena Díla je sjednána dohodou smluvních stran a činí: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673"/>
      </w:tblGrid>
      <w:tr w:rsidR="00F62B25" w:rsidRPr="006F1129" w14:paraId="5023932F" w14:textId="77777777" w:rsidTr="00F62B25">
        <w:trPr>
          <w:jc w:val="center"/>
        </w:trPr>
        <w:tc>
          <w:tcPr>
            <w:tcW w:w="2977" w:type="dxa"/>
          </w:tcPr>
          <w:p w14:paraId="51933D62" w14:textId="77777777" w:rsidR="00F62B25" w:rsidRPr="006F1129" w:rsidRDefault="00F62B25" w:rsidP="006F1129">
            <w:pPr>
              <w:ind w:left="340" w:hanging="340"/>
              <w:jc w:val="both"/>
              <w:rPr>
                <w:rFonts w:ascii="Book Antiqua" w:hAnsi="Book Antiqua" w:cstheme="minorHAnsi"/>
                <w:b/>
                <w:bCs/>
                <w:sz w:val="22"/>
                <w:szCs w:val="22"/>
              </w:rPr>
            </w:pPr>
            <w:r w:rsidRPr="006F1129">
              <w:rPr>
                <w:rFonts w:ascii="Book Antiqua" w:hAnsi="Book Antiqua" w:cstheme="minorHAnsi"/>
                <w:b/>
                <w:bCs/>
                <w:sz w:val="22"/>
                <w:szCs w:val="22"/>
              </w:rPr>
              <w:t>Cena Díla bez DPH</w:t>
            </w:r>
          </w:p>
        </w:tc>
        <w:tc>
          <w:tcPr>
            <w:tcW w:w="4673" w:type="dxa"/>
          </w:tcPr>
          <w:p w14:paraId="18A6C015" w14:textId="281881AA" w:rsidR="00F62B25" w:rsidRPr="006F1129" w:rsidRDefault="00AA7D6D" w:rsidP="006F1129">
            <w:pPr>
              <w:ind w:left="340" w:hanging="340"/>
              <w:jc w:val="both"/>
              <w:rPr>
                <w:rFonts w:ascii="Book Antiqua" w:hAnsi="Book Antiqua" w:cstheme="minorHAnsi"/>
                <w:b/>
                <w:bCs/>
                <w:sz w:val="22"/>
                <w:szCs w:val="22"/>
              </w:rPr>
            </w:pPr>
            <w:r>
              <w:rPr>
                <w:rFonts w:ascii="Book Antiqua" w:hAnsi="Book Antiqua" w:cstheme="minorHAnsi"/>
                <w:b/>
                <w:bCs/>
                <w:sz w:val="22"/>
                <w:szCs w:val="22"/>
                <w:lang w:eastAsia="en-US" w:bidi="en-US"/>
              </w:rPr>
              <w:t xml:space="preserve">732.313,50 </w:t>
            </w:r>
            <w:r w:rsidR="00F62B25" w:rsidRPr="006F1129">
              <w:rPr>
                <w:rFonts w:ascii="Book Antiqua" w:hAnsi="Book Antiqua" w:cstheme="minorHAnsi"/>
                <w:b/>
                <w:bCs/>
                <w:sz w:val="22"/>
                <w:szCs w:val="22"/>
              </w:rPr>
              <w:t>Kč</w:t>
            </w:r>
          </w:p>
        </w:tc>
      </w:tr>
      <w:tr w:rsidR="00F62B25" w:rsidRPr="006F1129" w14:paraId="27309143" w14:textId="77777777" w:rsidTr="00F62B25">
        <w:trPr>
          <w:jc w:val="center"/>
        </w:trPr>
        <w:tc>
          <w:tcPr>
            <w:tcW w:w="2977" w:type="dxa"/>
          </w:tcPr>
          <w:p w14:paraId="7FD25CB2" w14:textId="77777777" w:rsidR="00F62B25" w:rsidRPr="006F1129" w:rsidRDefault="00F62B25" w:rsidP="006F1129">
            <w:pPr>
              <w:ind w:left="340" w:hanging="340"/>
              <w:jc w:val="both"/>
              <w:rPr>
                <w:rFonts w:ascii="Book Antiqua" w:hAnsi="Book Antiqua" w:cstheme="minorHAnsi"/>
                <w:b/>
                <w:bCs/>
                <w:sz w:val="22"/>
                <w:szCs w:val="22"/>
              </w:rPr>
            </w:pPr>
            <w:r w:rsidRPr="006F1129">
              <w:rPr>
                <w:rFonts w:ascii="Book Antiqua" w:hAnsi="Book Antiqua" w:cstheme="minorHAnsi"/>
                <w:b/>
                <w:bCs/>
                <w:sz w:val="22"/>
                <w:szCs w:val="22"/>
              </w:rPr>
              <w:t>DPH (21 %)</w:t>
            </w:r>
          </w:p>
        </w:tc>
        <w:tc>
          <w:tcPr>
            <w:tcW w:w="4673" w:type="dxa"/>
          </w:tcPr>
          <w:p w14:paraId="443B04B6" w14:textId="6EF71325" w:rsidR="00F62B25" w:rsidRPr="006F1129" w:rsidRDefault="00AA7D6D" w:rsidP="00AA7D6D">
            <w:pPr>
              <w:jc w:val="both"/>
              <w:rPr>
                <w:rFonts w:ascii="Book Antiqua" w:hAnsi="Book Antiqua" w:cstheme="minorHAnsi"/>
                <w:b/>
                <w:bCs/>
                <w:sz w:val="22"/>
                <w:szCs w:val="22"/>
              </w:rPr>
            </w:pPr>
            <w:r>
              <w:rPr>
                <w:rFonts w:ascii="Book Antiqua" w:hAnsi="Book Antiqua" w:cstheme="minorHAnsi"/>
                <w:b/>
                <w:bCs/>
                <w:sz w:val="22"/>
                <w:szCs w:val="22"/>
                <w:lang w:eastAsia="en-US" w:bidi="en-US"/>
              </w:rPr>
              <w:t xml:space="preserve">153.785,84 </w:t>
            </w:r>
            <w:r w:rsidR="00F62B25" w:rsidRPr="006F1129">
              <w:rPr>
                <w:rFonts w:ascii="Book Antiqua" w:hAnsi="Book Antiqua" w:cstheme="minorHAnsi"/>
                <w:b/>
                <w:bCs/>
                <w:sz w:val="22"/>
                <w:szCs w:val="22"/>
              </w:rPr>
              <w:t>Kč</w:t>
            </w:r>
          </w:p>
        </w:tc>
      </w:tr>
      <w:tr w:rsidR="00F62B25" w:rsidRPr="006F1129" w14:paraId="2D06636F" w14:textId="77777777" w:rsidTr="00F62B25">
        <w:trPr>
          <w:jc w:val="center"/>
        </w:trPr>
        <w:tc>
          <w:tcPr>
            <w:tcW w:w="2977" w:type="dxa"/>
          </w:tcPr>
          <w:p w14:paraId="0D417456" w14:textId="77777777" w:rsidR="00F62B25" w:rsidRPr="006F1129" w:rsidRDefault="00F62B25" w:rsidP="006F1129">
            <w:pPr>
              <w:ind w:left="340" w:hanging="340"/>
              <w:jc w:val="both"/>
              <w:rPr>
                <w:rFonts w:ascii="Book Antiqua" w:hAnsi="Book Antiqua" w:cstheme="minorHAnsi"/>
                <w:b/>
                <w:bCs/>
                <w:sz w:val="22"/>
                <w:szCs w:val="22"/>
              </w:rPr>
            </w:pPr>
            <w:r w:rsidRPr="006F1129">
              <w:rPr>
                <w:rFonts w:ascii="Book Antiqua" w:hAnsi="Book Antiqua" w:cstheme="minorHAnsi"/>
                <w:b/>
                <w:bCs/>
                <w:sz w:val="22"/>
                <w:szCs w:val="22"/>
              </w:rPr>
              <w:t>Cena Díla včetně DPH</w:t>
            </w:r>
          </w:p>
        </w:tc>
        <w:tc>
          <w:tcPr>
            <w:tcW w:w="4673" w:type="dxa"/>
          </w:tcPr>
          <w:p w14:paraId="2318B52D" w14:textId="6A2F6C6F" w:rsidR="00F62B25" w:rsidRPr="006F1129" w:rsidRDefault="00AA7D6D" w:rsidP="006F1129">
            <w:pPr>
              <w:ind w:left="340" w:hanging="340"/>
              <w:jc w:val="both"/>
              <w:rPr>
                <w:rFonts w:ascii="Book Antiqua" w:hAnsi="Book Antiqua" w:cstheme="minorHAnsi"/>
                <w:b/>
                <w:bCs/>
                <w:sz w:val="22"/>
                <w:szCs w:val="22"/>
              </w:rPr>
            </w:pPr>
            <w:r>
              <w:rPr>
                <w:rFonts w:ascii="Book Antiqua" w:hAnsi="Book Antiqua" w:cstheme="minorHAnsi"/>
                <w:b/>
                <w:bCs/>
                <w:sz w:val="22"/>
                <w:szCs w:val="22"/>
                <w:lang w:eastAsia="en-US" w:bidi="en-US"/>
              </w:rPr>
              <w:t xml:space="preserve">886.099,34 </w:t>
            </w:r>
            <w:r w:rsidR="00F62B25" w:rsidRPr="006F1129">
              <w:rPr>
                <w:rFonts w:ascii="Book Antiqua" w:hAnsi="Book Antiqua" w:cstheme="minorHAnsi"/>
                <w:b/>
                <w:bCs/>
                <w:sz w:val="22"/>
                <w:szCs w:val="22"/>
              </w:rPr>
              <w:t>Kč</w:t>
            </w:r>
          </w:p>
          <w:p w14:paraId="05EB4017" w14:textId="77777777" w:rsidR="00AC761A" w:rsidRPr="006F1129" w:rsidRDefault="00AC761A" w:rsidP="006F1129">
            <w:pPr>
              <w:ind w:left="340" w:hanging="340"/>
              <w:jc w:val="both"/>
              <w:rPr>
                <w:rFonts w:ascii="Book Antiqua" w:hAnsi="Book Antiqua" w:cstheme="minorHAnsi"/>
                <w:b/>
                <w:bCs/>
                <w:sz w:val="22"/>
                <w:szCs w:val="22"/>
              </w:rPr>
            </w:pPr>
          </w:p>
        </w:tc>
      </w:tr>
    </w:tbl>
    <w:p w14:paraId="69217230" w14:textId="77777777" w:rsidR="00F838C6" w:rsidRPr="006F1129" w:rsidRDefault="00897FEE" w:rsidP="006F1129">
      <w:pPr>
        <w:numPr>
          <w:ilvl w:val="0"/>
          <w:numId w:val="12"/>
        </w:numPr>
        <w:ind w:left="340" w:hanging="340"/>
        <w:jc w:val="both"/>
        <w:rPr>
          <w:rFonts w:ascii="Book Antiqua" w:hAnsi="Book Antiqua" w:cstheme="minorHAnsi"/>
          <w:sz w:val="22"/>
          <w:szCs w:val="22"/>
        </w:rPr>
      </w:pPr>
      <w:r w:rsidRPr="006F1129">
        <w:rPr>
          <w:rFonts w:ascii="Book Antiqua" w:hAnsi="Book Antiqua" w:cstheme="minorHAnsi"/>
          <w:sz w:val="22"/>
          <w:szCs w:val="22"/>
        </w:rPr>
        <w:t>Zhotovitel</w:t>
      </w:r>
      <w:r w:rsidR="00854BB1" w:rsidRPr="006F1129">
        <w:rPr>
          <w:rFonts w:ascii="Book Antiqua" w:hAnsi="Book Antiqua" w:cstheme="minorHAnsi"/>
          <w:sz w:val="22"/>
          <w:szCs w:val="22"/>
        </w:rPr>
        <w:t xml:space="preserve"> potvrzuje, že sjednaná cena Díla obsahuje veškeré náklady (mimo vlastní Dílo zejména i</w:t>
      </w:r>
      <w:r w:rsidR="00915FDD" w:rsidRPr="006F1129">
        <w:rPr>
          <w:rFonts w:ascii="Book Antiqua" w:hAnsi="Book Antiqua" w:cstheme="minorHAnsi"/>
          <w:sz w:val="22"/>
          <w:szCs w:val="22"/>
        </w:rPr>
        <w:t> </w:t>
      </w:r>
      <w:r w:rsidR="00854BB1" w:rsidRPr="006F1129">
        <w:rPr>
          <w:rFonts w:ascii="Book Antiqua" w:hAnsi="Book Antiqua" w:cstheme="minorHAnsi"/>
          <w:sz w:val="22"/>
          <w:szCs w:val="22"/>
        </w:rPr>
        <w:t xml:space="preserve">náklady na zřízení, provoz, údržbu a vyklizení zařízení staveniště, náklady související s kompletací </w:t>
      </w:r>
      <w:r w:rsidR="00E415F8" w:rsidRPr="006F1129">
        <w:rPr>
          <w:rFonts w:ascii="Book Antiqua" w:hAnsi="Book Antiqua" w:cstheme="minorHAnsi"/>
          <w:sz w:val="22"/>
          <w:szCs w:val="22"/>
        </w:rPr>
        <w:t>D</w:t>
      </w:r>
      <w:r w:rsidR="00854BB1" w:rsidRPr="006F1129">
        <w:rPr>
          <w:rFonts w:ascii="Book Antiqua" w:hAnsi="Book Antiqua" w:cstheme="minorHAnsi"/>
          <w:sz w:val="22"/>
          <w:szCs w:val="22"/>
        </w:rPr>
        <w:t xml:space="preserve">íla apod.) a zisk </w:t>
      </w:r>
      <w:r w:rsidRPr="006F1129">
        <w:rPr>
          <w:rFonts w:ascii="Book Antiqua" w:hAnsi="Book Antiqua" w:cstheme="minorHAnsi"/>
          <w:sz w:val="22"/>
          <w:szCs w:val="22"/>
        </w:rPr>
        <w:t>Zhotovitel</w:t>
      </w:r>
      <w:r w:rsidR="00854BB1" w:rsidRPr="006F1129">
        <w:rPr>
          <w:rFonts w:ascii="Book Antiqua" w:hAnsi="Book Antiqua" w:cstheme="minorHAnsi"/>
          <w:sz w:val="22"/>
          <w:szCs w:val="22"/>
        </w:rPr>
        <w:t>e nutné k řádnému provedení Díla ve Smlouvou vymezeném rozsahu</w:t>
      </w:r>
      <w:r w:rsidR="0033406D" w:rsidRPr="006F1129">
        <w:rPr>
          <w:rFonts w:ascii="Book Antiqua" w:hAnsi="Book Antiqua" w:cstheme="minorHAnsi"/>
          <w:sz w:val="22"/>
          <w:szCs w:val="22"/>
        </w:rPr>
        <w:t>.</w:t>
      </w:r>
      <w:r w:rsidR="0052149D" w:rsidRPr="006F1129">
        <w:rPr>
          <w:rFonts w:ascii="Book Antiqua" w:hAnsi="Book Antiqua" w:cstheme="minorHAnsi"/>
          <w:sz w:val="22"/>
          <w:szCs w:val="22"/>
        </w:rPr>
        <w:t xml:space="preserve"> Sjednaná cena zahrnuje rovněž odměnu za poskytnutí licence k </w:t>
      </w:r>
      <w:r w:rsidR="00F62B25" w:rsidRPr="006F1129">
        <w:rPr>
          <w:rFonts w:ascii="Book Antiqua" w:hAnsi="Book Antiqua" w:cstheme="minorHAnsi"/>
          <w:sz w:val="22"/>
          <w:szCs w:val="22"/>
        </w:rPr>
        <w:t>DSPS</w:t>
      </w:r>
      <w:r w:rsidR="0052149D" w:rsidRPr="006F1129">
        <w:rPr>
          <w:rFonts w:ascii="Book Antiqua" w:hAnsi="Book Antiqua" w:cstheme="minorHAnsi"/>
          <w:sz w:val="22"/>
          <w:szCs w:val="22"/>
        </w:rPr>
        <w:t>.</w:t>
      </w:r>
    </w:p>
    <w:p w14:paraId="4326859C" w14:textId="77777777" w:rsidR="00AC761A" w:rsidRPr="006F1129" w:rsidRDefault="00AC761A" w:rsidP="006F1129">
      <w:pPr>
        <w:ind w:left="340"/>
        <w:jc w:val="both"/>
        <w:rPr>
          <w:rFonts w:ascii="Book Antiqua" w:hAnsi="Book Antiqua" w:cstheme="minorHAnsi"/>
          <w:sz w:val="22"/>
          <w:szCs w:val="22"/>
        </w:rPr>
      </w:pPr>
    </w:p>
    <w:p w14:paraId="37E09A46" w14:textId="77777777" w:rsidR="00F838C6" w:rsidRPr="006F1129" w:rsidRDefault="00F838C6" w:rsidP="006F1129">
      <w:pPr>
        <w:numPr>
          <w:ilvl w:val="0"/>
          <w:numId w:val="12"/>
        </w:numPr>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Cena </w:t>
      </w:r>
      <w:r w:rsidR="00897FEE" w:rsidRPr="006F1129">
        <w:rPr>
          <w:rFonts w:ascii="Book Antiqua" w:hAnsi="Book Antiqua" w:cstheme="minorHAnsi"/>
          <w:sz w:val="22"/>
          <w:szCs w:val="22"/>
        </w:rPr>
        <w:t>D</w:t>
      </w:r>
      <w:r w:rsidRPr="006F1129">
        <w:rPr>
          <w:rFonts w:ascii="Book Antiqua" w:hAnsi="Book Antiqua" w:cstheme="minorHAnsi"/>
          <w:sz w:val="22"/>
          <w:szCs w:val="22"/>
        </w:rPr>
        <w:t xml:space="preserve">íla, která je podrobně specifikována </w:t>
      </w:r>
      <w:r w:rsidR="00041CDB" w:rsidRPr="006F1129">
        <w:rPr>
          <w:rFonts w:ascii="Book Antiqua" w:hAnsi="Book Antiqua" w:cstheme="minorHAnsi"/>
          <w:sz w:val="22"/>
          <w:szCs w:val="22"/>
        </w:rPr>
        <w:t>Soupisem prací</w:t>
      </w:r>
      <w:r w:rsidRPr="006F1129">
        <w:rPr>
          <w:rFonts w:ascii="Book Antiqua" w:hAnsi="Book Antiqua" w:cstheme="minorHAnsi"/>
          <w:sz w:val="22"/>
          <w:szCs w:val="22"/>
        </w:rPr>
        <w:t>, je dohodnuta jako cena nejvýše přípustná, kterou je možné překročit, pouze</w:t>
      </w:r>
    </w:p>
    <w:p w14:paraId="3E8B38C9" w14:textId="77777777" w:rsidR="0033406D" w:rsidRPr="006F1129" w:rsidRDefault="0033406D" w:rsidP="006F1129">
      <w:pPr>
        <w:numPr>
          <w:ilvl w:val="3"/>
          <w:numId w:val="5"/>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 xml:space="preserve">dohodou Smluvních stran, pokud se Objednatel se Zhotovitelem za dále sjednaných podmínek dohodnou na provedení i jiných prací nebo </w:t>
      </w:r>
      <w:r w:rsidR="00E715A7" w:rsidRPr="006F1129">
        <w:rPr>
          <w:rFonts w:ascii="Book Antiqua" w:hAnsi="Book Antiqua" w:cstheme="minorHAnsi"/>
          <w:sz w:val="22"/>
          <w:szCs w:val="22"/>
        </w:rPr>
        <w:t>dodávek</w:t>
      </w:r>
      <w:r w:rsidRPr="006F1129">
        <w:rPr>
          <w:rFonts w:ascii="Book Antiqua" w:hAnsi="Book Antiqua" w:cstheme="minorHAnsi"/>
          <w:sz w:val="22"/>
          <w:szCs w:val="22"/>
        </w:rPr>
        <w:t xml:space="preserve"> než těch, které byly obsahem </w:t>
      </w:r>
      <w:r w:rsidR="00041CDB" w:rsidRPr="006F1129">
        <w:rPr>
          <w:rFonts w:ascii="Book Antiqua" w:hAnsi="Book Antiqua" w:cstheme="minorHAnsi"/>
          <w:sz w:val="22"/>
          <w:szCs w:val="22"/>
        </w:rPr>
        <w:t>Soupisu prací</w:t>
      </w:r>
      <w:r w:rsidR="00923268" w:rsidRPr="006F1129">
        <w:rPr>
          <w:rFonts w:ascii="Book Antiqua" w:hAnsi="Book Antiqua" w:cstheme="minorHAnsi"/>
          <w:sz w:val="22"/>
          <w:szCs w:val="22"/>
        </w:rPr>
        <w:t>,</w:t>
      </w:r>
      <w:r w:rsidRPr="006F1129">
        <w:rPr>
          <w:rFonts w:ascii="Book Antiqua" w:hAnsi="Book Antiqua" w:cstheme="minorHAnsi"/>
          <w:sz w:val="22"/>
          <w:szCs w:val="22"/>
        </w:rPr>
        <w:t xml:space="preserve"> nebo na vyloučení některé práce nebo dodávky z předmětu plnění;</w:t>
      </w:r>
    </w:p>
    <w:p w14:paraId="7E0E4A30" w14:textId="77777777" w:rsidR="00897FEE" w:rsidRPr="006F1129" w:rsidRDefault="00897FEE" w:rsidP="006F1129">
      <w:pPr>
        <w:numPr>
          <w:ilvl w:val="3"/>
          <w:numId w:val="5"/>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pokud dojde ke změně zákonné sazby DPH</w:t>
      </w:r>
      <w:r w:rsidR="00041CDB" w:rsidRPr="006F1129">
        <w:rPr>
          <w:rFonts w:ascii="Book Antiqua" w:hAnsi="Book Antiqua" w:cstheme="minorHAnsi"/>
          <w:sz w:val="22"/>
          <w:szCs w:val="22"/>
        </w:rPr>
        <w:t xml:space="preserve"> je </w:t>
      </w:r>
      <w:r w:rsidRPr="006F1129">
        <w:rPr>
          <w:rFonts w:ascii="Book Antiqua" w:hAnsi="Book Antiqua" w:cstheme="minorHAnsi"/>
          <w:sz w:val="22"/>
          <w:szCs w:val="22"/>
        </w:rPr>
        <w:t xml:space="preserve">Zhotovitel povinen ke sjednané ceně bez DPH účtovat DPH v platné výši; Smluvní strany se dohodly, že v případě změny ceny v důsledku změny sazby DPH není nutno ke </w:t>
      </w:r>
      <w:r w:rsidR="0033406D" w:rsidRPr="006F1129">
        <w:rPr>
          <w:rFonts w:ascii="Book Antiqua" w:hAnsi="Book Antiqua" w:cstheme="minorHAnsi"/>
          <w:sz w:val="22"/>
          <w:szCs w:val="22"/>
        </w:rPr>
        <w:t>S</w:t>
      </w:r>
      <w:r w:rsidRPr="006F1129">
        <w:rPr>
          <w:rFonts w:ascii="Book Antiqua" w:hAnsi="Book Antiqua" w:cstheme="minorHAnsi"/>
          <w:sz w:val="22"/>
          <w:szCs w:val="22"/>
        </w:rPr>
        <w:t>mlouvě uzavírat dodatek.</w:t>
      </w:r>
    </w:p>
    <w:p w14:paraId="0541051C" w14:textId="77777777" w:rsidR="00AC761A" w:rsidRPr="006F1129" w:rsidRDefault="00AC761A" w:rsidP="006F1129">
      <w:pPr>
        <w:tabs>
          <w:tab w:val="left" w:pos="851"/>
        </w:tabs>
        <w:ind w:left="709"/>
        <w:jc w:val="both"/>
        <w:rPr>
          <w:rFonts w:ascii="Book Antiqua" w:hAnsi="Book Antiqua" w:cstheme="minorHAnsi"/>
          <w:sz w:val="22"/>
          <w:szCs w:val="22"/>
        </w:rPr>
      </w:pPr>
    </w:p>
    <w:p w14:paraId="2A6DA56A" w14:textId="77777777" w:rsidR="00955EEA" w:rsidRPr="006F1129" w:rsidRDefault="00897FEE" w:rsidP="006F1129">
      <w:pPr>
        <w:numPr>
          <w:ilvl w:val="0"/>
          <w:numId w:val="12"/>
        </w:numPr>
        <w:ind w:left="340" w:hanging="340"/>
        <w:jc w:val="both"/>
        <w:rPr>
          <w:rFonts w:ascii="Book Antiqua" w:hAnsi="Book Antiqua" w:cstheme="minorHAnsi"/>
          <w:sz w:val="22"/>
          <w:szCs w:val="22"/>
        </w:rPr>
      </w:pPr>
      <w:r w:rsidRPr="006F1129">
        <w:rPr>
          <w:rFonts w:ascii="Book Antiqua" w:hAnsi="Book Antiqua" w:cstheme="minorHAnsi"/>
          <w:sz w:val="22"/>
          <w:szCs w:val="22"/>
        </w:rPr>
        <w:t>Dodatečnými stavebními pracemi se rozumí stavební práce, které nebyly obsaženy v původních zadávacích podmínkách</w:t>
      </w:r>
      <w:r w:rsidR="00A35177" w:rsidRPr="006F1129">
        <w:rPr>
          <w:rFonts w:ascii="Book Antiqua" w:hAnsi="Book Antiqua" w:cstheme="minorHAnsi"/>
          <w:sz w:val="22"/>
          <w:szCs w:val="22"/>
        </w:rPr>
        <w:t xml:space="preserve"> Veřejné zakázky</w:t>
      </w:r>
      <w:r w:rsidRPr="006F1129">
        <w:rPr>
          <w:rFonts w:ascii="Book Antiqua" w:hAnsi="Book Antiqua" w:cstheme="minorHAnsi"/>
          <w:sz w:val="22"/>
          <w:szCs w:val="22"/>
        </w:rPr>
        <w:t>, jejich potřeba vznikla v důsledku okolností, které Objednatel jednající s náležitou péčí nemohl předvídat, a tyto dodatečné stavební práce jsou nezbytné pro provedení původních stavebních prací.</w:t>
      </w:r>
    </w:p>
    <w:p w14:paraId="4B6FADB9" w14:textId="77777777" w:rsidR="00AC761A" w:rsidRPr="006F1129" w:rsidRDefault="00AC761A" w:rsidP="006F1129">
      <w:pPr>
        <w:ind w:left="340"/>
        <w:jc w:val="both"/>
        <w:rPr>
          <w:rFonts w:ascii="Book Antiqua" w:hAnsi="Book Antiqua" w:cstheme="minorHAnsi"/>
          <w:sz w:val="22"/>
          <w:szCs w:val="22"/>
        </w:rPr>
      </w:pPr>
    </w:p>
    <w:p w14:paraId="1668605C" w14:textId="77777777" w:rsidR="00897FEE" w:rsidRPr="006F1129" w:rsidRDefault="00897FEE" w:rsidP="006F1129">
      <w:pPr>
        <w:numPr>
          <w:ilvl w:val="0"/>
          <w:numId w:val="12"/>
        </w:numPr>
        <w:ind w:left="340" w:hanging="340"/>
        <w:jc w:val="both"/>
        <w:rPr>
          <w:rFonts w:ascii="Book Antiqua" w:hAnsi="Book Antiqua" w:cstheme="minorHAnsi"/>
          <w:sz w:val="22"/>
          <w:szCs w:val="22"/>
        </w:rPr>
      </w:pPr>
      <w:r w:rsidRPr="006F1129">
        <w:rPr>
          <w:rFonts w:ascii="Book Antiqua" w:hAnsi="Book Antiqua" w:cstheme="minorHAnsi"/>
          <w:sz w:val="22"/>
          <w:szCs w:val="22"/>
        </w:rPr>
        <w:t>V případě, že se v průběhu realizace Díla vyskytne potřeba provést dodatečné stavební práce musí Zhotovitel tyto dodatečné stavební práce projednat s</w:t>
      </w:r>
      <w:r w:rsidR="00E12CBA" w:rsidRPr="006F1129">
        <w:rPr>
          <w:rFonts w:ascii="Book Antiqua" w:hAnsi="Book Antiqua" w:cstheme="minorHAnsi"/>
          <w:sz w:val="22"/>
          <w:szCs w:val="22"/>
        </w:rPr>
        <w:t xml:space="preserve"> Objednatelem </w:t>
      </w:r>
      <w:r w:rsidRPr="006F1129">
        <w:rPr>
          <w:rFonts w:ascii="Book Antiqua" w:hAnsi="Book Antiqua" w:cstheme="minorHAnsi"/>
          <w:sz w:val="22"/>
          <w:szCs w:val="22"/>
        </w:rPr>
        <w:t>před tím, než započne s jejich prováděním. Objednatel prověří nutnost provedení dodatečných stavebních prací. Teprve po</w:t>
      </w:r>
      <w:r w:rsidR="00A35177" w:rsidRPr="006F1129">
        <w:rPr>
          <w:rFonts w:ascii="Book Antiqua" w:hAnsi="Book Antiqua" w:cstheme="minorHAnsi"/>
          <w:sz w:val="22"/>
          <w:szCs w:val="22"/>
        </w:rPr>
        <w:t> </w:t>
      </w:r>
      <w:r w:rsidRPr="006F1129">
        <w:rPr>
          <w:rFonts w:ascii="Book Antiqua" w:hAnsi="Book Antiqua" w:cstheme="minorHAnsi"/>
          <w:sz w:val="22"/>
          <w:szCs w:val="22"/>
        </w:rPr>
        <w:t xml:space="preserve">uzavření dodatku </w:t>
      </w:r>
      <w:r w:rsidR="00E12CBA" w:rsidRPr="006F1129">
        <w:rPr>
          <w:rFonts w:ascii="Book Antiqua" w:hAnsi="Book Antiqua" w:cstheme="minorHAnsi"/>
          <w:sz w:val="22"/>
          <w:szCs w:val="22"/>
        </w:rPr>
        <w:t>ke </w:t>
      </w:r>
      <w:r w:rsidRPr="006F1129">
        <w:rPr>
          <w:rFonts w:ascii="Book Antiqua" w:hAnsi="Book Antiqua" w:cstheme="minorHAnsi"/>
          <w:sz w:val="22"/>
          <w:szCs w:val="22"/>
        </w:rPr>
        <w:t>Smlouv</w:t>
      </w:r>
      <w:r w:rsidR="00E12CBA" w:rsidRPr="006F1129">
        <w:rPr>
          <w:rFonts w:ascii="Book Antiqua" w:hAnsi="Book Antiqua" w:cstheme="minorHAnsi"/>
          <w:sz w:val="22"/>
          <w:szCs w:val="22"/>
        </w:rPr>
        <w:t>ě</w:t>
      </w:r>
      <w:r w:rsidRPr="006F1129">
        <w:rPr>
          <w:rFonts w:ascii="Book Antiqua" w:hAnsi="Book Antiqua" w:cstheme="minorHAnsi"/>
          <w:sz w:val="22"/>
          <w:szCs w:val="22"/>
        </w:rPr>
        <w:t xml:space="preserve"> může Zhotovitel realizovat tyto </w:t>
      </w:r>
      <w:r w:rsidR="00E12CBA" w:rsidRPr="006F1129">
        <w:rPr>
          <w:rFonts w:ascii="Book Antiqua" w:hAnsi="Book Antiqua" w:cstheme="minorHAnsi"/>
          <w:sz w:val="22"/>
          <w:szCs w:val="22"/>
        </w:rPr>
        <w:t xml:space="preserve">dodatečné </w:t>
      </w:r>
      <w:r w:rsidRPr="006F1129">
        <w:rPr>
          <w:rFonts w:ascii="Book Antiqua" w:hAnsi="Book Antiqua" w:cstheme="minorHAnsi"/>
          <w:sz w:val="22"/>
          <w:szCs w:val="22"/>
        </w:rPr>
        <w:t>práce a má právo na</w:t>
      </w:r>
      <w:r w:rsidR="00A35177" w:rsidRPr="006F1129">
        <w:rPr>
          <w:rFonts w:ascii="Book Antiqua" w:hAnsi="Book Antiqua" w:cstheme="minorHAnsi"/>
          <w:sz w:val="22"/>
          <w:szCs w:val="22"/>
        </w:rPr>
        <w:t> </w:t>
      </w:r>
      <w:r w:rsidRPr="006F1129">
        <w:rPr>
          <w:rFonts w:ascii="Book Antiqua" w:hAnsi="Book Antiqua" w:cstheme="minorHAnsi"/>
          <w:sz w:val="22"/>
          <w:szCs w:val="22"/>
        </w:rPr>
        <w:t xml:space="preserve">jejich úhradu. Podkladem pro zpracování návrhu dodatku ke Smlouvě je Objednatelem schválený změnový list obsahující položkový rozpočet dodatečných stavebních prací. Dodatečné stavební práce je možné provést pouze za podmínek daných touto </w:t>
      </w:r>
      <w:r w:rsidR="00B90BFD" w:rsidRPr="006F1129">
        <w:rPr>
          <w:rFonts w:ascii="Book Antiqua" w:hAnsi="Book Antiqua" w:cstheme="minorHAnsi"/>
          <w:sz w:val="22"/>
          <w:szCs w:val="22"/>
        </w:rPr>
        <w:t>S</w:t>
      </w:r>
      <w:r w:rsidRPr="006F1129">
        <w:rPr>
          <w:rFonts w:ascii="Book Antiqua" w:hAnsi="Book Antiqua" w:cstheme="minorHAnsi"/>
          <w:sz w:val="22"/>
          <w:szCs w:val="22"/>
        </w:rPr>
        <w:t>mlouvou.</w:t>
      </w:r>
    </w:p>
    <w:p w14:paraId="3D456E35" w14:textId="77777777" w:rsidR="00AC761A" w:rsidRPr="006F1129" w:rsidRDefault="00AC761A" w:rsidP="006F1129">
      <w:pPr>
        <w:jc w:val="both"/>
        <w:rPr>
          <w:rFonts w:ascii="Book Antiqua" w:hAnsi="Book Antiqua" w:cstheme="minorHAnsi"/>
          <w:sz w:val="22"/>
          <w:szCs w:val="22"/>
        </w:rPr>
      </w:pPr>
    </w:p>
    <w:p w14:paraId="2BA1B75B" w14:textId="77777777" w:rsidR="00B14448" w:rsidRPr="006F1129" w:rsidRDefault="00B14448" w:rsidP="006F1129">
      <w:pPr>
        <w:numPr>
          <w:ilvl w:val="0"/>
          <w:numId w:val="12"/>
        </w:numPr>
        <w:ind w:left="340" w:hanging="340"/>
        <w:jc w:val="both"/>
        <w:rPr>
          <w:rFonts w:ascii="Book Antiqua" w:hAnsi="Book Antiqua" w:cstheme="minorHAnsi"/>
          <w:sz w:val="22"/>
          <w:szCs w:val="22"/>
        </w:rPr>
      </w:pPr>
      <w:r w:rsidRPr="006F1129">
        <w:rPr>
          <w:rFonts w:ascii="Book Antiqua" w:hAnsi="Book Antiqua" w:cstheme="minorHAnsi"/>
          <w:sz w:val="22"/>
          <w:szCs w:val="22"/>
        </w:rPr>
        <w:lastRenderedPageBreak/>
        <w:t>Při ocenění dodatečných stavebních prací (víceprací) bude postupováno takto: na základě písemného soupisu víceprací doplní Zhotovitel jednotkové ceny ve výši podle Soupisu prací, který tvoří přílohu č.</w:t>
      </w:r>
      <w:r w:rsidR="00915FDD" w:rsidRPr="006F1129">
        <w:rPr>
          <w:rFonts w:ascii="Book Antiqua" w:hAnsi="Book Antiqua" w:cstheme="minorHAnsi"/>
          <w:sz w:val="22"/>
          <w:szCs w:val="22"/>
        </w:rPr>
        <w:t> </w:t>
      </w:r>
      <w:r w:rsidRPr="006F1129">
        <w:rPr>
          <w:rFonts w:ascii="Book Antiqua" w:hAnsi="Book Antiqua" w:cstheme="minorHAnsi"/>
          <w:sz w:val="22"/>
          <w:szCs w:val="22"/>
        </w:rPr>
        <w:t>1 této Smlouvy; v případě, že požadované položky víceprací v položkovém rozpočtu uvedeny nebudou, bude jejich cena stanovena dohodou smluvních stran podle Sborníků cen stavebních prací vydaných obchodní společností RTS, a. s., Lazaretní 13, 615 00 Brno pro příslušné období, ve kterém budou vícepráce poptávány.</w:t>
      </w:r>
    </w:p>
    <w:p w14:paraId="7603D833" w14:textId="77777777" w:rsidR="00AC761A" w:rsidRPr="006F1129" w:rsidRDefault="00AC761A" w:rsidP="006F1129">
      <w:pPr>
        <w:jc w:val="both"/>
        <w:rPr>
          <w:rFonts w:ascii="Book Antiqua" w:hAnsi="Book Antiqua" w:cstheme="minorHAnsi"/>
          <w:sz w:val="22"/>
          <w:szCs w:val="22"/>
        </w:rPr>
      </w:pPr>
    </w:p>
    <w:p w14:paraId="0C8A1AEF" w14:textId="77777777" w:rsidR="00562F5B" w:rsidRPr="006F1129" w:rsidRDefault="00562F5B" w:rsidP="006F1129">
      <w:pPr>
        <w:numPr>
          <w:ilvl w:val="0"/>
          <w:numId w:val="12"/>
        </w:numPr>
        <w:ind w:left="340" w:hanging="340"/>
        <w:jc w:val="both"/>
        <w:rPr>
          <w:rFonts w:ascii="Book Antiqua" w:hAnsi="Book Antiqua" w:cstheme="minorHAnsi"/>
          <w:sz w:val="22"/>
          <w:szCs w:val="22"/>
        </w:rPr>
      </w:pPr>
      <w:r w:rsidRPr="006F1129">
        <w:rPr>
          <w:rFonts w:ascii="Book Antiqua" w:hAnsi="Book Antiqua" w:cstheme="minorHAnsi"/>
          <w:sz w:val="22"/>
          <w:szCs w:val="22"/>
        </w:rPr>
        <w:t>Méněpracemi se rozumí práce předpokládané Soupisem prací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Díla. Výše slevy bude určena obdobným způsobem, jako v případě ocenění dodatečných stavebních prací. V případě, kdy</w:t>
      </w:r>
      <w:r w:rsidR="00915FDD" w:rsidRPr="006F1129">
        <w:rPr>
          <w:rFonts w:ascii="Book Antiqua" w:hAnsi="Book Antiqua" w:cstheme="minorHAnsi"/>
          <w:sz w:val="22"/>
          <w:szCs w:val="22"/>
        </w:rPr>
        <w:t> </w:t>
      </w:r>
      <w:r w:rsidRPr="006F1129">
        <w:rPr>
          <w:rFonts w:ascii="Book Antiqua" w:hAnsi="Book Antiqua" w:cstheme="minorHAnsi"/>
          <w:sz w:val="22"/>
          <w:szCs w:val="22"/>
        </w:rPr>
        <w:t>v průběhu realizace Stavby zjistí potřebu méněprací Zhotovitel, je povinen tuto skutečnost bez zbytečného odkladu oznámit Objednateli.</w:t>
      </w:r>
    </w:p>
    <w:p w14:paraId="293806C9" w14:textId="77777777" w:rsidR="00A35177" w:rsidRPr="006F1129" w:rsidRDefault="00A35177" w:rsidP="006F1129">
      <w:pPr>
        <w:ind w:left="340" w:hanging="340"/>
        <w:jc w:val="both"/>
        <w:rPr>
          <w:rFonts w:ascii="Book Antiqua" w:hAnsi="Book Antiqua" w:cstheme="minorHAnsi"/>
          <w:sz w:val="22"/>
          <w:szCs w:val="22"/>
        </w:rPr>
      </w:pPr>
    </w:p>
    <w:p w14:paraId="65691D31" w14:textId="77777777" w:rsidR="00AC761A" w:rsidRPr="006F1129" w:rsidRDefault="00AC761A" w:rsidP="006F1129">
      <w:pPr>
        <w:ind w:left="340" w:hanging="340"/>
        <w:jc w:val="both"/>
        <w:rPr>
          <w:rFonts w:ascii="Book Antiqua" w:hAnsi="Book Antiqua" w:cstheme="minorHAnsi"/>
          <w:sz w:val="22"/>
          <w:szCs w:val="22"/>
        </w:rPr>
      </w:pPr>
    </w:p>
    <w:p w14:paraId="0C91C848" w14:textId="77777777" w:rsidR="0070218E" w:rsidRPr="006F1129" w:rsidRDefault="007B7FA7" w:rsidP="006F1129">
      <w:pPr>
        <w:pStyle w:val="Nadpis1"/>
        <w:spacing w:before="0" w:after="0"/>
        <w:ind w:left="340" w:hanging="340"/>
        <w:rPr>
          <w:rFonts w:ascii="Book Antiqua" w:hAnsi="Book Antiqua" w:cstheme="minorHAnsi"/>
          <w:sz w:val="24"/>
          <w:szCs w:val="22"/>
        </w:rPr>
      </w:pPr>
      <w:bookmarkStart w:id="12" w:name="_Ref92892585"/>
      <w:r w:rsidRPr="006F1129">
        <w:rPr>
          <w:rFonts w:ascii="Book Antiqua" w:hAnsi="Book Antiqua" w:cstheme="minorHAnsi"/>
          <w:sz w:val="24"/>
          <w:szCs w:val="22"/>
        </w:rPr>
        <w:t>PLATEBNÍ PODMÍNKY</w:t>
      </w:r>
      <w:bookmarkEnd w:id="12"/>
    </w:p>
    <w:p w14:paraId="4FBD1FB6" w14:textId="77777777" w:rsidR="005565EC" w:rsidRPr="006F1129" w:rsidRDefault="008257B6" w:rsidP="006F1129">
      <w:pPr>
        <w:numPr>
          <w:ilvl w:val="1"/>
          <w:numId w:val="6"/>
        </w:numPr>
        <w:tabs>
          <w:tab w:val="clear" w:pos="144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Podkladem pro úhradu </w:t>
      </w:r>
      <w:r w:rsidR="00897FEE" w:rsidRPr="006F1129">
        <w:rPr>
          <w:rFonts w:ascii="Book Antiqua" w:hAnsi="Book Antiqua" w:cstheme="minorHAnsi"/>
          <w:sz w:val="22"/>
          <w:szCs w:val="22"/>
        </w:rPr>
        <w:t>C</w:t>
      </w:r>
      <w:r w:rsidRPr="006F1129">
        <w:rPr>
          <w:rFonts w:ascii="Book Antiqua" w:hAnsi="Book Antiqua" w:cstheme="minorHAnsi"/>
          <w:sz w:val="22"/>
          <w:szCs w:val="22"/>
        </w:rPr>
        <w:t xml:space="preserve">eny bude </w:t>
      </w:r>
      <w:r w:rsidR="00B90BFD" w:rsidRPr="006F1129">
        <w:rPr>
          <w:rFonts w:ascii="Book Antiqua" w:hAnsi="Book Antiqua" w:cstheme="minorHAnsi"/>
          <w:sz w:val="22"/>
          <w:szCs w:val="22"/>
        </w:rPr>
        <w:t xml:space="preserve">daňový doklad s </w:t>
      </w:r>
      <w:r w:rsidRPr="006F1129">
        <w:rPr>
          <w:rFonts w:ascii="Book Antiqua" w:hAnsi="Book Antiqua" w:cstheme="minorHAnsi"/>
          <w:sz w:val="22"/>
          <w:szCs w:val="22"/>
        </w:rPr>
        <w:t>náležitost</w:t>
      </w:r>
      <w:r w:rsidR="00B90BFD" w:rsidRPr="006F1129">
        <w:rPr>
          <w:rFonts w:ascii="Book Antiqua" w:hAnsi="Book Antiqua" w:cstheme="minorHAnsi"/>
          <w:sz w:val="22"/>
          <w:szCs w:val="22"/>
        </w:rPr>
        <w:t>m</w:t>
      </w:r>
      <w:r w:rsidRPr="006F1129">
        <w:rPr>
          <w:rFonts w:ascii="Book Antiqua" w:hAnsi="Book Antiqua" w:cstheme="minorHAnsi"/>
          <w:sz w:val="22"/>
          <w:szCs w:val="22"/>
        </w:rPr>
        <w:t>i daňového dokladu dle</w:t>
      </w:r>
      <w:r w:rsidR="00B90BFD" w:rsidRPr="006F1129">
        <w:rPr>
          <w:rFonts w:ascii="Book Antiqua" w:hAnsi="Book Antiqua" w:cstheme="minorHAnsi"/>
          <w:sz w:val="22"/>
          <w:szCs w:val="22"/>
        </w:rPr>
        <w:t> </w:t>
      </w:r>
      <w:r w:rsidR="00BA2A2E" w:rsidRPr="006F1129">
        <w:rPr>
          <w:rFonts w:ascii="Book Antiqua" w:hAnsi="Book Antiqua" w:cstheme="minorHAnsi"/>
          <w:sz w:val="22"/>
          <w:szCs w:val="22"/>
        </w:rPr>
        <w:t>zákona č.</w:t>
      </w:r>
      <w:r w:rsidR="00915FDD" w:rsidRPr="006F1129">
        <w:rPr>
          <w:rFonts w:ascii="Book Antiqua" w:hAnsi="Book Antiqua" w:cstheme="minorHAnsi"/>
          <w:sz w:val="22"/>
          <w:szCs w:val="22"/>
        </w:rPr>
        <w:t> </w:t>
      </w:r>
      <w:r w:rsidR="00BA2A2E" w:rsidRPr="006F1129">
        <w:rPr>
          <w:rFonts w:ascii="Book Antiqua" w:hAnsi="Book Antiqua" w:cstheme="minorHAnsi"/>
          <w:sz w:val="22"/>
          <w:szCs w:val="22"/>
        </w:rPr>
        <w:t>235/2004 Sb., o dani z přidané hodnoty, ve znění pozdějších předpisů (dále jen „</w:t>
      </w:r>
      <w:r w:rsidR="00B90BFD" w:rsidRPr="006F1129">
        <w:rPr>
          <w:rFonts w:ascii="Book Antiqua" w:hAnsi="Book Antiqua" w:cstheme="minorHAnsi"/>
          <w:b/>
          <w:bCs/>
          <w:i/>
          <w:iCs/>
          <w:sz w:val="22"/>
          <w:szCs w:val="22"/>
        </w:rPr>
        <w:t>Z</w:t>
      </w:r>
      <w:r w:rsidRPr="006F1129">
        <w:rPr>
          <w:rFonts w:ascii="Book Antiqua" w:hAnsi="Book Antiqua" w:cstheme="minorHAnsi"/>
          <w:b/>
          <w:bCs/>
          <w:i/>
          <w:iCs/>
          <w:sz w:val="22"/>
          <w:szCs w:val="22"/>
        </w:rPr>
        <w:t>ákon</w:t>
      </w:r>
      <w:r w:rsidR="00B90BFD" w:rsidRPr="006F1129">
        <w:rPr>
          <w:rFonts w:ascii="Book Antiqua" w:hAnsi="Book Antiqua" w:cstheme="minorHAnsi"/>
          <w:b/>
          <w:bCs/>
          <w:i/>
          <w:iCs/>
          <w:sz w:val="22"/>
          <w:szCs w:val="22"/>
        </w:rPr>
        <w:t> o DPH</w:t>
      </w:r>
      <w:r w:rsidR="00BA2A2E" w:rsidRPr="006F1129">
        <w:rPr>
          <w:rFonts w:ascii="Book Antiqua" w:hAnsi="Book Antiqua" w:cstheme="minorHAnsi"/>
          <w:sz w:val="22"/>
          <w:szCs w:val="22"/>
        </w:rPr>
        <w:t>“)</w:t>
      </w:r>
      <w:r w:rsidRPr="006F1129">
        <w:rPr>
          <w:rFonts w:ascii="Book Antiqua" w:hAnsi="Book Antiqua" w:cstheme="minorHAnsi"/>
          <w:sz w:val="22"/>
          <w:szCs w:val="22"/>
        </w:rPr>
        <w:t xml:space="preserve"> a</w:t>
      </w:r>
      <w:r w:rsidR="00915FDD" w:rsidRPr="006F1129">
        <w:rPr>
          <w:rFonts w:ascii="Book Antiqua" w:hAnsi="Book Antiqua" w:cstheme="minorHAnsi"/>
          <w:sz w:val="22"/>
          <w:szCs w:val="22"/>
        </w:rPr>
        <w:t> </w:t>
      </w:r>
      <w:r w:rsidRPr="006F1129">
        <w:rPr>
          <w:rFonts w:ascii="Book Antiqua" w:hAnsi="Book Antiqua" w:cstheme="minorHAnsi"/>
          <w:sz w:val="22"/>
          <w:szCs w:val="22"/>
        </w:rPr>
        <w:t>náležitost</w:t>
      </w:r>
      <w:r w:rsidR="00B90BFD" w:rsidRPr="006F1129">
        <w:rPr>
          <w:rFonts w:ascii="Book Antiqua" w:hAnsi="Book Antiqua" w:cstheme="minorHAnsi"/>
          <w:sz w:val="22"/>
          <w:szCs w:val="22"/>
        </w:rPr>
        <w:t>m</w:t>
      </w:r>
      <w:r w:rsidRPr="006F1129">
        <w:rPr>
          <w:rFonts w:ascii="Book Antiqua" w:hAnsi="Book Antiqua" w:cstheme="minorHAnsi"/>
          <w:sz w:val="22"/>
          <w:szCs w:val="22"/>
        </w:rPr>
        <w:t>i stanoven</w:t>
      </w:r>
      <w:r w:rsidR="00B90BFD" w:rsidRPr="006F1129">
        <w:rPr>
          <w:rFonts w:ascii="Book Antiqua" w:hAnsi="Book Antiqua" w:cstheme="minorHAnsi"/>
          <w:sz w:val="22"/>
          <w:szCs w:val="22"/>
        </w:rPr>
        <w:t>ými</w:t>
      </w:r>
      <w:r w:rsidRPr="006F1129">
        <w:rPr>
          <w:rFonts w:ascii="Book Antiqua" w:hAnsi="Book Antiqua" w:cstheme="minorHAnsi"/>
          <w:sz w:val="22"/>
          <w:szCs w:val="22"/>
        </w:rPr>
        <w:t xml:space="preserve"> ust. § 435 </w:t>
      </w:r>
      <w:r w:rsidR="00B90BFD" w:rsidRPr="006F1129">
        <w:rPr>
          <w:rFonts w:ascii="Book Antiqua" w:hAnsi="Book Antiqua" w:cstheme="minorHAnsi"/>
          <w:sz w:val="22"/>
          <w:szCs w:val="22"/>
        </w:rPr>
        <w:t>O</w:t>
      </w:r>
      <w:r w:rsidRPr="006F1129">
        <w:rPr>
          <w:rFonts w:ascii="Book Antiqua" w:hAnsi="Book Antiqua" w:cstheme="minorHAnsi"/>
          <w:sz w:val="22"/>
          <w:szCs w:val="22"/>
        </w:rPr>
        <w:t>bčanského zákoníku (dále jen „</w:t>
      </w:r>
      <w:r w:rsidR="00B90BFD" w:rsidRPr="006F1129">
        <w:rPr>
          <w:rFonts w:ascii="Book Antiqua" w:hAnsi="Book Antiqua" w:cstheme="minorHAnsi"/>
          <w:b/>
          <w:bCs/>
          <w:i/>
          <w:sz w:val="22"/>
          <w:szCs w:val="22"/>
        </w:rPr>
        <w:t>Faktur</w:t>
      </w:r>
      <w:r w:rsidRPr="006F1129">
        <w:rPr>
          <w:rFonts w:ascii="Book Antiqua" w:hAnsi="Book Antiqua" w:cstheme="minorHAnsi"/>
          <w:b/>
          <w:bCs/>
          <w:i/>
          <w:sz w:val="22"/>
          <w:szCs w:val="22"/>
        </w:rPr>
        <w:t>a</w:t>
      </w:r>
      <w:r w:rsidRPr="006F1129">
        <w:rPr>
          <w:rFonts w:ascii="Book Antiqua" w:hAnsi="Book Antiqua" w:cstheme="minorHAnsi"/>
          <w:sz w:val="22"/>
          <w:szCs w:val="22"/>
        </w:rPr>
        <w:t>“), kter</w:t>
      </w:r>
      <w:r w:rsidR="00F1782D" w:rsidRPr="006F1129">
        <w:rPr>
          <w:rFonts w:ascii="Book Antiqua" w:hAnsi="Book Antiqua" w:cstheme="minorHAnsi"/>
          <w:sz w:val="22"/>
          <w:szCs w:val="22"/>
        </w:rPr>
        <w:t>ý</w:t>
      </w:r>
      <w:r w:rsidRPr="006F1129">
        <w:rPr>
          <w:rFonts w:ascii="Book Antiqua" w:hAnsi="Book Antiqua" w:cstheme="minorHAnsi"/>
          <w:sz w:val="22"/>
          <w:szCs w:val="22"/>
        </w:rPr>
        <w:t xml:space="preserve"> je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 oprávněn vystavit do 10 dnů po předání a převzetí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em</w:t>
      </w:r>
      <w:r w:rsidR="0070218E" w:rsidRPr="006F1129">
        <w:rPr>
          <w:rFonts w:ascii="Book Antiqua" w:hAnsi="Book Antiqua" w:cstheme="minorHAnsi"/>
          <w:sz w:val="22"/>
          <w:szCs w:val="22"/>
        </w:rPr>
        <w:t xml:space="preserve"> na základě </w:t>
      </w:r>
      <w:r w:rsidR="00162E47" w:rsidRPr="006F1129">
        <w:rPr>
          <w:rFonts w:ascii="Book Antiqua" w:hAnsi="Book Antiqua" w:cstheme="minorHAnsi"/>
          <w:sz w:val="22"/>
          <w:szCs w:val="22"/>
        </w:rPr>
        <w:t xml:space="preserve">protokolu </w:t>
      </w:r>
      <w:r w:rsidR="0070218E" w:rsidRPr="006F1129">
        <w:rPr>
          <w:rFonts w:ascii="Book Antiqua" w:hAnsi="Book Antiqua" w:cstheme="minorHAnsi"/>
          <w:sz w:val="22"/>
          <w:szCs w:val="22"/>
        </w:rPr>
        <w:t>o předání a převzetí Díla</w:t>
      </w:r>
      <w:r w:rsidR="00FD5BA2" w:rsidRPr="006F1129">
        <w:rPr>
          <w:rFonts w:ascii="Book Antiqua" w:hAnsi="Book Antiqua" w:cstheme="minorHAnsi"/>
          <w:sz w:val="22"/>
          <w:szCs w:val="22"/>
        </w:rPr>
        <w:t xml:space="preserve"> dle čl. </w:t>
      </w:r>
      <w:r w:rsidR="009F6390" w:rsidRPr="006F1129">
        <w:rPr>
          <w:rFonts w:ascii="Book Antiqua" w:hAnsi="Book Antiqua"/>
        </w:rPr>
        <w:fldChar w:fldCharType="begin"/>
      </w:r>
      <w:r w:rsidR="009F6390" w:rsidRPr="006F1129">
        <w:rPr>
          <w:rFonts w:ascii="Book Antiqua" w:hAnsi="Book Antiqua"/>
        </w:rPr>
        <w:instrText xml:space="preserve"> REF _Ref20923856 \r \h  \* MERGEFORMAT </w:instrText>
      </w:r>
      <w:r w:rsidR="009F6390" w:rsidRPr="006F1129">
        <w:rPr>
          <w:rFonts w:ascii="Book Antiqua" w:hAnsi="Book Antiqua"/>
        </w:rPr>
      </w:r>
      <w:r w:rsidR="009F6390" w:rsidRPr="006F1129">
        <w:rPr>
          <w:rFonts w:ascii="Book Antiqua" w:hAnsi="Book Antiqua"/>
        </w:rPr>
        <w:fldChar w:fldCharType="separate"/>
      </w:r>
      <w:r w:rsidR="002B5197" w:rsidRPr="006F1129">
        <w:rPr>
          <w:rFonts w:ascii="Book Antiqua" w:hAnsi="Book Antiqua" w:cstheme="minorHAnsi"/>
          <w:sz w:val="22"/>
          <w:szCs w:val="22"/>
        </w:rPr>
        <w:t>XIII</w:t>
      </w:r>
      <w:r w:rsidR="009F6390" w:rsidRPr="006F1129">
        <w:rPr>
          <w:rFonts w:ascii="Book Antiqua" w:hAnsi="Book Antiqua"/>
        </w:rPr>
        <w:fldChar w:fldCharType="end"/>
      </w:r>
      <w:r w:rsidR="00FD5BA2" w:rsidRPr="006F1129">
        <w:rPr>
          <w:rFonts w:ascii="Book Antiqua" w:hAnsi="Book Antiqua" w:cstheme="minorHAnsi"/>
          <w:sz w:val="22"/>
          <w:szCs w:val="22"/>
        </w:rPr>
        <w:t xml:space="preserve"> odst. </w:t>
      </w:r>
      <w:r w:rsidR="009F6390" w:rsidRPr="006F1129">
        <w:rPr>
          <w:rFonts w:ascii="Book Antiqua" w:hAnsi="Book Antiqua"/>
        </w:rPr>
        <w:fldChar w:fldCharType="begin"/>
      </w:r>
      <w:r w:rsidR="009F6390" w:rsidRPr="006F1129">
        <w:rPr>
          <w:rFonts w:ascii="Book Antiqua" w:hAnsi="Book Antiqua"/>
        </w:rPr>
        <w:instrText xml:space="preserve"> REF _Ref20923861 \r \h  \* MERGEFORMAT </w:instrText>
      </w:r>
      <w:r w:rsidR="009F6390" w:rsidRPr="006F1129">
        <w:rPr>
          <w:rFonts w:ascii="Book Antiqua" w:hAnsi="Book Antiqua"/>
        </w:rPr>
      </w:r>
      <w:r w:rsidR="009F6390" w:rsidRPr="006F1129">
        <w:rPr>
          <w:rFonts w:ascii="Book Antiqua" w:hAnsi="Book Antiqua"/>
        </w:rPr>
        <w:fldChar w:fldCharType="separate"/>
      </w:r>
      <w:r w:rsidR="002B5197" w:rsidRPr="006F1129">
        <w:rPr>
          <w:rFonts w:ascii="Book Antiqua" w:hAnsi="Book Antiqua"/>
        </w:rPr>
        <w:t>4</w:t>
      </w:r>
      <w:r w:rsidR="009F6390" w:rsidRPr="006F1129">
        <w:rPr>
          <w:rFonts w:ascii="Book Antiqua" w:hAnsi="Book Antiqua"/>
        </w:rPr>
        <w:fldChar w:fldCharType="end"/>
      </w:r>
      <w:r w:rsidR="00FD5BA2" w:rsidRPr="006F1129">
        <w:rPr>
          <w:rFonts w:ascii="Book Antiqua" w:hAnsi="Book Antiqua" w:cstheme="minorHAnsi"/>
          <w:sz w:val="22"/>
          <w:szCs w:val="22"/>
        </w:rPr>
        <w:t xml:space="preserve">Smlouvy </w:t>
      </w:r>
      <w:r w:rsidR="0070218E" w:rsidRPr="006F1129">
        <w:rPr>
          <w:rFonts w:ascii="Book Antiqua" w:hAnsi="Book Antiqua" w:cstheme="minorHAnsi"/>
          <w:sz w:val="22"/>
          <w:szCs w:val="22"/>
        </w:rPr>
        <w:t>podepsaného oprávněnými zástupci obou Smluvních stran.</w:t>
      </w:r>
      <w:r w:rsidR="00C82437" w:rsidRPr="006F1129">
        <w:rPr>
          <w:rFonts w:ascii="Book Antiqua" w:hAnsi="Book Antiqua" w:cstheme="minorHAnsi"/>
          <w:sz w:val="22"/>
          <w:szCs w:val="22"/>
        </w:rPr>
        <w:t xml:space="preserve"> </w:t>
      </w:r>
      <w:r w:rsidR="00162E47" w:rsidRPr="006F1129">
        <w:rPr>
          <w:rFonts w:ascii="Book Antiqua" w:hAnsi="Book Antiqua" w:cstheme="minorHAnsi"/>
          <w:sz w:val="22"/>
          <w:szCs w:val="22"/>
        </w:rPr>
        <w:t>Protokol</w:t>
      </w:r>
      <w:r w:rsidR="00D56435" w:rsidRPr="006F1129">
        <w:rPr>
          <w:rFonts w:ascii="Book Antiqua" w:hAnsi="Book Antiqua" w:cstheme="minorHAnsi"/>
          <w:sz w:val="22"/>
          <w:szCs w:val="22"/>
        </w:rPr>
        <w:t xml:space="preserve"> o předání a převzetí Díla </w:t>
      </w:r>
      <w:r w:rsidR="00FD5BA2" w:rsidRPr="006F1129">
        <w:rPr>
          <w:rFonts w:ascii="Book Antiqua" w:hAnsi="Book Antiqua" w:cstheme="minorHAnsi"/>
          <w:sz w:val="22"/>
          <w:szCs w:val="22"/>
        </w:rPr>
        <w:t xml:space="preserve">dle čl. </w:t>
      </w:r>
      <w:r w:rsidR="009F6390" w:rsidRPr="006F1129">
        <w:rPr>
          <w:rFonts w:ascii="Book Antiqua" w:hAnsi="Book Antiqua"/>
        </w:rPr>
        <w:fldChar w:fldCharType="begin"/>
      </w:r>
      <w:r w:rsidR="009F6390" w:rsidRPr="006F1129">
        <w:rPr>
          <w:rFonts w:ascii="Book Antiqua" w:hAnsi="Book Antiqua"/>
        </w:rPr>
        <w:instrText xml:space="preserve"> REF _Ref20923856 \r \h  \* MERGEFORMAT </w:instrText>
      </w:r>
      <w:r w:rsidR="009F6390" w:rsidRPr="006F1129">
        <w:rPr>
          <w:rFonts w:ascii="Book Antiqua" w:hAnsi="Book Antiqua"/>
        </w:rPr>
      </w:r>
      <w:r w:rsidR="009F6390" w:rsidRPr="006F1129">
        <w:rPr>
          <w:rFonts w:ascii="Book Antiqua" w:hAnsi="Book Antiqua"/>
        </w:rPr>
        <w:fldChar w:fldCharType="separate"/>
      </w:r>
      <w:r w:rsidR="002B5197" w:rsidRPr="006F1129">
        <w:rPr>
          <w:rFonts w:ascii="Book Antiqua" w:hAnsi="Book Antiqua" w:cstheme="minorHAnsi"/>
          <w:sz w:val="22"/>
          <w:szCs w:val="22"/>
        </w:rPr>
        <w:t>XIII</w:t>
      </w:r>
      <w:r w:rsidR="009F6390" w:rsidRPr="006F1129">
        <w:rPr>
          <w:rFonts w:ascii="Book Antiqua" w:hAnsi="Book Antiqua"/>
        </w:rPr>
        <w:fldChar w:fldCharType="end"/>
      </w:r>
      <w:r w:rsidR="00FD5BA2" w:rsidRPr="006F1129">
        <w:rPr>
          <w:rFonts w:ascii="Book Antiqua" w:hAnsi="Book Antiqua" w:cstheme="minorHAnsi"/>
          <w:sz w:val="22"/>
          <w:szCs w:val="22"/>
        </w:rPr>
        <w:t xml:space="preserve"> odst. </w:t>
      </w:r>
      <w:r w:rsidR="009F6390" w:rsidRPr="006F1129">
        <w:rPr>
          <w:rFonts w:ascii="Book Antiqua" w:hAnsi="Book Antiqua"/>
        </w:rPr>
        <w:fldChar w:fldCharType="begin"/>
      </w:r>
      <w:r w:rsidR="009F6390" w:rsidRPr="006F1129">
        <w:rPr>
          <w:rFonts w:ascii="Book Antiqua" w:hAnsi="Book Antiqua"/>
        </w:rPr>
        <w:instrText xml:space="preserve"> REF _Ref20923861 \r \h  \* MERGEFORMAT </w:instrText>
      </w:r>
      <w:r w:rsidR="009F6390" w:rsidRPr="006F1129">
        <w:rPr>
          <w:rFonts w:ascii="Book Antiqua" w:hAnsi="Book Antiqua"/>
        </w:rPr>
      </w:r>
      <w:r w:rsidR="009F6390" w:rsidRPr="006F1129">
        <w:rPr>
          <w:rFonts w:ascii="Book Antiqua" w:hAnsi="Book Antiqua"/>
        </w:rPr>
        <w:fldChar w:fldCharType="separate"/>
      </w:r>
      <w:r w:rsidR="002B5197" w:rsidRPr="006F1129">
        <w:rPr>
          <w:rFonts w:ascii="Book Antiqua" w:hAnsi="Book Antiqua"/>
        </w:rPr>
        <w:t>4</w:t>
      </w:r>
      <w:r w:rsidR="009F6390" w:rsidRPr="006F1129">
        <w:rPr>
          <w:rFonts w:ascii="Book Antiqua" w:hAnsi="Book Antiqua"/>
        </w:rPr>
        <w:fldChar w:fldCharType="end"/>
      </w:r>
      <w:r w:rsidR="00FD5BA2" w:rsidRPr="006F1129">
        <w:rPr>
          <w:rFonts w:ascii="Book Antiqua" w:hAnsi="Book Antiqua" w:cstheme="minorHAnsi"/>
          <w:sz w:val="22"/>
          <w:szCs w:val="22"/>
        </w:rPr>
        <w:t xml:space="preserve"> Smlouvy podepsaný oprávněnými zástupci obou Smluvních stran </w:t>
      </w:r>
      <w:r w:rsidR="00D56435" w:rsidRPr="006F1129">
        <w:rPr>
          <w:rFonts w:ascii="Book Antiqua" w:hAnsi="Book Antiqua" w:cstheme="minorHAnsi"/>
          <w:sz w:val="22"/>
          <w:szCs w:val="22"/>
        </w:rPr>
        <w:t>bude přílohou Faktury.</w:t>
      </w:r>
    </w:p>
    <w:p w14:paraId="257673BE" w14:textId="77777777" w:rsidR="00AC761A" w:rsidRPr="006F1129" w:rsidRDefault="00AC761A" w:rsidP="006F1129">
      <w:pPr>
        <w:ind w:left="340"/>
        <w:jc w:val="both"/>
        <w:rPr>
          <w:rFonts w:ascii="Book Antiqua" w:hAnsi="Book Antiqua" w:cstheme="minorHAnsi"/>
          <w:sz w:val="22"/>
          <w:szCs w:val="22"/>
        </w:rPr>
      </w:pPr>
    </w:p>
    <w:p w14:paraId="4C4305B5" w14:textId="77777777" w:rsidR="005565EC" w:rsidRPr="006F1129" w:rsidRDefault="005565EC" w:rsidP="006F1129">
      <w:pPr>
        <w:numPr>
          <w:ilvl w:val="1"/>
          <w:numId w:val="6"/>
        </w:numPr>
        <w:tabs>
          <w:tab w:val="clear" w:pos="144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Objednatel neposkytuje Zhotoviteli žádné zálohy.</w:t>
      </w:r>
    </w:p>
    <w:p w14:paraId="423EC7BF" w14:textId="77777777" w:rsidR="00AC761A" w:rsidRPr="006F1129" w:rsidRDefault="00AC761A" w:rsidP="006F1129">
      <w:pPr>
        <w:jc w:val="both"/>
        <w:rPr>
          <w:rFonts w:ascii="Book Antiqua" w:hAnsi="Book Antiqua" w:cstheme="minorHAnsi"/>
          <w:sz w:val="22"/>
          <w:szCs w:val="22"/>
        </w:rPr>
      </w:pPr>
    </w:p>
    <w:p w14:paraId="7D81BFCD" w14:textId="77777777" w:rsidR="002B13A6" w:rsidRPr="006F1129" w:rsidRDefault="002B13A6" w:rsidP="006F1129">
      <w:pPr>
        <w:numPr>
          <w:ilvl w:val="1"/>
          <w:numId w:val="6"/>
        </w:numPr>
        <w:tabs>
          <w:tab w:val="clear" w:pos="1440"/>
          <w:tab w:val="num" w:pos="426"/>
        </w:tabs>
        <w:ind w:left="340" w:hanging="340"/>
        <w:jc w:val="both"/>
        <w:rPr>
          <w:rFonts w:ascii="Book Antiqua" w:hAnsi="Book Antiqua" w:cstheme="minorHAnsi"/>
          <w:sz w:val="22"/>
          <w:szCs w:val="22"/>
        </w:rPr>
      </w:pPr>
      <w:bookmarkStart w:id="13" w:name="_Ref92961836"/>
      <w:r w:rsidRPr="006F1129">
        <w:rPr>
          <w:rFonts w:ascii="Book Antiqua" w:hAnsi="Book Antiqua" w:cstheme="minorHAnsi"/>
          <w:sz w:val="22"/>
          <w:szCs w:val="22"/>
        </w:rPr>
        <w:t xml:space="preserve">Splatnost Faktury je stanovena na 30 kalendářních dnů od jejího doručení Objednateli, </w:t>
      </w:r>
      <w:r w:rsidR="001712CA" w:rsidRPr="006F1129">
        <w:rPr>
          <w:rFonts w:ascii="Book Antiqua" w:hAnsi="Book Antiqua" w:cstheme="minorHAnsi"/>
          <w:sz w:val="22"/>
          <w:szCs w:val="22"/>
        </w:rPr>
        <w:br/>
      </w:r>
      <w:r w:rsidRPr="006F1129">
        <w:rPr>
          <w:rFonts w:ascii="Book Antiqua" w:hAnsi="Book Antiqua" w:cstheme="minorHAnsi"/>
          <w:sz w:val="22"/>
          <w:szCs w:val="22"/>
        </w:rPr>
        <w:t>a to bezhotovostně na účet Zhotovitele uvedený v této Smlouvě. Datem uskutečnění zdanitelného plnění se rozumí datum podpisu protokolu o předání a převzetí Díla Smluvními stranami.</w:t>
      </w:r>
      <w:bookmarkEnd w:id="13"/>
    </w:p>
    <w:p w14:paraId="75A81E5F" w14:textId="77777777" w:rsidR="00AC761A" w:rsidRPr="006F1129" w:rsidRDefault="00AC761A" w:rsidP="006F1129">
      <w:pPr>
        <w:jc w:val="both"/>
        <w:rPr>
          <w:rFonts w:ascii="Book Antiqua" w:hAnsi="Book Antiqua" w:cstheme="minorHAnsi"/>
          <w:sz w:val="22"/>
          <w:szCs w:val="22"/>
        </w:rPr>
      </w:pPr>
    </w:p>
    <w:p w14:paraId="4DA208F0" w14:textId="77777777" w:rsidR="006A675D" w:rsidRPr="006F1129" w:rsidRDefault="006A675D" w:rsidP="006F1129">
      <w:pPr>
        <w:numPr>
          <w:ilvl w:val="1"/>
          <w:numId w:val="6"/>
        </w:numPr>
        <w:tabs>
          <w:tab w:val="clear" w:pos="144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Objednatel </w:t>
      </w:r>
      <w:r w:rsidR="002B13A6" w:rsidRPr="006F1129">
        <w:rPr>
          <w:rFonts w:ascii="Book Antiqua" w:hAnsi="Book Antiqua" w:cstheme="minorHAnsi"/>
          <w:sz w:val="22"/>
          <w:szCs w:val="22"/>
        </w:rPr>
        <w:t xml:space="preserve">se </w:t>
      </w:r>
      <w:r w:rsidRPr="006F1129">
        <w:rPr>
          <w:rFonts w:ascii="Book Antiqua" w:hAnsi="Book Antiqua" w:cstheme="minorHAnsi"/>
          <w:sz w:val="22"/>
          <w:szCs w:val="22"/>
        </w:rPr>
        <w:t xml:space="preserve">zavazuje uhradit zhotoviteli částku odpovídající 90 % hodnoty ceny Díla. Zbývající část ceny Díla bude Objednatelem uhrazena po </w:t>
      </w:r>
      <w:r w:rsidR="00E757F7" w:rsidRPr="006F1129">
        <w:rPr>
          <w:rFonts w:ascii="Book Antiqua" w:hAnsi="Book Antiqua" w:cstheme="minorHAnsi"/>
          <w:sz w:val="22"/>
          <w:szCs w:val="22"/>
        </w:rPr>
        <w:t>odstranění zjištěných vad Zhotovitelem</w:t>
      </w:r>
      <w:r w:rsidRPr="006F1129">
        <w:rPr>
          <w:rFonts w:ascii="Book Antiqua" w:hAnsi="Book Antiqua" w:cstheme="minorHAnsi"/>
          <w:sz w:val="22"/>
          <w:szCs w:val="22"/>
        </w:rPr>
        <w:t xml:space="preserve">. </w:t>
      </w:r>
    </w:p>
    <w:p w14:paraId="5C3DC4B7" w14:textId="77777777" w:rsidR="00AC761A" w:rsidRPr="006F1129" w:rsidRDefault="00AC761A" w:rsidP="006F1129">
      <w:pPr>
        <w:jc w:val="both"/>
        <w:rPr>
          <w:rFonts w:ascii="Book Antiqua" w:hAnsi="Book Antiqua" w:cstheme="minorHAnsi"/>
          <w:sz w:val="22"/>
          <w:szCs w:val="22"/>
        </w:rPr>
      </w:pPr>
    </w:p>
    <w:p w14:paraId="48B07F0A" w14:textId="77777777" w:rsidR="008257B6" w:rsidRPr="006F1129" w:rsidRDefault="00B90BFD" w:rsidP="006F1129">
      <w:pPr>
        <w:numPr>
          <w:ilvl w:val="1"/>
          <w:numId w:val="6"/>
        </w:numPr>
        <w:tabs>
          <w:tab w:val="clear" w:pos="144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Objednatel může Fakturu vrátit do data její splatnosti, jestliže obsahuje nesprávné či neúplné údaje. V takovém případě se lhůta splatnosti přeruší. Nová lhůta splatnosti začne plynout ode dne doručení opravené </w:t>
      </w:r>
      <w:r w:rsidR="00D57993" w:rsidRPr="006F1129">
        <w:rPr>
          <w:rFonts w:ascii="Book Antiqua" w:hAnsi="Book Antiqua" w:cstheme="minorHAnsi"/>
          <w:sz w:val="22"/>
          <w:szCs w:val="22"/>
        </w:rPr>
        <w:t>F</w:t>
      </w:r>
      <w:r w:rsidRPr="006F1129">
        <w:rPr>
          <w:rFonts w:ascii="Book Antiqua" w:hAnsi="Book Antiqua" w:cstheme="minorHAnsi"/>
          <w:sz w:val="22"/>
          <w:szCs w:val="22"/>
        </w:rPr>
        <w:t>aktury Objednateli.</w:t>
      </w:r>
    </w:p>
    <w:p w14:paraId="36068550" w14:textId="77777777" w:rsidR="00AC761A" w:rsidRPr="006F1129" w:rsidRDefault="00AC761A" w:rsidP="006F1129">
      <w:pPr>
        <w:jc w:val="both"/>
        <w:rPr>
          <w:rFonts w:ascii="Book Antiqua" w:hAnsi="Book Antiqua" w:cstheme="minorHAnsi"/>
          <w:sz w:val="22"/>
          <w:szCs w:val="22"/>
        </w:rPr>
      </w:pPr>
    </w:p>
    <w:p w14:paraId="3335305F" w14:textId="77777777" w:rsidR="00BA2A2E" w:rsidRPr="006F1129" w:rsidRDefault="00BA2A2E" w:rsidP="006F1129">
      <w:pPr>
        <w:numPr>
          <w:ilvl w:val="1"/>
          <w:numId w:val="6"/>
        </w:numPr>
        <w:tabs>
          <w:tab w:val="clear" w:pos="144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Zhotovitel je povinen samostatně fakturovat stavební náklady, provozní náklady a technologie. Práce, které jsou předmětem plnění dle této Smlouvy a které jsou zařazeny pod číselný </w:t>
      </w:r>
      <w:bookmarkStart w:id="14" w:name="_Hlk481782981"/>
      <w:r w:rsidRPr="006F1129">
        <w:rPr>
          <w:rFonts w:ascii="Book Antiqua" w:hAnsi="Book Antiqua" w:cstheme="minorHAnsi"/>
          <w:sz w:val="22"/>
          <w:szCs w:val="22"/>
        </w:rPr>
        <w:t xml:space="preserve">kód 41-43 klasifikace produkce </w:t>
      </w:r>
      <w:bookmarkEnd w:id="14"/>
      <w:r w:rsidRPr="006F1129">
        <w:rPr>
          <w:rFonts w:ascii="Book Antiqua" w:hAnsi="Book Antiqua" w:cstheme="minorHAnsi"/>
          <w:sz w:val="22"/>
          <w:szCs w:val="22"/>
        </w:rPr>
        <w:t>(CZ-CPA), spadají dle § 92a a § 92e Zákona o DPH, do režimu přenesení daňové povinnosti; v takovém případě je povinen přiznat a zaplatit daň Objednatel. Zhotovitel se tímto zavazuje uvést na</w:t>
      </w:r>
      <w:r w:rsidR="00915FDD" w:rsidRPr="006F1129">
        <w:rPr>
          <w:rFonts w:ascii="Book Antiqua" w:hAnsi="Book Antiqua" w:cstheme="minorHAnsi"/>
          <w:sz w:val="22"/>
          <w:szCs w:val="22"/>
        </w:rPr>
        <w:t> </w:t>
      </w:r>
      <w:r w:rsidR="000C335A" w:rsidRPr="006F1129">
        <w:rPr>
          <w:rFonts w:ascii="Book Antiqua" w:hAnsi="Book Antiqua" w:cstheme="minorHAnsi"/>
          <w:sz w:val="22"/>
          <w:szCs w:val="22"/>
        </w:rPr>
        <w:t>F</w:t>
      </w:r>
      <w:r w:rsidRPr="006F1129">
        <w:rPr>
          <w:rFonts w:ascii="Book Antiqua" w:hAnsi="Book Antiqua" w:cstheme="minorHAnsi"/>
          <w:sz w:val="22"/>
          <w:szCs w:val="22"/>
        </w:rPr>
        <w:t xml:space="preserve">aktuře vždy kód klasifikace produkce (CZ-CPA) a text </w:t>
      </w:r>
      <w:r w:rsidRPr="006F1129">
        <w:rPr>
          <w:rFonts w:ascii="Book Antiqua" w:hAnsi="Book Antiqua" w:cstheme="minorHAnsi"/>
          <w:i/>
          <w:iCs/>
          <w:sz w:val="22"/>
          <w:szCs w:val="22"/>
        </w:rPr>
        <w:t>„daň odvede zákazník“</w:t>
      </w:r>
      <w:r w:rsidRPr="006F1129">
        <w:rPr>
          <w:rFonts w:ascii="Book Antiqua" w:hAnsi="Book Antiqua" w:cstheme="minorHAnsi"/>
          <w:sz w:val="22"/>
          <w:szCs w:val="22"/>
        </w:rPr>
        <w:t>.</w:t>
      </w:r>
    </w:p>
    <w:p w14:paraId="1A8D6BFB" w14:textId="77777777" w:rsidR="00AC761A" w:rsidRPr="006F1129" w:rsidRDefault="00AC761A" w:rsidP="006F1129">
      <w:pPr>
        <w:jc w:val="both"/>
        <w:rPr>
          <w:rFonts w:ascii="Book Antiqua" w:hAnsi="Book Antiqua" w:cstheme="minorHAnsi"/>
          <w:sz w:val="22"/>
          <w:szCs w:val="22"/>
        </w:rPr>
      </w:pPr>
    </w:p>
    <w:p w14:paraId="3E7429E4" w14:textId="77777777" w:rsidR="00D2427F" w:rsidRPr="006F1129" w:rsidRDefault="00D2427F" w:rsidP="006F1129">
      <w:pPr>
        <w:numPr>
          <w:ilvl w:val="1"/>
          <w:numId w:val="6"/>
        </w:numPr>
        <w:tabs>
          <w:tab w:val="clear" w:pos="144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lastRenderedPageBreak/>
        <w:t xml:space="preserve">Pokud bude v okamžiku uskutečnění zdanitelného plnění správcem daně zveřejněna způsobem umožňujícím dálkový přístup skutečnost, že </w:t>
      </w:r>
      <w:r w:rsidR="00DD6EBD" w:rsidRPr="006F1129">
        <w:rPr>
          <w:rFonts w:ascii="Book Antiqua" w:hAnsi="Book Antiqua" w:cstheme="minorHAnsi"/>
          <w:sz w:val="22"/>
          <w:szCs w:val="22"/>
        </w:rPr>
        <w:t>Z</w:t>
      </w:r>
      <w:r w:rsidRPr="006F1129">
        <w:rPr>
          <w:rFonts w:ascii="Book Antiqua" w:hAnsi="Book Antiqua" w:cstheme="minorHAnsi"/>
          <w:sz w:val="22"/>
          <w:szCs w:val="22"/>
        </w:rPr>
        <w:t xml:space="preserve">hotovitel je nespolehlivým plátcem ve smyslu § 106a </w:t>
      </w:r>
      <w:r w:rsidR="00DD6EBD" w:rsidRPr="006F1129">
        <w:rPr>
          <w:rFonts w:ascii="Book Antiqua" w:hAnsi="Book Antiqua" w:cstheme="minorHAnsi"/>
          <w:sz w:val="22"/>
          <w:szCs w:val="22"/>
        </w:rPr>
        <w:t>Z</w:t>
      </w:r>
      <w:r w:rsidRPr="006F1129">
        <w:rPr>
          <w:rFonts w:ascii="Book Antiqua" w:hAnsi="Book Antiqua" w:cstheme="minorHAnsi"/>
          <w:sz w:val="22"/>
          <w:szCs w:val="22"/>
        </w:rPr>
        <w:t xml:space="preserve">ákona o DPH, je </w:t>
      </w:r>
      <w:r w:rsidR="00DD6EBD" w:rsidRPr="006F1129">
        <w:rPr>
          <w:rFonts w:ascii="Book Antiqua" w:hAnsi="Book Antiqua" w:cstheme="minorHAnsi"/>
          <w:sz w:val="22"/>
          <w:szCs w:val="22"/>
        </w:rPr>
        <w:t>O</w:t>
      </w:r>
      <w:r w:rsidRPr="006F1129">
        <w:rPr>
          <w:rFonts w:ascii="Book Antiqua" w:hAnsi="Book Antiqua" w:cstheme="minorHAnsi"/>
          <w:sz w:val="22"/>
          <w:szCs w:val="22"/>
        </w:rPr>
        <w:t xml:space="preserve">bjednatel oprávněn část ceny </w:t>
      </w:r>
      <w:r w:rsidR="00DD6EBD" w:rsidRPr="006F1129">
        <w:rPr>
          <w:rFonts w:ascii="Book Antiqua" w:hAnsi="Book Antiqua" w:cstheme="minorHAnsi"/>
          <w:sz w:val="22"/>
          <w:szCs w:val="22"/>
        </w:rPr>
        <w:t>D</w:t>
      </w:r>
      <w:r w:rsidRPr="006F1129">
        <w:rPr>
          <w:rFonts w:ascii="Book Antiqua" w:hAnsi="Book Antiqua" w:cstheme="minorHAnsi"/>
          <w:sz w:val="22"/>
          <w:szCs w:val="22"/>
        </w:rPr>
        <w:t xml:space="preserve">íla odpovídající dani z přidané hodnoty z každé fakturované platby na základě této </w:t>
      </w:r>
      <w:r w:rsidR="00DD6EBD" w:rsidRPr="006F1129">
        <w:rPr>
          <w:rFonts w:ascii="Book Antiqua" w:hAnsi="Book Antiqua" w:cstheme="minorHAnsi"/>
          <w:sz w:val="22"/>
          <w:szCs w:val="22"/>
        </w:rPr>
        <w:t>S</w:t>
      </w:r>
      <w:r w:rsidRPr="006F1129">
        <w:rPr>
          <w:rFonts w:ascii="Book Antiqua" w:hAnsi="Book Antiqua" w:cstheme="minorHAnsi"/>
          <w:sz w:val="22"/>
          <w:szCs w:val="22"/>
        </w:rPr>
        <w:t>mlouvy zadržet a tuto přímo zaplatit na účet správce daně ve</w:t>
      </w:r>
      <w:r w:rsidR="00915FDD" w:rsidRPr="006F1129">
        <w:rPr>
          <w:rFonts w:ascii="Book Antiqua" w:hAnsi="Book Antiqua" w:cstheme="minorHAnsi"/>
          <w:sz w:val="22"/>
          <w:szCs w:val="22"/>
        </w:rPr>
        <w:t> </w:t>
      </w:r>
      <w:r w:rsidRPr="006F1129">
        <w:rPr>
          <w:rFonts w:ascii="Book Antiqua" w:hAnsi="Book Antiqua" w:cstheme="minorHAnsi"/>
          <w:sz w:val="22"/>
          <w:szCs w:val="22"/>
        </w:rPr>
        <w:t xml:space="preserve">smyslu § 109a </w:t>
      </w:r>
      <w:r w:rsidR="00DD6EBD" w:rsidRPr="006F1129">
        <w:rPr>
          <w:rFonts w:ascii="Book Antiqua" w:hAnsi="Book Antiqua" w:cstheme="minorHAnsi"/>
          <w:sz w:val="22"/>
          <w:szCs w:val="22"/>
        </w:rPr>
        <w:t>Z</w:t>
      </w:r>
      <w:r w:rsidRPr="006F1129">
        <w:rPr>
          <w:rFonts w:ascii="Book Antiqua" w:hAnsi="Book Antiqua" w:cstheme="minorHAnsi"/>
          <w:sz w:val="22"/>
          <w:szCs w:val="22"/>
        </w:rPr>
        <w:t xml:space="preserve">ákona o DPH. </w:t>
      </w:r>
    </w:p>
    <w:p w14:paraId="0977E207" w14:textId="77777777" w:rsidR="00AC761A" w:rsidRPr="006F1129" w:rsidRDefault="00AC761A" w:rsidP="006F1129">
      <w:pPr>
        <w:jc w:val="both"/>
        <w:rPr>
          <w:rFonts w:ascii="Book Antiqua" w:hAnsi="Book Antiqua" w:cstheme="minorHAnsi"/>
          <w:sz w:val="22"/>
          <w:szCs w:val="22"/>
        </w:rPr>
      </w:pPr>
    </w:p>
    <w:p w14:paraId="5726E3FC" w14:textId="77777777" w:rsidR="002A54D0" w:rsidRPr="006F1129" w:rsidRDefault="002A54D0" w:rsidP="006F1129">
      <w:pPr>
        <w:numPr>
          <w:ilvl w:val="1"/>
          <w:numId w:val="6"/>
        </w:numPr>
        <w:tabs>
          <w:tab w:val="clear" w:pos="144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Peněžitý závazek (dluh)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e se považuje za splněný v den, kdy je dlužná částka odepsána z účtu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e. Jestliže dojde z důvodů na straně banky k prodlení s proveditelnou platbou </w:t>
      </w:r>
      <w:r w:rsidR="00B90BFD" w:rsidRPr="006F1129">
        <w:rPr>
          <w:rFonts w:ascii="Book Antiqua" w:hAnsi="Book Antiqua" w:cstheme="minorHAnsi"/>
          <w:sz w:val="22"/>
          <w:szCs w:val="22"/>
        </w:rPr>
        <w:t>Faktur</w:t>
      </w:r>
      <w:r w:rsidRPr="006F1129">
        <w:rPr>
          <w:rFonts w:ascii="Book Antiqua" w:hAnsi="Book Antiqua" w:cstheme="minorHAnsi"/>
          <w:sz w:val="22"/>
          <w:szCs w:val="22"/>
        </w:rPr>
        <w:t xml:space="preserve">y, není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 po tuto dobu v prodlení se zaplacením příslušné částky.</w:t>
      </w:r>
    </w:p>
    <w:p w14:paraId="0A05124B" w14:textId="77777777" w:rsidR="00A35177" w:rsidRPr="006F1129" w:rsidRDefault="00A35177" w:rsidP="006F1129">
      <w:pPr>
        <w:pStyle w:val="Zkladntext"/>
        <w:ind w:left="340" w:hanging="340"/>
        <w:rPr>
          <w:rFonts w:ascii="Book Antiqua" w:hAnsi="Book Antiqua" w:cstheme="minorHAnsi"/>
          <w:sz w:val="22"/>
          <w:szCs w:val="22"/>
        </w:rPr>
      </w:pPr>
    </w:p>
    <w:p w14:paraId="7F9B6F41" w14:textId="77777777" w:rsidR="00AC761A" w:rsidRPr="006F1129" w:rsidRDefault="00AC761A" w:rsidP="006F1129">
      <w:pPr>
        <w:pStyle w:val="Zkladntext"/>
        <w:ind w:left="340" w:hanging="340"/>
        <w:rPr>
          <w:rFonts w:ascii="Book Antiqua" w:hAnsi="Book Antiqua" w:cstheme="minorHAnsi"/>
          <w:sz w:val="22"/>
          <w:szCs w:val="22"/>
        </w:rPr>
      </w:pPr>
    </w:p>
    <w:p w14:paraId="090810AB" w14:textId="77777777" w:rsidR="00616E36" w:rsidRPr="006F1129" w:rsidRDefault="007B7FA7" w:rsidP="006F1129">
      <w:pPr>
        <w:pStyle w:val="Nadpis1"/>
        <w:spacing w:before="0" w:after="0"/>
        <w:ind w:left="340" w:hanging="340"/>
        <w:rPr>
          <w:rFonts w:ascii="Book Antiqua" w:hAnsi="Book Antiqua" w:cstheme="minorHAnsi"/>
          <w:sz w:val="24"/>
          <w:szCs w:val="22"/>
        </w:rPr>
      </w:pPr>
      <w:bookmarkStart w:id="15" w:name="_Ref20922531"/>
      <w:r w:rsidRPr="006F1129">
        <w:rPr>
          <w:rFonts w:ascii="Book Antiqua" w:hAnsi="Book Antiqua" w:cstheme="minorHAnsi"/>
          <w:sz w:val="24"/>
          <w:szCs w:val="22"/>
        </w:rPr>
        <w:t>ZÁRUKA. ODPOVĚDNOST ZA VADY. ODPOVĚDNOST ZA ŠKODU</w:t>
      </w:r>
      <w:bookmarkEnd w:id="15"/>
    </w:p>
    <w:p w14:paraId="157433EF" w14:textId="2089ADF7" w:rsidR="00AC761A" w:rsidRPr="006F1129" w:rsidRDefault="00897FEE"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Zhotovitel</w:t>
      </w:r>
      <w:r w:rsidR="00D9561B" w:rsidRPr="006F1129">
        <w:rPr>
          <w:rFonts w:ascii="Book Antiqua" w:hAnsi="Book Antiqua" w:cstheme="minorHAnsi"/>
          <w:sz w:val="22"/>
          <w:szCs w:val="22"/>
        </w:rPr>
        <w:t xml:space="preserve"> se zavazuje, že </w:t>
      </w:r>
      <w:r w:rsidR="001E7A08" w:rsidRPr="006F1129">
        <w:rPr>
          <w:rFonts w:ascii="Book Antiqua" w:hAnsi="Book Antiqua" w:cstheme="minorHAnsi"/>
          <w:sz w:val="22"/>
          <w:szCs w:val="22"/>
        </w:rPr>
        <w:t>Díl</w:t>
      </w:r>
      <w:r w:rsidR="00D9561B" w:rsidRPr="006F1129">
        <w:rPr>
          <w:rFonts w:ascii="Book Antiqua" w:hAnsi="Book Antiqua" w:cstheme="minorHAnsi"/>
          <w:sz w:val="22"/>
          <w:szCs w:val="22"/>
        </w:rPr>
        <w:t xml:space="preserve">o bude mít obvyklé vlastnosti bezvadného </w:t>
      </w:r>
      <w:r w:rsidR="0099726E" w:rsidRPr="006F1129">
        <w:rPr>
          <w:rFonts w:ascii="Book Antiqua" w:hAnsi="Book Antiqua" w:cstheme="minorHAnsi"/>
          <w:sz w:val="22"/>
          <w:szCs w:val="22"/>
        </w:rPr>
        <w:t>d</w:t>
      </w:r>
      <w:r w:rsidR="001E7A08" w:rsidRPr="006F1129">
        <w:rPr>
          <w:rFonts w:ascii="Book Antiqua" w:hAnsi="Book Antiqua" w:cstheme="minorHAnsi"/>
          <w:sz w:val="22"/>
          <w:szCs w:val="22"/>
        </w:rPr>
        <w:t>íl</w:t>
      </w:r>
      <w:r w:rsidR="00D9561B" w:rsidRPr="006F1129">
        <w:rPr>
          <w:rFonts w:ascii="Book Antiqua" w:hAnsi="Book Antiqua" w:cstheme="minorHAnsi"/>
          <w:sz w:val="22"/>
          <w:szCs w:val="22"/>
        </w:rPr>
        <w:t xml:space="preserve">a obdobného charakteru jako </w:t>
      </w:r>
      <w:r w:rsidR="001E7A08" w:rsidRPr="006F1129">
        <w:rPr>
          <w:rFonts w:ascii="Book Antiqua" w:hAnsi="Book Antiqua" w:cstheme="minorHAnsi"/>
          <w:sz w:val="22"/>
          <w:szCs w:val="22"/>
        </w:rPr>
        <w:t>Díl</w:t>
      </w:r>
      <w:r w:rsidR="00D9561B" w:rsidRPr="006F1129">
        <w:rPr>
          <w:rFonts w:ascii="Book Antiqua" w:hAnsi="Book Antiqua" w:cstheme="minorHAnsi"/>
          <w:sz w:val="22"/>
          <w:szCs w:val="22"/>
        </w:rPr>
        <w:t xml:space="preserve">o dle této </w:t>
      </w:r>
      <w:r w:rsidR="007E396F" w:rsidRPr="006F1129">
        <w:rPr>
          <w:rFonts w:ascii="Book Antiqua" w:hAnsi="Book Antiqua" w:cstheme="minorHAnsi"/>
          <w:sz w:val="22"/>
          <w:szCs w:val="22"/>
        </w:rPr>
        <w:t>Smlouv</w:t>
      </w:r>
      <w:r w:rsidR="00D9561B" w:rsidRPr="006F1129">
        <w:rPr>
          <w:rFonts w:ascii="Book Antiqua" w:hAnsi="Book Antiqua" w:cstheme="minorHAnsi"/>
          <w:sz w:val="22"/>
          <w:szCs w:val="22"/>
        </w:rPr>
        <w:t>y, zejména bude mít vlastnosti stanovené</w:t>
      </w:r>
      <w:r w:rsidR="00632F03" w:rsidRPr="006F1129">
        <w:rPr>
          <w:rFonts w:ascii="Book Antiqua" w:hAnsi="Book Antiqua" w:cstheme="minorHAnsi"/>
          <w:sz w:val="22"/>
          <w:szCs w:val="22"/>
        </w:rPr>
        <w:t xml:space="preserve"> touto </w:t>
      </w:r>
      <w:r w:rsidR="007E396F" w:rsidRPr="006F1129">
        <w:rPr>
          <w:rFonts w:ascii="Book Antiqua" w:hAnsi="Book Antiqua" w:cstheme="minorHAnsi"/>
          <w:sz w:val="22"/>
          <w:szCs w:val="22"/>
        </w:rPr>
        <w:t>Smlouv</w:t>
      </w:r>
      <w:r w:rsidR="00632F03" w:rsidRPr="006F1129">
        <w:rPr>
          <w:rFonts w:ascii="Book Antiqua" w:hAnsi="Book Antiqua" w:cstheme="minorHAnsi"/>
          <w:sz w:val="22"/>
          <w:szCs w:val="22"/>
        </w:rPr>
        <w:t>ou a</w:t>
      </w:r>
      <w:r w:rsidR="00D9561B" w:rsidRPr="006F1129">
        <w:rPr>
          <w:rFonts w:ascii="Book Antiqua" w:hAnsi="Book Antiqua" w:cstheme="minorHAnsi"/>
          <w:sz w:val="22"/>
          <w:szCs w:val="22"/>
        </w:rPr>
        <w:t xml:space="preserve"> technickými normami, které se vztahují k materiálům a pracím prováděným na základě této </w:t>
      </w:r>
      <w:r w:rsidR="007E396F" w:rsidRPr="006F1129">
        <w:rPr>
          <w:rFonts w:ascii="Book Antiqua" w:hAnsi="Book Antiqua" w:cstheme="minorHAnsi"/>
          <w:sz w:val="22"/>
          <w:szCs w:val="22"/>
        </w:rPr>
        <w:t>Smlouv</w:t>
      </w:r>
      <w:r w:rsidR="00D9561B" w:rsidRPr="006F1129">
        <w:rPr>
          <w:rFonts w:ascii="Book Antiqua" w:hAnsi="Book Antiqua" w:cstheme="minorHAnsi"/>
          <w:sz w:val="22"/>
          <w:szCs w:val="22"/>
        </w:rPr>
        <w:t>y</w:t>
      </w:r>
      <w:r w:rsidR="00471634" w:rsidRPr="006F1129">
        <w:rPr>
          <w:rFonts w:ascii="Book Antiqua" w:hAnsi="Book Antiqua" w:cstheme="minorHAnsi"/>
          <w:sz w:val="22"/>
          <w:szCs w:val="22"/>
        </w:rPr>
        <w:t xml:space="preserve"> </w:t>
      </w:r>
      <w:r w:rsidR="00D9561B" w:rsidRPr="006F1129">
        <w:rPr>
          <w:rFonts w:ascii="Book Antiqua" w:hAnsi="Book Antiqua" w:cstheme="minorHAnsi"/>
          <w:sz w:val="22"/>
          <w:szCs w:val="22"/>
        </w:rPr>
        <w:t xml:space="preserve">a bude způsobilé k neomezenému užívání k účelu dle této </w:t>
      </w:r>
      <w:r w:rsidR="007E396F" w:rsidRPr="006F1129">
        <w:rPr>
          <w:rFonts w:ascii="Book Antiqua" w:hAnsi="Book Antiqua" w:cstheme="minorHAnsi"/>
          <w:sz w:val="22"/>
          <w:szCs w:val="22"/>
        </w:rPr>
        <w:t>Smlouv</w:t>
      </w:r>
      <w:r w:rsidR="00D9561B" w:rsidRPr="006F1129">
        <w:rPr>
          <w:rFonts w:ascii="Book Antiqua" w:hAnsi="Book Antiqua" w:cstheme="minorHAnsi"/>
          <w:sz w:val="22"/>
          <w:szCs w:val="22"/>
        </w:rPr>
        <w:t>y.</w:t>
      </w:r>
    </w:p>
    <w:p w14:paraId="25F91A10" w14:textId="77777777" w:rsidR="00D9561B" w:rsidRPr="006F1129" w:rsidRDefault="00D9561B" w:rsidP="006F1129">
      <w:pPr>
        <w:tabs>
          <w:tab w:val="left" w:pos="426"/>
        </w:tabs>
        <w:jc w:val="both"/>
        <w:rPr>
          <w:rFonts w:ascii="Book Antiqua" w:hAnsi="Book Antiqua" w:cstheme="minorHAnsi"/>
          <w:sz w:val="22"/>
          <w:szCs w:val="22"/>
        </w:rPr>
      </w:pPr>
    </w:p>
    <w:p w14:paraId="6069A12A" w14:textId="77777777" w:rsidR="00026A60" w:rsidRPr="006F1129" w:rsidRDefault="00897FEE"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Zhotovitel</w:t>
      </w:r>
      <w:r w:rsidR="00D9561B" w:rsidRPr="006F1129">
        <w:rPr>
          <w:rFonts w:ascii="Book Antiqua" w:hAnsi="Book Antiqua" w:cstheme="minorHAnsi"/>
          <w:sz w:val="22"/>
          <w:szCs w:val="22"/>
        </w:rPr>
        <w:t xml:space="preserve"> poskytuje </w:t>
      </w:r>
      <w:r w:rsidRPr="006F1129">
        <w:rPr>
          <w:rFonts w:ascii="Book Antiqua" w:hAnsi="Book Antiqua" w:cstheme="minorHAnsi"/>
          <w:sz w:val="22"/>
          <w:szCs w:val="22"/>
        </w:rPr>
        <w:t>Objednatel</w:t>
      </w:r>
      <w:r w:rsidR="00D9561B" w:rsidRPr="006F1129">
        <w:rPr>
          <w:rFonts w:ascii="Book Antiqua" w:hAnsi="Book Antiqua" w:cstheme="minorHAnsi"/>
          <w:sz w:val="22"/>
          <w:szCs w:val="22"/>
        </w:rPr>
        <w:t xml:space="preserve">i na provedené </w:t>
      </w:r>
      <w:r w:rsidR="001E7A08" w:rsidRPr="006F1129">
        <w:rPr>
          <w:rFonts w:ascii="Book Antiqua" w:hAnsi="Book Antiqua" w:cstheme="minorHAnsi"/>
          <w:sz w:val="22"/>
          <w:szCs w:val="22"/>
        </w:rPr>
        <w:t>Díl</w:t>
      </w:r>
      <w:r w:rsidR="00D9561B" w:rsidRPr="006F1129">
        <w:rPr>
          <w:rFonts w:ascii="Book Antiqua" w:hAnsi="Book Antiqua" w:cstheme="minorHAnsi"/>
          <w:sz w:val="22"/>
          <w:szCs w:val="22"/>
        </w:rPr>
        <w:t>o záruku za jakost ve</w:t>
      </w:r>
      <w:r w:rsidR="00D431C1" w:rsidRPr="006F1129">
        <w:rPr>
          <w:rFonts w:ascii="Book Antiqua" w:hAnsi="Book Antiqua" w:cstheme="minorHAnsi"/>
          <w:sz w:val="22"/>
          <w:szCs w:val="22"/>
        </w:rPr>
        <w:t> </w:t>
      </w:r>
      <w:r w:rsidR="00D9561B" w:rsidRPr="006F1129">
        <w:rPr>
          <w:rFonts w:ascii="Book Antiqua" w:hAnsi="Book Antiqua" w:cstheme="minorHAnsi"/>
          <w:sz w:val="22"/>
          <w:szCs w:val="22"/>
        </w:rPr>
        <w:t>smyslu § 2619 a §</w:t>
      </w:r>
      <w:r w:rsidR="0099726E" w:rsidRPr="006F1129">
        <w:rPr>
          <w:rFonts w:ascii="Book Antiqua" w:hAnsi="Book Antiqua" w:cstheme="minorHAnsi"/>
          <w:sz w:val="22"/>
          <w:szCs w:val="22"/>
        </w:rPr>
        <w:t> </w:t>
      </w:r>
      <w:r w:rsidR="00D9561B" w:rsidRPr="006F1129">
        <w:rPr>
          <w:rFonts w:ascii="Book Antiqua" w:hAnsi="Book Antiqua" w:cstheme="minorHAnsi"/>
          <w:sz w:val="22"/>
          <w:szCs w:val="22"/>
        </w:rPr>
        <w:t>2113 a</w:t>
      </w:r>
      <w:r w:rsidR="00D0578B" w:rsidRPr="006F1129">
        <w:rPr>
          <w:rFonts w:ascii="Book Antiqua" w:hAnsi="Book Antiqua" w:cstheme="minorHAnsi"/>
          <w:sz w:val="22"/>
          <w:szCs w:val="22"/>
        </w:rPr>
        <w:t> </w:t>
      </w:r>
      <w:r w:rsidR="00D9561B" w:rsidRPr="006F1129">
        <w:rPr>
          <w:rFonts w:ascii="Book Antiqua" w:hAnsi="Book Antiqua" w:cstheme="minorHAnsi"/>
          <w:sz w:val="22"/>
          <w:szCs w:val="22"/>
        </w:rPr>
        <w:t xml:space="preserve">násl. </w:t>
      </w:r>
      <w:r w:rsidR="00A7574C" w:rsidRPr="006F1129">
        <w:rPr>
          <w:rFonts w:ascii="Book Antiqua" w:hAnsi="Book Antiqua" w:cstheme="minorHAnsi"/>
          <w:sz w:val="22"/>
          <w:szCs w:val="22"/>
        </w:rPr>
        <w:t>O</w:t>
      </w:r>
      <w:r w:rsidR="00D9561B" w:rsidRPr="006F1129">
        <w:rPr>
          <w:rFonts w:ascii="Book Antiqua" w:hAnsi="Book Antiqua" w:cstheme="minorHAnsi"/>
          <w:sz w:val="22"/>
          <w:szCs w:val="22"/>
        </w:rPr>
        <w:t xml:space="preserve">bčanského zákoníku, a to v délce </w:t>
      </w:r>
      <w:r w:rsidR="00A7574C" w:rsidRPr="006F1129">
        <w:rPr>
          <w:rFonts w:ascii="Book Antiqua" w:hAnsi="Book Antiqua" w:cstheme="minorHAnsi"/>
          <w:sz w:val="22"/>
          <w:szCs w:val="22"/>
        </w:rPr>
        <w:t>pěti (5)</w:t>
      </w:r>
      <w:r w:rsidR="00026A60" w:rsidRPr="006F1129">
        <w:rPr>
          <w:rFonts w:ascii="Book Antiqua" w:hAnsi="Book Antiqua" w:cstheme="minorHAnsi"/>
          <w:sz w:val="22"/>
          <w:szCs w:val="22"/>
        </w:rPr>
        <w:t>let</w:t>
      </w:r>
      <w:r w:rsidR="00C55C1F" w:rsidRPr="006F1129">
        <w:rPr>
          <w:rFonts w:ascii="Book Antiqua" w:hAnsi="Book Antiqua" w:cstheme="minorHAnsi"/>
          <w:sz w:val="22"/>
          <w:szCs w:val="22"/>
        </w:rPr>
        <w:t xml:space="preserve">, </w:t>
      </w:r>
      <w:r w:rsidR="00026A60" w:rsidRPr="006F1129">
        <w:rPr>
          <w:rFonts w:ascii="Book Antiqua" w:hAnsi="Book Antiqua" w:cstheme="minorHAnsi"/>
          <w:sz w:val="22"/>
          <w:szCs w:val="22"/>
        </w:rPr>
        <w:t xml:space="preserve">ode dne převzetí </w:t>
      </w:r>
      <w:r w:rsidR="001E7A08" w:rsidRPr="006F1129">
        <w:rPr>
          <w:rFonts w:ascii="Book Antiqua" w:hAnsi="Book Antiqua" w:cstheme="minorHAnsi"/>
          <w:sz w:val="22"/>
          <w:szCs w:val="22"/>
        </w:rPr>
        <w:t>Díl</w:t>
      </w:r>
      <w:r w:rsidR="00026A60" w:rsidRPr="006F1129">
        <w:rPr>
          <w:rFonts w:ascii="Book Antiqua" w:hAnsi="Book Antiqua" w:cstheme="minorHAnsi"/>
          <w:sz w:val="22"/>
          <w:szCs w:val="22"/>
        </w:rPr>
        <w:t xml:space="preserve">a </w:t>
      </w:r>
      <w:r w:rsidRPr="006F1129">
        <w:rPr>
          <w:rFonts w:ascii="Book Antiqua" w:hAnsi="Book Antiqua" w:cstheme="minorHAnsi"/>
          <w:sz w:val="22"/>
          <w:szCs w:val="22"/>
        </w:rPr>
        <w:t>Objednatel</w:t>
      </w:r>
      <w:r w:rsidR="00026A60" w:rsidRPr="006F1129">
        <w:rPr>
          <w:rFonts w:ascii="Book Antiqua" w:hAnsi="Book Antiqua" w:cstheme="minorHAnsi"/>
          <w:sz w:val="22"/>
          <w:szCs w:val="22"/>
        </w:rPr>
        <w:t>em</w:t>
      </w:r>
      <w:r w:rsidR="00C55C1F" w:rsidRPr="006F1129">
        <w:rPr>
          <w:rFonts w:ascii="Book Antiqua" w:hAnsi="Book Antiqua" w:cstheme="minorHAnsi"/>
          <w:sz w:val="22"/>
          <w:szCs w:val="22"/>
        </w:rPr>
        <w:t xml:space="preserve">, v případě technologických prvků </w:t>
      </w:r>
      <w:r w:rsidR="00EB39FE" w:rsidRPr="006F1129">
        <w:rPr>
          <w:rFonts w:ascii="Book Antiqua" w:hAnsi="Book Antiqua" w:cstheme="minorHAnsi"/>
          <w:sz w:val="22"/>
          <w:szCs w:val="22"/>
        </w:rPr>
        <w:t xml:space="preserve">a předmětů postupné spotřeby </w:t>
      </w:r>
      <w:r w:rsidR="00C55C1F" w:rsidRPr="006F1129">
        <w:rPr>
          <w:rFonts w:ascii="Book Antiqua" w:hAnsi="Book Antiqua" w:cstheme="minorHAnsi"/>
          <w:sz w:val="22"/>
          <w:szCs w:val="22"/>
        </w:rPr>
        <w:t xml:space="preserve">minimálně v délce </w:t>
      </w:r>
      <w:r w:rsidR="00AA13C0" w:rsidRPr="006F1129">
        <w:rPr>
          <w:rFonts w:ascii="Book Antiqua" w:hAnsi="Book Antiqua" w:cstheme="minorHAnsi"/>
          <w:sz w:val="22"/>
          <w:szCs w:val="22"/>
        </w:rPr>
        <w:t>dvou</w:t>
      </w:r>
      <w:r w:rsidR="00F265D1" w:rsidRPr="006F1129">
        <w:rPr>
          <w:rFonts w:ascii="Book Antiqua" w:hAnsi="Book Antiqua" w:cstheme="minorHAnsi"/>
          <w:sz w:val="22"/>
          <w:szCs w:val="22"/>
        </w:rPr>
        <w:t xml:space="preserve"> (</w:t>
      </w:r>
      <w:r w:rsidR="00AA13C0" w:rsidRPr="006F1129">
        <w:rPr>
          <w:rFonts w:ascii="Book Antiqua" w:hAnsi="Book Antiqua" w:cstheme="minorHAnsi"/>
          <w:sz w:val="22"/>
          <w:szCs w:val="22"/>
        </w:rPr>
        <w:t>2</w:t>
      </w:r>
      <w:r w:rsidR="00F265D1" w:rsidRPr="006F1129">
        <w:rPr>
          <w:rFonts w:ascii="Book Antiqua" w:hAnsi="Book Antiqua" w:cstheme="minorHAnsi"/>
          <w:sz w:val="22"/>
          <w:szCs w:val="22"/>
        </w:rPr>
        <w:t>)</w:t>
      </w:r>
      <w:r w:rsidR="00C55C1F" w:rsidRPr="006F1129">
        <w:rPr>
          <w:rFonts w:ascii="Book Antiqua" w:hAnsi="Book Antiqua" w:cstheme="minorHAnsi"/>
          <w:sz w:val="22"/>
          <w:szCs w:val="22"/>
        </w:rPr>
        <w:t xml:space="preserve"> let, pokud výrobce nestanoví záruční dobu delší, v takovém případě platí záruční doba stanovená výrobcem</w:t>
      </w:r>
      <w:r w:rsidR="00D9561B" w:rsidRPr="006F1129">
        <w:rPr>
          <w:rFonts w:ascii="Book Antiqua" w:hAnsi="Book Antiqua" w:cstheme="minorHAnsi"/>
          <w:sz w:val="22"/>
          <w:szCs w:val="22"/>
        </w:rPr>
        <w:t xml:space="preserve"> (dále jen „</w:t>
      </w:r>
      <w:r w:rsidR="00A7574C" w:rsidRPr="006F1129">
        <w:rPr>
          <w:rFonts w:ascii="Book Antiqua" w:hAnsi="Book Antiqua" w:cstheme="minorHAnsi"/>
          <w:b/>
          <w:bCs/>
          <w:i/>
          <w:sz w:val="22"/>
          <w:szCs w:val="22"/>
        </w:rPr>
        <w:t>Z</w:t>
      </w:r>
      <w:r w:rsidR="00D9561B" w:rsidRPr="006F1129">
        <w:rPr>
          <w:rFonts w:ascii="Book Antiqua" w:hAnsi="Book Antiqua" w:cstheme="minorHAnsi"/>
          <w:b/>
          <w:bCs/>
          <w:i/>
          <w:sz w:val="22"/>
          <w:szCs w:val="22"/>
        </w:rPr>
        <w:t>áruční doba</w:t>
      </w:r>
      <w:r w:rsidR="00D9561B" w:rsidRPr="006F1129">
        <w:rPr>
          <w:rFonts w:ascii="Book Antiqua" w:hAnsi="Book Antiqua" w:cstheme="minorHAnsi"/>
          <w:sz w:val="22"/>
          <w:szCs w:val="22"/>
        </w:rPr>
        <w:t>“)</w:t>
      </w:r>
      <w:r w:rsidR="00026A60" w:rsidRPr="006F1129">
        <w:rPr>
          <w:rFonts w:ascii="Book Antiqua" w:hAnsi="Book Antiqua" w:cstheme="minorHAnsi"/>
          <w:sz w:val="22"/>
          <w:szCs w:val="22"/>
        </w:rPr>
        <w:t xml:space="preserve">. </w:t>
      </w:r>
    </w:p>
    <w:p w14:paraId="4F58C1CA" w14:textId="77777777" w:rsidR="00AC761A" w:rsidRPr="006F1129" w:rsidRDefault="00AC761A" w:rsidP="006F1129">
      <w:pPr>
        <w:tabs>
          <w:tab w:val="left" w:pos="426"/>
        </w:tabs>
        <w:jc w:val="both"/>
        <w:rPr>
          <w:rFonts w:ascii="Book Antiqua" w:hAnsi="Book Antiqua" w:cstheme="minorHAnsi"/>
          <w:sz w:val="22"/>
          <w:szCs w:val="22"/>
        </w:rPr>
      </w:pPr>
    </w:p>
    <w:p w14:paraId="1B0F540D" w14:textId="6663CA61" w:rsidR="00D9561B" w:rsidRPr="006F1129" w:rsidRDefault="00D9561B"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Záruční doba začíná běžet dnem převzetí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em. Záruční doba se staví po dobu, po</w:t>
      </w:r>
      <w:r w:rsidR="00A7574C" w:rsidRPr="006F1129">
        <w:rPr>
          <w:rFonts w:ascii="Book Antiqua" w:hAnsi="Book Antiqua" w:cstheme="minorHAnsi"/>
          <w:sz w:val="22"/>
          <w:szCs w:val="22"/>
        </w:rPr>
        <w:t> </w:t>
      </w:r>
      <w:r w:rsidRPr="006F1129">
        <w:rPr>
          <w:rFonts w:ascii="Book Antiqua" w:hAnsi="Book Antiqua" w:cstheme="minorHAnsi"/>
          <w:sz w:val="22"/>
          <w:szCs w:val="22"/>
        </w:rPr>
        <w:t xml:space="preserve">kterou nemůže </w:t>
      </w:r>
      <w:r w:rsidR="0099726E" w:rsidRPr="006F1129">
        <w:rPr>
          <w:rFonts w:ascii="Book Antiqua" w:hAnsi="Book Antiqua" w:cstheme="minorHAnsi"/>
          <w:sz w:val="22"/>
          <w:szCs w:val="22"/>
        </w:rPr>
        <w:t>Objednatel</w:t>
      </w:r>
      <w:r w:rsidR="00471634" w:rsidRPr="006F1129">
        <w:rPr>
          <w:rFonts w:ascii="Book Antiqua" w:hAnsi="Book Antiqua" w:cstheme="minorHAnsi"/>
          <w:sz w:val="22"/>
          <w:szCs w:val="22"/>
        </w:rPr>
        <w:t xml:space="preserve">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o řádně užívat pro vady, za které nese odpovědnost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Pro</w:t>
      </w:r>
      <w:r w:rsidR="00A7574C" w:rsidRPr="006F1129">
        <w:rPr>
          <w:rFonts w:ascii="Book Antiqua" w:hAnsi="Book Antiqua" w:cstheme="minorHAnsi"/>
          <w:sz w:val="22"/>
          <w:szCs w:val="22"/>
        </w:rPr>
        <w:t> </w:t>
      </w:r>
      <w:r w:rsidRPr="006F1129">
        <w:rPr>
          <w:rFonts w:ascii="Book Antiqua" w:hAnsi="Book Antiqua" w:cstheme="minorHAnsi"/>
          <w:sz w:val="22"/>
          <w:szCs w:val="22"/>
        </w:rPr>
        <w:t xml:space="preserve">nahlašování a odstraňování vad v rámci záruky platí podmínky uvedené v odst. </w:t>
      </w:r>
      <w:r w:rsidR="00106B4F" w:rsidRPr="006F1129">
        <w:rPr>
          <w:rFonts w:ascii="Book Antiqua" w:hAnsi="Book Antiqua" w:cstheme="minorHAnsi"/>
          <w:sz w:val="22"/>
          <w:szCs w:val="22"/>
        </w:rPr>
        <w:t>5 a</w:t>
      </w:r>
      <w:r w:rsidRPr="006F1129">
        <w:rPr>
          <w:rFonts w:ascii="Book Antiqua" w:hAnsi="Book Antiqua" w:cstheme="minorHAnsi"/>
          <w:sz w:val="22"/>
          <w:szCs w:val="22"/>
        </w:rPr>
        <w:t xml:space="preserve"> násl. tohoto článku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y. </w:t>
      </w:r>
    </w:p>
    <w:p w14:paraId="36183F41" w14:textId="77777777" w:rsidR="00AC761A" w:rsidRPr="006F1129" w:rsidRDefault="00AC761A" w:rsidP="006F1129">
      <w:pPr>
        <w:tabs>
          <w:tab w:val="left" w:pos="426"/>
        </w:tabs>
        <w:jc w:val="both"/>
        <w:rPr>
          <w:rFonts w:ascii="Book Antiqua" w:hAnsi="Book Antiqua" w:cstheme="minorHAnsi"/>
          <w:sz w:val="22"/>
          <w:szCs w:val="22"/>
        </w:rPr>
      </w:pPr>
    </w:p>
    <w:p w14:paraId="5B3F73DB" w14:textId="77777777" w:rsidR="002008E8" w:rsidRPr="006F1129" w:rsidRDefault="002008E8"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Plnění poskytované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em dle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y má vadu, neodpovídá-li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ě.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 je oprávněn uplatňovat práva z vad </w:t>
      </w:r>
      <w:r w:rsidR="001E7A08" w:rsidRPr="006F1129">
        <w:rPr>
          <w:rFonts w:ascii="Book Antiqua" w:hAnsi="Book Antiqua" w:cstheme="minorHAnsi"/>
          <w:sz w:val="22"/>
          <w:szCs w:val="22"/>
        </w:rPr>
        <w:t>Díl</w:t>
      </w:r>
      <w:r w:rsidR="00123E1F" w:rsidRPr="006F1129">
        <w:rPr>
          <w:rFonts w:ascii="Book Antiqua" w:hAnsi="Book Antiqua" w:cstheme="minorHAnsi"/>
          <w:sz w:val="22"/>
          <w:szCs w:val="22"/>
        </w:rPr>
        <w:t>a</w:t>
      </w:r>
      <w:r w:rsidRPr="006F1129">
        <w:rPr>
          <w:rFonts w:ascii="Book Antiqua" w:hAnsi="Book Antiqua" w:cstheme="minorHAnsi"/>
          <w:sz w:val="22"/>
          <w:szCs w:val="22"/>
        </w:rPr>
        <w:t xml:space="preserve">, a to </w:t>
      </w:r>
      <w:r w:rsidR="00123E1F" w:rsidRPr="006F1129">
        <w:rPr>
          <w:rFonts w:ascii="Book Antiqua" w:hAnsi="Book Antiqua" w:cstheme="minorHAnsi"/>
          <w:sz w:val="22"/>
          <w:szCs w:val="22"/>
        </w:rPr>
        <w:t xml:space="preserve">bez zbytečného odkladu po </w:t>
      </w:r>
      <w:r w:rsidRPr="006F1129">
        <w:rPr>
          <w:rFonts w:ascii="Book Antiqua" w:hAnsi="Book Antiqua" w:cstheme="minorHAnsi"/>
          <w:sz w:val="22"/>
          <w:szCs w:val="22"/>
        </w:rPr>
        <w:t xml:space="preserve">jejich zjištění. </w:t>
      </w:r>
    </w:p>
    <w:p w14:paraId="2C4C9132" w14:textId="77777777" w:rsidR="00AC761A" w:rsidRPr="006F1129" w:rsidRDefault="00AC761A" w:rsidP="006F1129">
      <w:pPr>
        <w:tabs>
          <w:tab w:val="left" w:pos="426"/>
        </w:tabs>
        <w:jc w:val="both"/>
        <w:rPr>
          <w:rFonts w:ascii="Book Antiqua" w:hAnsi="Book Antiqua" w:cstheme="minorHAnsi"/>
          <w:sz w:val="22"/>
          <w:szCs w:val="22"/>
        </w:rPr>
      </w:pPr>
    </w:p>
    <w:p w14:paraId="106AEF94" w14:textId="4D190BF4" w:rsidR="00D9561B" w:rsidRPr="006F1129" w:rsidRDefault="00D9561B" w:rsidP="006F1129">
      <w:pPr>
        <w:numPr>
          <w:ilvl w:val="3"/>
          <w:numId w:val="6"/>
        </w:numPr>
        <w:tabs>
          <w:tab w:val="clear" w:pos="2880"/>
          <w:tab w:val="left" w:pos="426"/>
        </w:tabs>
        <w:ind w:left="340" w:hanging="340"/>
        <w:jc w:val="both"/>
        <w:rPr>
          <w:rFonts w:ascii="Book Antiqua" w:hAnsi="Book Antiqua" w:cstheme="minorHAnsi"/>
          <w:sz w:val="22"/>
          <w:szCs w:val="22"/>
        </w:rPr>
      </w:pPr>
      <w:bookmarkStart w:id="16" w:name="_Ref20922538"/>
      <w:r w:rsidRPr="006F1129">
        <w:rPr>
          <w:rFonts w:ascii="Book Antiqua" w:hAnsi="Book Antiqua" w:cstheme="minorHAnsi"/>
          <w:sz w:val="22"/>
          <w:szCs w:val="22"/>
        </w:rPr>
        <w:t xml:space="preserve">Veškeré vady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w:t>
      </w:r>
      <w:r w:rsidR="00423F83" w:rsidRPr="006F1129">
        <w:rPr>
          <w:rFonts w:ascii="Book Antiqua" w:hAnsi="Book Antiqua" w:cstheme="minorHAnsi"/>
          <w:sz w:val="22"/>
          <w:szCs w:val="22"/>
        </w:rPr>
        <w:t>je</w:t>
      </w:r>
      <w:r w:rsidR="00471634" w:rsidRPr="006F1129">
        <w:rPr>
          <w:rFonts w:ascii="Book Antiqua" w:hAnsi="Book Antiqua" w:cstheme="minorHAnsi"/>
          <w:sz w:val="22"/>
          <w:szCs w:val="22"/>
        </w:rPr>
        <w:t xml:space="preserve">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 povinen uplatnit u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e bez zbytečného odkladu poté, kdy vadu zjistil, a to formou písemného oznámení (za písemné oznámení se považuje i</w:t>
      </w:r>
      <w:r w:rsidR="00B91467" w:rsidRPr="006F1129">
        <w:rPr>
          <w:rFonts w:ascii="Book Antiqua" w:hAnsi="Book Antiqua" w:cstheme="minorHAnsi"/>
          <w:sz w:val="22"/>
          <w:szCs w:val="22"/>
        </w:rPr>
        <w:t> </w:t>
      </w:r>
      <w:r w:rsidRPr="006F1129">
        <w:rPr>
          <w:rFonts w:ascii="Book Antiqua" w:hAnsi="Book Antiqua" w:cstheme="minorHAnsi"/>
          <w:sz w:val="22"/>
          <w:szCs w:val="22"/>
        </w:rPr>
        <w:t>oznámení e-mailem) obsahujícího specifikaci zjištěné vady.</w:t>
      </w:r>
      <w:bookmarkEnd w:id="16"/>
    </w:p>
    <w:p w14:paraId="7175AE05" w14:textId="77777777" w:rsidR="00AC761A" w:rsidRPr="006F1129" w:rsidRDefault="00AC761A" w:rsidP="006F1129">
      <w:pPr>
        <w:tabs>
          <w:tab w:val="left" w:pos="426"/>
        </w:tabs>
        <w:jc w:val="both"/>
        <w:rPr>
          <w:rFonts w:ascii="Book Antiqua" w:hAnsi="Book Antiqua" w:cstheme="minorHAnsi"/>
          <w:sz w:val="22"/>
          <w:szCs w:val="22"/>
        </w:rPr>
      </w:pPr>
    </w:p>
    <w:p w14:paraId="4AA1EAEE" w14:textId="77777777" w:rsidR="002008E8" w:rsidRPr="006F1129" w:rsidRDefault="00897FEE"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Zhotovitel</w:t>
      </w:r>
      <w:r w:rsidR="002008E8" w:rsidRPr="006F1129">
        <w:rPr>
          <w:rFonts w:ascii="Book Antiqua" w:hAnsi="Book Antiqua" w:cstheme="minorHAnsi"/>
          <w:sz w:val="22"/>
          <w:szCs w:val="22"/>
        </w:rPr>
        <w:t xml:space="preserve"> je povinen vady </w:t>
      </w:r>
      <w:r w:rsidR="00483594" w:rsidRPr="006F1129">
        <w:rPr>
          <w:rFonts w:ascii="Book Antiqua" w:hAnsi="Book Antiqua" w:cstheme="minorHAnsi"/>
          <w:sz w:val="22"/>
          <w:szCs w:val="22"/>
        </w:rPr>
        <w:t xml:space="preserve">bezplatně </w:t>
      </w:r>
      <w:r w:rsidR="002008E8" w:rsidRPr="006F1129">
        <w:rPr>
          <w:rFonts w:ascii="Book Antiqua" w:hAnsi="Book Antiqua" w:cstheme="minorHAnsi"/>
          <w:sz w:val="22"/>
          <w:szCs w:val="22"/>
        </w:rPr>
        <w:t>odstranit</w:t>
      </w:r>
      <w:r w:rsidR="00966F77" w:rsidRPr="006F1129">
        <w:rPr>
          <w:rFonts w:ascii="Book Antiqua" w:hAnsi="Book Antiqua" w:cstheme="minorHAnsi"/>
          <w:sz w:val="22"/>
          <w:szCs w:val="22"/>
        </w:rPr>
        <w:t xml:space="preserve"> do </w:t>
      </w:r>
      <w:r w:rsidR="00A7574C" w:rsidRPr="006F1129">
        <w:rPr>
          <w:rFonts w:ascii="Book Antiqua" w:hAnsi="Book Antiqua" w:cstheme="minorHAnsi"/>
          <w:sz w:val="22"/>
          <w:szCs w:val="22"/>
        </w:rPr>
        <w:t>1</w:t>
      </w:r>
      <w:r w:rsidR="0099726E" w:rsidRPr="006F1129">
        <w:rPr>
          <w:rFonts w:ascii="Book Antiqua" w:hAnsi="Book Antiqua" w:cstheme="minorHAnsi"/>
          <w:sz w:val="22"/>
          <w:szCs w:val="22"/>
        </w:rPr>
        <w:t>0</w:t>
      </w:r>
      <w:r w:rsidR="00966F77" w:rsidRPr="006F1129">
        <w:rPr>
          <w:rFonts w:ascii="Book Antiqua" w:hAnsi="Book Antiqua" w:cstheme="minorHAnsi"/>
          <w:sz w:val="22"/>
          <w:szCs w:val="22"/>
        </w:rPr>
        <w:t xml:space="preserve"> dnů od </w:t>
      </w:r>
      <w:r w:rsidR="00423F83" w:rsidRPr="006F1129">
        <w:rPr>
          <w:rFonts w:ascii="Book Antiqua" w:hAnsi="Book Antiqua" w:cstheme="minorHAnsi"/>
          <w:sz w:val="22"/>
          <w:szCs w:val="22"/>
        </w:rPr>
        <w:t xml:space="preserve">doručení </w:t>
      </w:r>
      <w:r w:rsidR="00A7574C" w:rsidRPr="006F1129">
        <w:rPr>
          <w:rFonts w:ascii="Book Antiqua" w:hAnsi="Book Antiqua" w:cstheme="minorHAnsi"/>
          <w:sz w:val="22"/>
          <w:szCs w:val="22"/>
        </w:rPr>
        <w:t xml:space="preserve">písemného oznámení dle odst. </w:t>
      </w:r>
      <w:r w:rsidR="009F6390" w:rsidRPr="006F1129">
        <w:rPr>
          <w:rFonts w:ascii="Book Antiqua" w:hAnsi="Book Antiqua"/>
        </w:rPr>
        <w:fldChar w:fldCharType="begin"/>
      </w:r>
      <w:r w:rsidR="009F6390" w:rsidRPr="006F1129">
        <w:rPr>
          <w:rFonts w:ascii="Book Antiqua" w:hAnsi="Book Antiqua"/>
        </w:rPr>
        <w:instrText xml:space="preserve"> REF _Ref20922538 \r \h  \* MERGEFORMAT </w:instrText>
      </w:r>
      <w:r w:rsidR="009F6390" w:rsidRPr="006F1129">
        <w:rPr>
          <w:rFonts w:ascii="Book Antiqua" w:hAnsi="Book Antiqua"/>
        </w:rPr>
      </w:r>
      <w:r w:rsidR="009F6390" w:rsidRPr="006F1129">
        <w:rPr>
          <w:rFonts w:ascii="Book Antiqua" w:hAnsi="Book Antiqua"/>
        </w:rPr>
        <w:fldChar w:fldCharType="separate"/>
      </w:r>
      <w:r w:rsidR="00E715A7" w:rsidRPr="006F1129">
        <w:rPr>
          <w:rFonts w:ascii="Book Antiqua" w:hAnsi="Book Antiqua"/>
        </w:rPr>
        <w:t>5</w:t>
      </w:r>
      <w:r w:rsidR="009F6390" w:rsidRPr="006F1129">
        <w:rPr>
          <w:rFonts w:ascii="Book Antiqua" w:hAnsi="Book Antiqua"/>
        </w:rPr>
        <w:fldChar w:fldCharType="end"/>
      </w:r>
      <w:r w:rsidR="002B5197" w:rsidRPr="006F1129">
        <w:rPr>
          <w:rFonts w:ascii="Book Antiqua" w:hAnsi="Book Antiqua" w:cstheme="minorHAnsi"/>
          <w:sz w:val="22"/>
          <w:szCs w:val="22"/>
        </w:rPr>
        <w:t xml:space="preserve">tohoto článku </w:t>
      </w:r>
      <w:r w:rsidR="00A7574C" w:rsidRPr="006F1129">
        <w:rPr>
          <w:rFonts w:ascii="Book Antiqua" w:hAnsi="Book Antiqua" w:cstheme="minorHAnsi"/>
          <w:sz w:val="22"/>
          <w:szCs w:val="22"/>
        </w:rPr>
        <w:t>Smlouvy</w:t>
      </w:r>
      <w:r w:rsidR="00CF20DB" w:rsidRPr="006F1129">
        <w:rPr>
          <w:rFonts w:ascii="Book Antiqua" w:hAnsi="Book Antiqua" w:cstheme="minorHAnsi"/>
          <w:sz w:val="22"/>
          <w:szCs w:val="22"/>
        </w:rPr>
        <w:t xml:space="preserve">, nebude-li </w:t>
      </w:r>
      <w:r w:rsidR="0002608E" w:rsidRPr="006F1129">
        <w:rPr>
          <w:rFonts w:ascii="Book Antiqua" w:hAnsi="Book Antiqua" w:cstheme="minorHAnsi"/>
          <w:sz w:val="22"/>
          <w:szCs w:val="22"/>
        </w:rPr>
        <w:t xml:space="preserve">dohodou Smluvních stran </w:t>
      </w:r>
      <w:r w:rsidR="00CF20DB" w:rsidRPr="006F1129">
        <w:rPr>
          <w:rFonts w:ascii="Book Antiqua" w:hAnsi="Book Antiqua" w:cstheme="minorHAnsi"/>
          <w:sz w:val="22"/>
          <w:szCs w:val="22"/>
        </w:rPr>
        <w:t>sjednána lhůta odlišná</w:t>
      </w:r>
      <w:r w:rsidR="0002608E" w:rsidRPr="006F1129">
        <w:rPr>
          <w:rFonts w:ascii="Book Antiqua" w:hAnsi="Book Antiqua" w:cstheme="minorHAnsi"/>
          <w:sz w:val="22"/>
          <w:szCs w:val="22"/>
        </w:rPr>
        <w:t>.</w:t>
      </w:r>
      <w:r w:rsidR="009A3225" w:rsidRPr="006F1129">
        <w:rPr>
          <w:rFonts w:ascii="Book Antiqua" w:hAnsi="Book Antiqua" w:cstheme="minorHAnsi"/>
          <w:sz w:val="22"/>
          <w:szCs w:val="22"/>
        </w:rPr>
        <w:t xml:space="preserve"> </w:t>
      </w:r>
      <w:r w:rsidR="00894633" w:rsidRPr="006F1129">
        <w:rPr>
          <w:rFonts w:ascii="Book Antiqua" w:hAnsi="Book Antiqua" w:cstheme="minorHAnsi"/>
          <w:sz w:val="22"/>
          <w:szCs w:val="22"/>
        </w:rPr>
        <w:t xml:space="preserve">O </w:t>
      </w:r>
      <w:r w:rsidR="0002608E" w:rsidRPr="006F1129">
        <w:rPr>
          <w:rFonts w:ascii="Book Antiqua" w:hAnsi="Book Antiqua" w:cstheme="minorHAnsi"/>
          <w:sz w:val="22"/>
          <w:szCs w:val="22"/>
        </w:rPr>
        <w:t>uplatněné</w:t>
      </w:r>
      <w:r w:rsidR="00894633" w:rsidRPr="006F1129">
        <w:rPr>
          <w:rFonts w:ascii="Book Antiqua" w:hAnsi="Book Antiqua" w:cstheme="minorHAnsi"/>
          <w:sz w:val="22"/>
          <w:szCs w:val="22"/>
        </w:rPr>
        <w:t xml:space="preserve"> vad</w:t>
      </w:r>
      <w:r w:rsidR="00564960" w:rsidRPr="006F1129">
        <w:rPr>
          <w:rFonts w:ascii="Book Antiqua" w:hAnsi="Book Antiqua" w:cstheme="minorHAnsi"/>
          <w:sz w:val="22"/>
          <w:szCs w:val="22"/>
        </w:rPr>
        <w:t>ě</w:t>
      </w:r>
      <w:r w:rsidR="009A3225" w:rsidRPr="006F1129">
        <w:rPr>
          <w:rFonts w:ascii="Book Antiqua" w:hAnsi="Book Antiqua" w:cstheme="minorHAnsi"/>
          <w:sz w:val="22"/>
          <w:szCs w:val="22"/>
        </w:rPr>
        <w:t xml:space="preserve"> </w:t>
      </w:r>
      <w:r w:rsidR="0002608E" w:rsidRPr="006F1129">
        <w:rPr>
          <w:rFonts w:ascii="Book Antiqua" w:hAnsi="Book Antiqua" w:cstheme="minorHAnsi"/>
          <w:sz w:val="22"/>
          <w:szCs w:val="22"/>
        </w:rPr>
        <w:t>(dále jen „</w:t>
      </w:r>
      <w:r w:rsidR="0002608E" w:rsidRPr="006F1129">
        <w:rPr>
          <w:rFonts w:ascii="Book Antiqua" w:hAnsi="Book Antiqua" w:cstheme="minorHAnsi"/>
          <w:b/>
          <w:bCs/>
          <w:i/>
          <w:iCs/>
          <w:sz w:val="22"/>
          <w:szCs w:val="22"/>
        </w:rPr>
        <w:t>Reklamovaná vada</w:t>
      </w:r>
      <w:r w:rsidR="0002608E" w:rsidRPr="006F1129">
        <w:rPr>
          <w:rFonts w:ascii="Book Antiqua" w:hAnsi="Book Antiqua" w:cstheme="minorHAnsi"/>
          <w:sz w:val="22"/>
          <w:szCs w:val="22"/>
        </w:rPr>
        <w:t xml:space="preserve">“) </w:t>
      </w:r>
      <w:r w:rsidR="00894633" w:rsidRPr="006F1129">
        <w:rPr>
          <w:rFonts w:ascii="Book Antiqua" w:hAnsi="Book Antiqua" w:cstheme="minorHAnsi"/>
          <w:sz w:val="22"/>
          <w:szCs w:val="22"/>
        </w:rPr>
        <w:t xml:space="preserve">sepíše Zhotovitel protokol, ve kterém potvrdí odstranění </w:t>
      </w:r>
      <w:r w:rsidR="0002608E" w:rsidRPr="006F1129">
        <w:rPr>
          <w:rFonts w:ascii="Book Antiqua" w:hAnsi="Book Antiqua" w:cstheme="minorHAnsi"/>
          <w:sz w:val="22"/>
          <w:szCs w:val="22"/>
        </w:rPr>
        <w:t>R</w:t>
      </w:r>
      <w:r w:rsidR="00894633" w:rsidRPr="006F1129">
        <w:rPr>
          <w:rFonts w:ascii="Book Antiqua" w:hAnsi="Book Antiqua" w:cstheme="minorHAnsi"/>
          <w:sz w:val="22"/>
          <w:szCs w:val="22"/>
        </w:rPr>
        <w:t xml:space="preserve">eklamované vady nebo uvede důvody zamítnutí </w:t>
      </w:r>
      <w:r w:rsidR="0002608E" w:rsidRPr="006F1129">
        <w:rPr>
          <w:rFonts w:ascii="Book Antiqua" w:hAnsi="Book Antiqua" w:cstheme="minorHAnsi"/>
          <w:sz w:val="22"/>
          <w:szCs w:val="22"/>
        </w:rPr>
        <w:t>R</w:t>
      </w:r>
      <w:r w:rsidR="00894633" w:rsidRPr="006F1129">
        <w:rPr>
          <w:rFonts w:ascii="Book Antiqua" w:hAnsi="Book Antiqua" w:cstheme="minorHAnsi"/>
          <w:sz w:val="22"/>
          <w:szCs w:val="22"/>
        </w:rPr>
        <w:t>eklamované vady</w:t>
      </w:r>
      <w:r w:rsidR="00564960" w:rsidRPr="006F1129">
        <w:rPr>
          <w:rFonts w:ascii="Book Antiqua" w:hAnsi="Book Antiqua" w:cstheme="minorHAnsi"/>
          <w:sz w:val="22"/>
          <w:szCs w:val="22"/>
        </w:rPr>
        <w:t>.</w:t>
      </w:r>
    </w:p>
    <w:p w14:paraId="40BE82B4" w14:textId="77777777" w:rsidR="00AC761A" w:rsidRPr="006F1129" w:rsidRDefault="00AC761A" w:rsidP="006F1129">
      <w:pPr>
        <w:tabs>
          <w:tab w:val="left" w:pos="426"/>
        </w:tabs>
        <w:jc w:val="both"/>
        <w:rPr>
          <w:rFonts w:ascii="Book Antiqua" w:hAnsi="Book Antiqua" w:cstheme="minorHAnsi"/>
          <w:sz w:val="22"/>
          <w:szCs w:val="22"/>
        </w:rPr>
      </w:pPr>
    </w:p>
    <w:p w14:paraId="67A90FDA" w14:textId="77777777" w:rsidR="0002608E" w:rsidRPr="006F1129" w:rsidRDefault="0002608E"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Neodstraní-li Zhotovitel Reklamovanou vadu ve lhůtě 1</w:t>
      </w:r>
      <w:r w:rsidR="0099726E" w:rsidRPr="006F1129">
        <w:rPr>
          <w:rFonts w:ascii="Book Antiqua" w:hAnsi="Book Antiqua" w:cstheme="minorHAnsi"/>
          <w:sz w:val="22"/>
          <w:szCs w:val="22"/>
        </w:rPr>
        <w:t>0</w:t>
      </w:r>
      <w:r w:rsidRPr="006F1129">
        <w:rPr>
          <w:rFonts w:ascii="Book Antiqua" w:hAnsi="Book Antiqua" w:cstheme="minorHAnsi"/>
          <w:sz w:val="22"/>
          <w:szCs w:val="22"/>
        </w:rPr>
        <w:t xml:space="preserve"> dní ode dne doručení písemného oznámení dle odst. </w:t>
      </w:r>
      <w:r w:rsidR="009F6390" w:rsidRPr="006F1129">
        <w:rPr>
          <w:rFonts w:ascii="Book Antiqua" w:hAnsi="Book Antiqua"/>
        </w:rPr>
        <w:fldChar w:fldCharType="begin"/>
      </w:r>
      <w:r w:rsidR="009F6390" w:rsidRPr="006F1129">
        <w:rPr>
          <w:rFonts w:ascii="Book Antiqua" w:hAnsi="Book Antiqua"/>
        </w:rPr>
        <w:instrText xml:space="preserve"> REF _Ref20922538 \r \h  \* MERGEFORMAT </w:instrText>
      </w:r>
      <w:r w:rsidR="009F6390" w:rsidRPr="006F1129">
        <w:rPr>
          <w:rFonts w:ascii="Book Antiqua" w:hAnsi="Book Antiqua"/>
        </w:rPr>
      </w:r>
      <w:r w:rsidR="009F6390" w:rsidRPr="006F1129">
        <w:rPr>
          <w:rFonts w:ascii="Book Antiqua" w:hAnsi="Book Antiqua"/>
        </w:rPr>
        <w:fldChar w:fldCharType="separate"/>
      </w:r>
      <w:r w:rsidR="00E715A7" w:rsidRPr="006F1129">
        <w:rPr>
          <w:rFonts w:ascii="Book Antiqua" w:hAnsi="Book Antiqua"/>
        </w:rPr>
        <w:t>5</w:t>
      </w:r>
      <w:r w:rsidR="009F6390" w:rsidRPr="006F1129">
        <w:rPr>
          <w:rFonts w:ascii="Book Antiqua" w:hAnsi="Book Antiqua"/>
        </w:rPr>
        <w:fldChar w:fldCharType="end"/>
      </w:r>
      <w:r w:rsidR="002B5197" w:rsidRPr="006F1129">
        <w:rPr>
          <w:rFonts w:ascii="Book Antiqua" w:hAnsi="Book Antiqua" w:cstheme="minorHAnsi"/>
          <w:sz w:val="22"/>
          <w:szCs w:val="22"/>
        </w:rPr>
        <w:t xml:space="preserve">tohoto článku </w:t>
      </w:r>
      <w:r w:rsidRPr="006F1129">
        <w:rPr>
          <w:rFonts w:ascii="Book Antiqua" w:hAnsi="Book Antiqua" w:cstheme="minorHAnsi"/>
          <w:sz w:val="22"/>
          <w:szCs w:val="22"/>
        </w:rPr>
        <w:t xml:space="preserve">Smlouvy či v jiné, </w:t>
      </w:r>
      <w:r w:rsidR="0097552D" w:rsidRPr="006F1129">
        <w:rPr>
          <w:rFonts w:ascii="Book Antiqua" w:hAnsi="Book Antiqua" w:cstheme="minorHAnsi"/>
          <w:sz w:val="22"/>
          <w:szCs w:val="22"/>
        </w:rPr>
        <w:t>S</w:t>
      </w:r>
      <w:r w:rsidRPr="006F1129">
        <w:rPr>
          <w:rFonts w:ascii="Book Antiqua" w:hAnsi="Book Antiqua" w:cstheme="minorHAnsi"/>
          <w:sz w:val="22"/>
          <w:szCs w:val="22"/>
        </w:rPr>
        <w:t xml:space="preserve">mluvními stranami dohodnuté, lhůtě, je </w:t>
      </w:r>
      <w:r w:rsidR="0097552D" w:rsidRPr="006F1129">
        <w:rPr>
          <w:rFonts w:ascii="Book Antiqua" w:hAnsi="Book Antiqua" w:cstheme="minorHAnsi"/>
          <w:sz w:val="22"/>
          <w:szCs w:val="22"/>
        </w:rPr>
        <w:t>O</w:t>
      </w:r>
      <w:r w:rsidRPr="006F1129">
        <w:rPr>
          <w:rFonts w:ascii="Book Antiqua" w:hAnsi="Book Antiqua" w:cstheme="minorHAnsi"/>
          <w:sz w:val="22"/>
          <w:szCs w:val="22"/>
        </w:rPr>
        <w:t xml:space="preserve">bjednatel oprávněn pověřit odstraněním </w:t>
      </w:r>
      <w:r w:rsidR="0097552D" w:rsidRPr="006F1129">
        <w:rPr>
          <w:rFonts w:ascii="Book Antiqua" w:hAnsi="Book Antiqua" w:cstheme="minorHAnsi"/>
          <w:sz w:val="22"/>
          <w:szCs w:val="22"/>
        </w:rPr>
        <w:t>R</w:t>
      </w:r>
      <w:r w:rsidRPr="006F1129">
        <w:rPr>
          <w:rFonts w:ascii="Book Antiqua" w:hAnsi="Book Antiqua" w:cstheme="minorHAnsi"/>
          <w:sz w:val="22"/>
          <w:szCs w:val="22"/>
        </w:rPr>
        <w:t xml:space="preserve">eklamované vady jinou odborně způsobilou právnickou, nebo fyzickou osobu. Veškeré takto vzniklé náklady uhradí </w:t>
      </w:r>
      <w:r w:rsidR="0097552D" w:rsidRPr="006F1129">
        <w:rPr>
          <w:rFonts w:ascii="Book Antiqua" w:hAnsi="Book Antiqua" w:cstheme="minorHAnsi"/>
          <w:sz w:val="22"/>
          <w:szCs w:val="22"/>
        </w:rPr>
        <w:t>Z</w:t>
      </w:r>
      <w:r w:rsidRPr="006F1129">
        <w:rPr>
          <w:rFonts w:ascii="Book Antiqua" w:hAnsi="Book Antiqua" w:cstheme="minorHAnsi"/>
          <w:sz w:val="22"/>
          <w:szCs w:val="22"/>
        </w:rPr>
        <w:t xml:space="preserve">hotovitel do 15 dnů ode dne, kdy obdržel písemnou výzvu </w:t>
      </w:r>
      <w:r w:rsidR="0097552D" w:rsidRPr="006F1129">
        <w:rPr>
          <w:rFonts w:ascii="Book Antiqua" w:hAnsi="Book Antiqua" w:cstheme="minorHAnsi"/>
          <w:sz w:val="22"/>
          <w:szCs w:val="22"/>
        </w:rPr>
        <w:t>O</w:t>
      </w:r>
      <w:r w:rsidRPr="006F1129">
        <w:rPr>
          <w:rFonts w:ascii="Book Antiqua" w:hAnsi="Book Antiqua" w:cstheme="minorHAnsi"/>
          <w:sz w:val="22"/>
          <w:szCs w:val="22"/>
        </w:rPr>
        <w:t>bjednatele k uhrazení těchto nákladů.</w:t>
      </w:r>
    </w:p>
    <w:p w14:paraId="5BD1FD94" w14:textId="77777777" w:rsidR="00AC761A" w:rsidRPr="006F1129" w:rsidRDefault="00AC761A" w:rsidP="006F1129">
      <w:pPr>
        <w:tabs>
          <w:tab w:val="left" w:pos="426"/>
        </w:tabs>
        <w:jc w:val="both"/>
        <w:rPr>
          <w:rFonts w:ascii="Book Antiqua" w:hAnsi="Book Antiqua" w:cstheme="minorHAnsi"/>
          <w:sz w:val="22"/>
          <w:szCs w:val="22"/>
        </w:rPr>
      </w:pPr>
    </w:p>
    <w:p w14:paraId="21F9F960" w14:textId="77777777" w:rsidR="007E7FE0" w:rsidRPr="006F1129" w:rsidRDefault="007E7FE0"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Zjistí-li Objednatel, že Zhotovitel při výkonu činností dle této </w:t>
      </w:r>
      <w:r w:rsidR="00864C9A" w:rsidRPr="006F1129">
        <w:rPr>
          <w:rFonts w:ascii="Book Antiqua" w:hAnsi="Book Antiqua" w:cstheme="minorHAnsi"/>
          <w:sz w:val="22"/>
          <w:szCs w:val="22"/>
        </w:rPr>
        <w:t>S</w:t>
      </w:r>
      <w:r w:rsidRPr="006F1129">
        <w:rPr>
          <w:rFonts w:ascii="Book Antiqua" w:hAnsi="Book Antiqua" w:cstheme="minorHAnsi"/>
          <w:sz w:val="22"/>
          <w:szCs w:val="22"/>
        </w:rPr>
        <w:t>mlouvy postupuje v rozporu se svými povinnostmi, je oprávněn požadovat, aby Zhotovitel bezodkladně odstranil vady vzniklé vadným poskytováním plnění dle této Smlouvy a aby při výkonu činností dle této Smlouvy postupoval řádně a</w:t>
      </w:r>
      <w:r w:rsidR="00915FDD" w:rsidRPr="006F1129">
        <w:rPr>
          <w:rFonts w:ascii="Book Antiqua" w:hAnsi="Book Antiqua" w:cstheme="minorHAnsi"/>
          <w:sz w:val="22"/>
          <w:szCs w:val="22"/>
        </w:rPr>
        <w:t> </w:t>
      </w:r>
      <w:r w:rsidRPr="006F1129">
        <w:rPr>
          <w:rFonts w:ascii="Book Antiqua" w:hAnsi="Book Antiqua" w:cstheme="minorHAnsi"/>
          <w:sz w:val="22"/>
          <w:szCs w:val="22"/>
        </w:rPr>
        <w:t>v souladu s touto Smlouvou. Neučiní-li tak Zhotovitel ani v přiměřené lhůtě poskytnuté mu Objednatelem, je možné tento stav považovat za podstatné porušení Smlouvy ze strany Zhotovitele.</w:t>
      </w:r>
    </w:p>
    <w:p w14:paraId="0DE08CDA" w14:textId="77777777" w:rsidR="00AC761A" w:rsidRPr="006F1129" w:rsidRDefault="00AC761A" w:rsidP="006F1129">
      <w:pPr>
        <w:tabs>
          <w:tab w:val="left" w:pos="426"/>
        </w:tabs>
        <w:jc w:val="both"/>
        <w:rPr>
          <w:rFonts w:ascii="Book Antiqua" w:hAnsi="Book Antiqua" w:cstheme="minorHAnsi"/>
          <w:sz w:val="22"/>
          <w:szCs w:val="22"/>
        </w:rPr>
      </w:pPr>
    </w:p>
    <w:p w14:paraId="7A884AC7" w14:textId="77777777" w:rsidR="007E7FE0" w:rsidRPr="006F1129" w:rsidRDefault="007E7FE0" w:rsidP="006F1129">
      <w:pPr>
        <w:numPr>
          <w:ilvl w:val="3"/>
          <w:numId w:val="6"/>
        </w:numPr>
        <w:tabs>
          <w:tab w:val="clear" w:pos="2880"/>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Pokud činností Zhotovitele dojde ke způsobení majetkové nebo nemajetkové újmy Objednateli nebo jiným subjektům z důvodu opomenutí, nedbalosti nebo nesplnění podmínek této Smlouvy, technických či jiných norem a právních předpisů, je Zhotovitel povinen nahradit škodu uvedením do</w:t>
      </w:r>
      <w:r w:rsidR="00F265D1" w:rsidRPr="006F1129">
        <w:rPr>
          <w:rFonts w:ascii="Book Antiqua" w:hAnsi="Book Antiqua" w:cstheme="minorHAnsi"/>
          <w:sz w:val="22"/>
          <w:szCs w:val="22"/>
        </w:rPr>
        <w:t> </w:t>
      </w:r>
      <w:r w:rsidRPr="006F1129">
        <w:rPr>
          <w:rFonts w:ascii="Book Antiqua" w:hAnsi="Book Antiqua" w:cstheme="minorHAnsi"/>
          <w:sz w:val="22"/>
          <w:szCs w:val="22"/>
        </w:rPr>
        <w:t>předešlého stavu, není-li to možné, pak uhradí škodu v penězích.</w:t>
      </w:r>
    </w:p>
    <w:p w14:paraId="59A9AE5A" w14:textId="77777777" w:rsidR="00AC761A" w:rsidRPr="006F1129" w:rsidRDefault="00AC761A" w:rsidP="006F1129">
      <w:pPr>
        <w:tabs>
          <w:tab w:val="left" w:pos="426"/>
        </w:tabs>
        <w:jc w:val="both"/>
        <w:rPr>
          <w:rFonts w:ascii="Book Antiqua" w:hAnsi="Book Antiqua" w:cstheme="minorHAnsi"/>
          <w:sz w:val="22"/>
          <w:szCs w:val="22"/>
        </w:rPr>
      </w:pPr>
    </w:p>
    <w:p w14:paraId="5D92887D" w14:textId="77777777" w:rsidR="002008E8" w:rsidRPr="006F1129" w:rsidRDefault="007E7FE0" w:rsidP="006F1129">
      <w:pPr>
        <w:numPr>
          <w:ilvl w:val="3"/>
          <w:numId w:val="6"/>
        </w:numPr>
        <w:tabs>
          <w:tab w:val="clear" w:pos="2880"/>
          <w:tab w:val="left" w:pos="142"/>
          <w:tab w:val="left" w:pos="426"/>
        </w:tabs>
        <w:ind w:left="340" w:hanging="340"/>
        <w:jc w:val="both"/>
        <w:rPr>
          <w:rFonts w:ascii="Book Antiqua" w:hAnsi="Book Antiqua" w:cstheme="minorHAnsi"/>
          <w:sz w:val="22"/>
          <w:szCs w:val="22"/>
        </w:rPr>
      </w:pPr>
      <w:r w:rsidRPr="006F1129">
        <w:rPr>
          <w:rFonts w:ascii="Book Antiqua" w:hAnsi="Book Antiqua" w:cstheme="minorHAnsi"/>
          <w:sz w:val="22"/>
          <w:szCs w:val="22"/>
        </w:rPr>
        <w:t>Pro práva z vadného plnění se použijí příslušná ustanovení Občanského zákoníku.</w:t>
      </w:r>
    </w:p>
    <w:p w14:paraId="598AFC6C" w14:textId="77777777" w:rsidR="003C58A8" w:rsidRPr="006F1129" w:rsidRDefault="003C58A8" w:rsidP="006F1129">
      <w:pPr>
        <w:tabs>
          <w:tab w:val="left" w:pos="142"/>
          <w:tab w:val="left" w:pos="426"/>
        </w:tabs>
        <w:ind w:left="340" w:hanging="340"/>
        <w:jc w:val="both"/>
        <w:rPr>
          <w:rFonts w:ascii="Book Antiqua" w:hAnsi="Book Antiqua" w:cstheme="minorHAnsi"/>
          <w:sz w:val="22"/>
          <w:szCs w:val="22"/>
        </w:rPr>
      </w:pPr>
    </w:p>
    <w:p w14:paraId="4402B358" w14:textId="77777777" w:rsidR="00AC761A" w:rsidRPr="006F1129" w:rsidRDefault="00AC761A" w:rsidP="006F1129">
      <w:pPr>
        <w:tabs>
          <w:tab w:val="left" w:pos="142"/>
          <w:tab w:val="left" w:pos="426"/>
        </w:tabs>
        <w:ind w:left="340" w:hanging="340"/>
        <w:jc w:val="both"/>
        <w:rPr>
          <w:rFonts w:ascii="Book Antiqua" w:hAnsi="Book Antiqua" w:cstheme="minorHAnsi"/>
          <w:sz w:val="22"/>
          <w:szCs w:val="22"/>
        </w:rPr>
      </w:pPr>
    </w:p>
    <w:p w14:paraId="36A71754" w14:textId="77777777" w:rsidR="002008E8" w:rsidRPr="006F1129" w:rsidRDefault="007B7FA7" w:rsidP="006F1129">
      <w:pPr>
        <w:pStyle w:val="Nadpis1"/>
        <w:spacing w:before="0" w:after="0"/>
        <w:ind w:left="340" w:hanging="340"/>
        <w:rPr>
          <w:rFonts w:ascii="Book Antiqua" w:hAnsi="Book Antiqua" w:cstheme="minorHAnsi"/>
          <w:sz w:val="24"/>
          <w:szCs w:val="22"/>
        </w:rPr>
      </w:pPr>
      <w:bookmarkStart w:id="17" w:name="_Ref20923443"/>
      <w:r w:rsidRPr="006F1129">
        <w:rPr>
          <w:rFonts w:ascii="Book Antiqua" w:hAnsi="Book Antiqua" w:cstheme="minorHAnsi"/>
          <w:sz w:val="24"/>
          <w:szCs w:val="22"/>
        </w:rPr>
        <w:t>POJIŠTĚNÍ</w:t>
      </w:r>
      <w:bookmarkEnd w:id="17"/>
    </w:p>
    <w:p w14:paraId="4336BB9F" w14:textId="77777777" w:rsidR="002008E8" w:rsidRPr="006F1129" w:rsidRDefault="00897FEE" w:rsidP="006F1129">
      <w:pPr>
        <w:numPr>
          <w:ilvl w:val="0"/>
          <w:numId w:val="11"/>
        </w:numPr>
        <w:tabs>
          <w:tab w:val="clear" w:pos="1080"/>
          <w:tab w:val="num" w:pos="426"/>
        </w:tabs>
        <w:autoSpaceDE w:val="0"/>
        <w:autoSpaceDN w:val="0"/>
        <w:adjustRightInd w:val="0"/>
        <w:ind w:left="340" w:hanging="340"/>
        <w:jc w:val="both"/>
        <w:rPr>
          <w:rFonts w:ascii="Book Antiqua" w:hAnsi="Book Antiqua" w:cstheme="minorHAnsi"/>
          <w:sz w:val="22"/>
          <w:szCs w:val="22"/>
        </w:rPr>
      </w:pPr>
      <w:bookmarkStart w:id="18" w:name="_Ref20923445"/>
      <w:r w:rsidRPr="006F1129">
        <w:rPr>
          <w:rFonts w:ascii="Book Antiqua" w:hAnsi="Book Antiqua" w:cstheme="minorHAnsi"/>
          <w:sz w:val="22"/>
          <w:szCs w:val="22"/>
        </w:rPr>
        <w:t>Zhotovitel</w:t>
      </w:r>
      <w:r w:rsidR="002008E8" w:rsidRPr="006F1129">
        <w:rPr>
          <w:rFonts w:ascii="Book Antiqua" w:hAnsi="Book Antiqua" w:cstheme="minorHAnsi"/>
          <w:sz w:val="22"/>
          <w:szCs w:val="22"/>
        </w:rPr>
        <w:t xml:space="preserve"> se zavazuje </w:t>
      </w:r>
      <w:r w:rsidR="00E12CBA" w:rsidRPr="006F1129">
        <w:rPr>
          <w:rFonts w:ascii="Book Antiqua" w:hAnsi="Book Antiqua" w:cstheme="minorHAnsi"/>
          <w:sz w:val="22"/>
          <w:szCs w:val="22"/>
        </w:rPr>
        <w:t xml:space="preserve">mít </w:t>
      </w:r>
      <w:r w:rsidR="002008E8" w:rsidRPr="006F1129">
        <w:rPr>
          <w:rFonts w:ascii="Book Antiqua" w:hAnsi="Book Antiqua" w:cstheme="minorHAnsi"/>
          <w:sz w:val="22"/>
          <w:szCs w:val="22"/>
        </w:rPr>
        <w:t xml:space="preserve">v postavení pojištěného </w:t>
      </w:r>
      <w:r w:rsidR="00E12CBA" w:rsidRPr="006F1129">
        <w:rPr>
          <w:rFonts w:ascii="Book Antiqua" w:hAnsi="Book Antiqua" w:cstheme="minorHAnsi"/>
          <w:sz w:val="22"/>
          <w:szCs w:val="22"/>
        </w:rPr>
        <w:t xml:space="preserve">uzavřenu </w:t>
      </w:r>
      <w:r w:rsidR="002008E8" w:rsidRPr="006F1129">
        <w:rPr>
          <w:rFonts w:ascii="Book Antiqua" w:hAnsi="Book Antiqua" w:cstheme="minorHAnsi"/>
          <w:sz w:val="22"/>
          <w:szCs w:val="22"/>
        </w:rPr>
        <w:t xml:space="preserve">pojistnou </w:t>
      </w:r>
      <w:r w:rsidR="003B7326" w:rsidRPr="006F1129">
        <w:rPr>
          <w:rFonts w:ascii="Book Antiqua" w:hAnsi="Book Antiqua" w:cstheme="minorHAnsi"/>
          <w:sz w:val="22"/>
          <w:szCs w:val="22"/>
        </w:rPr>
        <w:t>s</w:t>
      </w:r>
      <w:r w:rsidR="007E396F" w:rsidRPr="006F1129">
        <w:rPr>
          <w:rFonts w:ascii="Book Antiqua" w:hAnsi="Book Antiqua" w:cstheme="minorHAnsi"/>
          <w:sz w:val="22"/>
          <w:szCs w:val="22"/>
        </w:rPr>
        <w:t>mlouv</w:t>
      </w:r>
      <w:r w:rsidR="002008E8" w:rsidRPr="006F1129">
        <w:rPr>
          <w:rFonts w:ascii="Book Antiqua" w:hAnsi="Book Antiqua" w:cstheme="minorHAnsi"/>
          <w:sz w:val="22"/>
          <w:szCs w:val="22"/>
        </w:rPr>
        <w:t xml:space="preserve">u s pojišťovnou na pojištění </w:t>
      </w:r>
      <w:bookmarkStart w:id="19" w:name="_Hlk37105335"/>
      <w:r w:rsidR="002008E8" w:rsidRPr="006F1129">
        <w:rPr>
          <w:rFonts w:ascii="Book Antiqua" w:hAnsi="Book Antiqua" w:cstheme="minorHAnsi"/>
          <w:sz w:val="22"/>
          <w:szCs w:val="22"/>
        </w:rPr>
        <w:t xml:space="preserve">odpovědnosti za škody způsobené při výkonu činnosti dle této </w:t>
      </w:r>
      <w:r w:rsidR="007E396F" w:rsidRPr="006F1129">
        <w:rPr>
          <w:rFonts w:ascii="Book Antiqua" w:hAnsi="Book Antiqua" w:cstheme="minorHAnsi"/>
          <w:sz w:val="22"/>
          <w:szCs w:val="22"/>
        </w:rPr>
        <w:t>Smlouv</w:t>
      </w:r>
      <w:r w:rsidR="002008E8" w:rsidRPr="006F1129">
        <w:rPr>
          <w:rFonts w:ascii="Book Antiqua" w:hAnsi="Book Antiqua" w:cstheme="minorHAnsi"/>
          <w:sz w:val="22"/>
          <w:szCs w:val="22"/>
        </w:rPr>
        <w:t xml:space="preserve">y s jednorázovým pojistným plněním </w:t>
      </w:r>
      <w:bookmarkEnd w:id="19"/>
      <w:r w:rsidR="002008E8" w:rsidRPr="006F1129">
        <w:rPr>
          <w:rFonts w:ascii="Book Antiqua" w:hAnsi="Book Antiqua" w:cstheme="minorHAnsi"/>
          <w:sz w:val="22"/>
          <w:szCs w:val="22"/>
        </w:rPr>
        <w:t xml:space="preserve">minimálně ve výši </w:t>
      </w:r>
      <w:r w:rsidR="00E12CBA" w:rsidRPr="006F1129">
        <w:rPr>
          <w:rFonts w:ascii="Book Antiqua" w:hAnsi="Book Antiqua" w:cstheme="minorHAnsi"/>
          <w:sz w:val="22"/>
          <w:szCs w:val="22"/>
        </w:rPr>
        <w:t xml:space="preserve">ceny Díla </w:t>
      </w:r>
      <w:r w:rsidR="0099726E" w:rsidRPr="006F1129">
        <w:rPr>
          <w:rFonts w:ascii="Book Antiqua" w:hAnsi="Book Antiqua" w:cstheme="minorHAnsi"/>
          <w:sz w:val="22"/>
          <w:szCs w:val="22"/>
        </w:rPr>
        <w:t>za jednu škodnou událost</w:t>
      </w:r>
      <w:r w:rsidR="002008E8" w:rsidRPr="006F1129">
        <w:rPr>
          <w:rFonts w:ascii="Book Antiqua" w:hAnsi="Book Antiqua" w:cstheme="minorHAnsi"/>
          <w:sz w:val="22"/>
          <w:szCs w:val="22"/>
        </w:rPr>
        <w:t xml:space="preserve">. Originál nebo ověřená kopie pojistné </w:t>
      </w:r>
      <w:r w:rsidR="007E396F" w:rsidRPr="006F1129">
        <w:rPr>
          <w:rFonts w:ascii="Book Antiqua" w:hAnsi="Book Antiqua" w:cstheme="minorHAnsi"/>
          <w:sz w:val="22"/>
          <w:szCs w:val="22"/>
        </w:rPr>
        <w:t>Smlouv</w:t>
      </w:r>
      <w:r w:rsidR="002008E8" w:rsidRPr="006F1129">
        <w:rPr>
          <w:rFonts w:ascii="Book Antiqua" w:hAnsi="Book Antiqua" w:cstheme="minorHAnsi"/>
          <w:sz w:val="22"/>
          <w:szCs w:val="22"/>
        </w:rPr>
        <w:t xml:space="preserve">y nebo originál nebo ověřená kopie pojistného certifikátu </w:t>
      </w:r>
      <w:r w:rsidRPr="006F1129">
        <w:rPr>
          <w:rFonts w:ascii="Book Antiqua" w:hAnsi="Book Antiqua" w:cstheme="minorHAnsi"/>
          <w:sz w:val="22"/>
          <w:szCs w:val="22"/>
        </w:rPr>
        <w:t>Zhotovitel</w:t>
      </w:r>
      <w:r w:rsidR="002008E8" w:rsidRPr="006F1129">
        <w:rPr>
          <w:rFonts w:ascii="Book Antiqua" w:hAnsi="Book Antiqua" w:cstheme="minorHAnsi"/>
          <w:sz w:val="22"/>
          <w:szCs w:val="22"/>
        </w:rPr>
        <w:t xml:space="preserve"> předloží </w:t>
      </w:r>
      <w:r w:rsidRPr="006F1129">
        <w:rPr>
          <w:rFonts w:ascii="Book Antiqua" w:hAnsi="Book Antiqua" w:cstheme="minorHAnsi"/>
          <w:sz w:val="22"/>
          <w:szCs w:val="22"/>
        </w:rPr>
        <w:t>Objednatel</w:t>
      </w:r>
      <w:r w:rsidR="002008E8" w:rsidRPr="006F1129">
        <w:rPr>
          <w:rFonts w:ascii="Book Antiqua" w:hAnsi="Book Antiqua" w:cstheme="minorHAnsi"/>
          <w:sz w:val="22"/>
          <w:szCs w:val="22"/>
        </w:rPr>
        <w:t xml:space="preserve">i vždy nejpozději do 3 pracovních dnů poté, co k tomu bude </w:t>
      </w:r>
      <w:r w:rsidRPr="006F1129">
        <w:rPr>
          <w:rFonts w:ascii="Book Antiqua" w:hAnsi="Book Antiqua" w:cstheme="minorHAnsi"/>
          <w:sz w:val="22"/>
          <w:szCs w:val="22"/>
        </w:rPr>
        <w:t>Objednatel</w:t>
      </w:r>
      <w:r w:rsidR="002008E8" w:rsidRPr="006F1129">
        <w:rPr>
          <w:rFonts w:ascii="Book Antiqua" w:hAnsi="Book Antiqua" w:cstheme="minorHAnsi"/>
          <w:sz w:val="22"/>
          <w:szCs w:val="22"/>
        </w:rPr>
        <w:t xml:space="preserve">em vyzván. Pojistná </w:t>
      </w:r>
      <w:r w:rsidR="007E396F" w:rsidRPr="006F1129">
        <w:rPr>
          <w:rFonts w:ascii="Book Antiqua" w:hAnsi="Book Antiqua" w:cstheme="minorHAnsi"/>
          <w:sz w:val="22"/>
          <w:szCs w:val="22"/>
        </w:rPr>
        <w:t>Smlouva</w:t>
      </w:r>
      <w:r w:rsidR="002008E8" w:rsidRPr="006F1129">
        <w:rPr>
          <w:rFonts w:ascii="Book Antiqua" w:hAnsi="Book Antiqua" w:cstheme="minorHAnsi"/>
          <w:sz w:val="22"/>
          <w:szCs w:val="22"/>
        </w:rPr>
        <w:t xml:space="preserve"> bude platná a účinná po celou dobu trvání této </w:t>
      </w:r>
      <w:r w:rsidR="007E396F" w:rsidRPr="006F1129">
        <w:rPr>
          <w:rFonts w:ascii="Book Antiqua" w:hAnsi="Book Antiqua" w:cstheme="minorHAnsi"/>
          <w:sz w:val="22"/>
          <w:szCs w:val="22"/>
        </w:rPr>
        <w:t>Smlouv</w:t>
      </w:r>
      <w:r w:rsidR="002008E8" w:rsidRPr="006F1129">
        <w:rPr>
          <w:rFonts w:ascii="Book Antiqua" w:hAnsi="Book Antiqua" w:cstheme="minorHAnsi"/>
          <w:sz w:val="22"/>
          <w:szCs w:val="22"/>
        </w:rPr>
        <w:t xml:space="preserve">y, jakož i po celou dobu trvání závazků z této </w:t>
      </w:r>
      <w:r w:rsidR="007E396F" w:rsidRPr="006F1129">
        <w:rPr>
          <w:rFonts w:ascii="Book Antiqua" w:hAnsi="Book Antiqua" w:cstheme="minorHAnsi"/>
          <w:sz w:val="22"/>
          <w:szCs w:val="22"/>
        </w:rPr>
        <w:t>Smlouv</w:t>
      </w:r>
      <w:r w:rsidR="002008E8" w:rsidRPr="006F1129">
        <w:rPr>
          <w:rFonts w:ascii="Book Antiqua" w:hAnsi="Book Antiqua" w:cstheme="minorHAnsi"/>
          <w:sz w:val="22"/>
          <w:szCs w:val="22"/>
        </w:rPr>
        <w:t>y vyplývajících. Porušení povinnosti dle tohoto odstavce se považuje za</w:t>
      </w:r>
      <w:r w:rsidR="00F265D1" w:rsidRPr="006F1129">
        <w:rPr>
          <w:rFonts w:ascii="Book Antiqua" w:hAnsi="Book Antiqua" w:cstheme="minorHAnsi"/>
          <w:sz w:val="22"/>
          <w:szCs w:val="22"/>
        </w:rPr>
        <w:t> </w:t>
      </w:r>
      <w:r w:rsidR="002008E8" w:rsidRPr="006F1129">
        <w:rPr>
          <w:rFonts w:ascii="Book Antiqua" w:hAnsi="Book Antiqua" w:cstheme="minorHAnsi"/>
          <w:sz w:val="22"/>
          <w:szCs w:val="22"/>
        </w:rPr>
        <w:t xml:space="preserve">podstatné porušení </w:t>
      </w:r>
      <w:r w:rsidR="007E396F" w:rsidRPr="006F1129">
        <w:rPr>
          <w:rFonts w:ascii="Book Antiqua" w:hAnsi="Book Antiqua" w:cstheme="minorHAnsi"/>
          <w:sz w:val="22"/>
          <w:szCs w:val="22"/>
        </w:rPr>
        <w:t>Smlouv</w:t>
      </w:r>
      <w:r w:rsidR="002008E8" w:rsidRPr="006F1129">
        <w:rPr>
          <w:rFonts w:ascii="Book Antiqua" w:hAnsi="Book Antiqua" w:cstheme="minorHAnsi"/>
          <w:sz w:val="22"/>
          <w:szCs w:val="22"/>
        </w:rPr>
        <w:t xml:space="preserve">y na straně </w:t>
      </w:r>
      <w:r w:rsidRPr="006F1129">
        <w:rPr>
          <w:rFonts w:ascii="Book Antiqua" w:hAnsi="Book Antiqua" w:cstheme="minorHAnsi"/>
          <w:sz w:val="22"/>
          <w:szCs w:val="22"/>
        </w:rPr>
        <w:t>Zhotovitel</w:t>
      </w:r>
      <w:r w:rsidR="002008E8" w:rsidRPr="006F1129">
        <w:rPr>
          <w:rFonts w:ascii="Book Antiqua" w:hAnsi="Book Antiqua" w:cstheme="minorHAnsi"/>
          <w:sz w:val="22"/>
          <w:szCs w:val="22"/>
        </w:rPr>
        <w:t>e.</w:t>
      </w:r>
      <w:bookmarkEnd w:id="18"/>
    </w:p>
    <w:p w14:paraId="25C88EE4" w14:textId="77777777" w:rsidR="00AC761A" w:rsidRPr="006F1129" w:rsidRDefault="00AC761A" w:rsidP="006F1129">
      <w:pPr>
        <w:autoSpaceDE w:val="0"/>
        <w:autoSpaceDN w:val="0"/>
        <w:adjustRightInd w:val="0"/>
        <w:jc w:val="both"/>
        <w:rPr>
          <w:rFonts w:ascii="Book Antiqua" w:hAnsi="Book Antiqua" w:cstheme="minorHAnsi"/>
          <w:sz w:val="22"/>
          <w:szCs w:val="22"/>
        </w:rPr>
      </w:pPr>
    </w:p>
    <w:p w14:paraId="1A1E8949" w14:textId="77777777" w:rsidR="002008E8" w:rsidRPr="006F1129" w:rsidRDefault="002008E8" w:rsidP="006F1129">
      <w:pPr>
        <w:numPr>
          <w:ilvl w:val="0"/>
          <w:numId w:val="11"/>
        </w:numPr>
        <w:tabs>
          <w:tab w:val="clear" w:pos="1080"/>
          <w:tab w:val="num" w:pos="426"/>
        </w:tabs>
        <w:autoSpaceDE w:val="0"/>
        <w:autoSpaceDN w:val="0"/>
        <w:adjustRightInd w:val="0"/>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Náklady na pojištění nese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 a má je zahrnuty v ceně sjednané dle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y.</w:t>
      </w:r>
    </w:p>
    <w:p w14:paraId="208581CC" w14:textId="77777777" w:rsidR="00AC761A" w:rsidRPr="006F1129" w:rsidRDefault="00AC761A" w:rsidP="006F1129">
      <w:pPr>
        <w:autoSpaceDE w:val="0"/>
        <w:autoSpaceDN w:val="0"/>
        <w:adjustRightInd w:val="0"/>
        <w:jc w:val="both"/>
        <w:rPr>
          <w:rFonts w:ascii="Book Antiqua" w:hAnsi="Book Antiqua" w:cstheme="minorHAnsi"/>
          <w:sz w:val="22"/>
          <w:szCs w:val="22"/>
        </w:rPr>
      </w:pPr>
    </w:p>
    <w:p w14:paraId="3CD14581" w14:textId="77777777" w:rsidR="002008E8" w:rsidRPr="006F1129" w:rsidRDefault="00897FEE" w:rsidP="006F1129">
      <w:pPr>
        <w:numPr>
          <w:ilvl w:val="0"/>
          <w:numId w:val="11"/>
        </w:numPr>
        <w:tabs>
          <w:tab w:val="clear" w:pos="1080"/>
          <w:tab w:val="num" w:pos="426"/>
        </w:tabs>
        <w:autoSpaceDE w:val="0"/>
        <w:autoSpaceDN w:val="0"/>
        <w:adjustRightInd w:val="0"/>
        <w:ind w:left="340" w:hanging="340"/>
        <w:jc w:val="both"/>
        <w:rPr>
          <w:rFonts w:ascii="Book Antiqua" w:hAnsi="Book Antiqua" w:cstheme="minorHAnsi"/>
          <w:sz w:val="22"/>
          <w:szCs w:val="22"/>
        </w:rPr>
      </w:pPr>
      <w:r w:rsidRPr="006F1129">
        <w:rPr>
          <w:rFonts w:ascii="Book Antiqua" w:hAnsi="Book Antiqua" w:cstheme="minorHAnsi"/>
          <w:sz w:val="22"/>
          <w:szCs w:val="22"/>
        </w:rPr>
        <w:t>Zhotovitel</w:t>
      </w:r>
      <w:r w:rsidR="002008E8" w:rsidRPr="006F1129">
        <w:rPr>
          <w:rFonts w:ascii="Book Antiqua" w:hAnsi="Book Antiqua" w:cstheme="minorHAnsi"/>
          <w:sz w:val="22"/>
          <w:szCs w:val="22"/>
        </w:rPr>
        <w:t xml:space="preserve"> se zavazuje uplatnit veškeré pojistné události související s poskytováním plnění dle této </w:t>
      </w:r>
      <w:r w:rsidR="007E396F" w:rsidRPr="006F1129">
        <w:rPr>
          <w:rFonts w:ascii="Book Antiqua" w:hAnsi="Book Antiqua" w:cstheme="minorHAnsi"/>
          <w:sz w:val="22"/>
          <w:szCs w:val="22"/>
        </w:rPr>
        <w:t>Smlouv</w:t>
      </w:r>
      <w:r w:rsidR="002008E8" w:rsidRPr="006F1129">
        <w:rPr>
          <w:rFonts w:ascii="Book Antiqua" w:hAnsi="Book Antiqua" w:cstheme="minorHAnsi"/>
          <w:sz w:val="22"/>
          <w:szCs w:val="22"/>
        </w:rPr>
        <w:t>y u pojišťovny bez zbytečného odkladu.</w:t>
      </w:r>
    </w:p>
    <w:p w14:paraId="436429E6" w14:textId="77777777" w:rsidR="003C58A8" w:rsidRPr="006F1129" w:rsidRDefault="003C58A8" w:rsidP="006F1129">
      <w:pPr>
        <w:autoSpaceDE w:val="0"/>
        <w:autoSpaceDN w:val="0"/>
        <w:adjustRightInd w:val="0"/>
        <w:ind w:left="340" w:hanging="340"/>
        <w:jc w:val="both"/>
        <w:rPr>
          <w:rFonts w:ascii="Book Antiqua" w:hAnsi="Book Antiqua" w:cstheme="minorHAnsi"/>
          <w:sz w:val="22"/>
          <w:szCs w:val="22"/>
        </w:rPr>
      </w:pPr>
    </w:p>
    <w:p w14:paraId="74A833B2" w14:textId="77777777" w:rsidR="00AC761A" w:rsidRPr="006F1129" w:rsidRDefault="00AC761A" w:rsidP="006F1129">
      <w:pPr>
        <w:autoSpaceDE w:val="0"/>
        <w:autoSpaceDN w:val="0"/>
        <w:adjustRightInd w:val="0"/>
        <w:ind w:left="340" w:hanging="340"/>
        <w:jc w:val="both"/>
        <w:rPr>
          <w:rFonts w:ascii="Book Antiqua" w:hAnsi="Book Antiqua" w:cstheme="minorHAnsi"/>
          <w:sz w:val="22"/>
          <w:szCs w:val="22"/>
        </w:rPr>
      </w:pPr>
    </w:p>
    <w:p w14:paraId="73D41704" w14:textId="77777777" w:rsidR="002008E8" w:rsidRPr="006F1129" w:rsidRDefault="007B7FA7" w:rsidP="006F1129">
      <w:pPr>
        <w:pStyle w:val="Nadpis1"/>
        <w:spacing w:before="0" w:after="0"/>
        <w:ind w:left="340" w:hanging="340"/>
        <w:rPr>
          <w:rFonts w:ascii="Book Antiqua" w:hAnsi="Book Antiqua" w:cstheme="minorHAnsi"/>
          <w:sz w:val="24"/>
          <w:szCs w:val="22"/>
        </w:rPr>
      </w:pPr>
      <w:r w:rsidRPr="006F1129">
        <w:rPr>
          <w:rFonts w:ascii="Book Antiqua" w:hAnsi="Book Antiqua" w:cstheme="minorHAnsi"/>
          <w:sz w:val="24"/>
          <w:szCs w:val="22"/>
        </w:rPr>
        <w:t>SANKCE, ODSTOUPENÍ OD SMLOUVY</w:t>
      </w:r>
    </w:p>
    <w:p w14:paraId="2A83EF43" w14:textId="77777777" w:rsidR="002008E8" w:rsidRPr="006F1129" w:rsidRDefault="002008E8"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Dojde-li k prodlení s úhradou </w:t>
      </w:r>
      <w:r w:rsidR="00B90BFD" w:rsidRPr="006F1129">
        <w:rPr>
          <w:rFonts w:ascii="Book Antiqua" w:hAnsi="Book Antiqua" w:cstheme="minorHAnsi"/>
          <w:snapToGrid w:val="0"/>
          <w:sz w:val="22"/>
          <w:szCs w:val="22"/>
        </w:rPr>
        <w:t>Faktur</w:t>
      </w:r>
      <w:r w:rsidRPr="006F1129">
        <w:rPr>
          <w:rFonts w:ascii="Book Antiqua" w:hAnsi="Book Antiqua" w:cstheme="minorHAnsi"/>
          <w:snapToGrid w:val="0"/>
          <w:sz w:val="22"/>
          <w:szCs w:val="22"/>
        </w:rPr>
        <w:t xml:space="preserve">y, je </w:t>
      </w:r>
      <w:r w:rsidR="00897FEE" w:rsidRPr="006F1129">
        <w:rPr>
          <w:rFonts w:ascii="Book Antiqua" w:hAnsi="Book Antiqua" w:cstheme="minorHAnsi"/>
          <w:snapToGrid w:val="0"/>
          <w:sz w:val="22"/>
          <w:szCs w:val="22"/>
        </w:rPr>
        <w:t>Zhotovitel</w:t>
      </w:r>
      <w:r w:rsidRPr="006F1129">
        <w:rPr>
          <w:rFonts w:ascii="Book Antiqua" w:hAnsi="Book Antiqua" w:cstheme="minorHAnsi"/>
          <w:snapToGrid w:val="0"/>
          <w:sz w:val="22"/>
          <w:szCs w:val="22"/>
        </w:rPr>
        <w:t xml:space="preserve"> oprávněn účtovat </w:t>
      </w:r>
      <w:r w:rsidR="00897FEE" w:rsidRPr="006F1129">
        <w:rPr>
          <w:rFonts w:ascii="Book Antiqua" w:hAnsi="Book Antiqua" w:cstheme="minorHAnsi"/>
          <w:snapToGrid w:val="0"/>
          <w:sz w:val="22"/>
          <w:szCs w:val="22"/>
        </w:rPr>
        <w:t>Objednatel</w:t>
      </w:r>
      <w:r w:rsidRPr="006F1129">
        <w:rPr>
          <w:rFonts w:ascii="Book Antiqua" w:hAnsi="Book Antiqua" w:cstheme="minorHAnsi"/>
          <w:snapToGrid w:val="0"/>
          <w:sz w:val="22"/>
          <w:szCs w:val="22"/>
        </w:rPr>
        <w:t>i úrok z prodlení ve</w:t>
      </w:r>
      <w:r w:rsidR="00F265D1" w:rsidRPr="006F1129">
        <w:rPr>
          <w:rFonts w:ascii="Book Antiqua" w:hAnsi="Book Antiqua" w:cstheme="minorHAnsi"/>
          <w:snapToGrid w:val="0"/>
          <w:sz w:val="22"/>
          <w:szCs w:val="22"/>
        </w:rPr>
        <w:t> </w:t>
      </w:r>
      <w:r w:rsidRPr="006F1129">
        <w:rPr>
          <w:rFonts w:ascii="Book Antiqua" w:hAnsi="Book Antiqua" w:cstheme="minorHAnsi"/>
          <w:snapToGrid w:val="0"/>
          <w:sz w:val="22"/>
          <w:szCs w:val="22"/>
        </w:rPr>
        <w:t>výši 0,</w:t>
      </w:r>
      <w:r w:rsidR="00CC0968" w:rsidRPr="006F1129">
        <w:rPr>
          <w:rFonts w:ascii="Book Antiqua" w:hAnsi="Book Antiqua" w:cstheme="minorHAnsi"/>
          <w:snapToGrid w:val="0"/>
          <w:sz w:val="22"/>
          <w:szCs w:val="22"/>
        </w:rPr>
        <w:t xml:space="preserve">05 </w:t>
      </w:r>
      <w:r w:rsidRPr="006F1129">
        <w:rPr>
          <w:rFonts w:ascii="Book Antiqua" w:hAnsi="Book Antiqua" w:cstheme="minorHAnsi"/>
          <w:snapToGrid w:val="0"/>
          <w:sz w:val="22"/>
          <w:szCs w:val="22"/>
        </w:rPr>
        <w:t xml:space="preserve">% z dlužné částky za každý započatý den prodlení po termínu splatnosti </w:t>
      </w:r>
      <w:r w:rsidR="00B90BFD" w:rsidRPr="006F1129">
        <w:rPr>
          <w:rFonts w:ascii="Book Antiqua" w:hAnsi="Book Antiqua" w:cstheme="minorHAnsi"/>
          <w:snapToGrid w:val="0"/>
          <w:sz w:val="22"/>
          <w:szCs w:val="22"/>
        </w:rPr>
        <w:t>Faktur</w:t>
      </w:r>
      <w:r w:rsidRPr="006F1129">
        <w:rPr>
          <w:rFonts w:ascii="Book Antiqua" w:hAnsi="Book Antiqua" w:cstheme="minorHAnsi"/>
          <w:snapToGrid w:val="0"/>
          <w:sz w:val="22"/>
          <w:szCs w:val="22"/>
        </w:rPr>
        <w:t>y až</w:t>
      </w:r>
      <w:r w:rsidR="001712CA" w:rsidRPr="006F1129">
        <w:rPr>
          <w:rFonts w:ascii="Book Antiqua" w:hAnsi="Book Antiqua" w:cstheme="minorHAnsi"/>
          <w:snapToGrid w:val="0"/>
          <w:sz w:val="22"/>
          <w:szCs w:val="22"/>
        </w:rPr>
        <w:t> </w:t>
      </w:r>
      <w:r w:rsidRPr="006F1129">
        <w:rPr>
          <w:rFonts w:ascii="Book Antiqua" w:hAnsi="Book Antiqua" w:cstheme="minorHAnsi"/>
          <w:snapToGrid w:val="0"/>
          <w:sz w:val="22"/>
          <w:szCs w:val="22"/>
        </w:rPr>
        <w:t>do</w:t>
      </w:r>
      <w:r w:rsidR="003C58A8" w:rsidRPr="006F1129">
        <w:rPr>
          <w:rFonts w:ascii="Book Antiqua" w:hAnsi="Book Antiqua" w:cstheme="minorHAnsi"/>
          <w:snapToGrid w:val="0"/>
          <w:sz w:val="22"/>
          <w:szCs w:val="22"/>
        </w:rPr>
        <w:t> </w:t>
      </w:r>
      <w:r w:rsidRPr="006F1129">
        <w:rPr>
          <w:rFonts w:ascii="Book Antiqua" w:hAnsi="Book Antiqua" w:cstheme="minorHAnsi"/>
          <w:snapToGrid w:val="0"/>
          <w:sz w:val="22"/>
          <w:szCs w:val="22"/>
        </w:rPr>
        <w:t xml:space="preserve">doby zaplacení dlužné částky. </w:t>
      </w:r>
    </w:p>
    <w:p w14:paraId="227EAC17" w14:textId="77777777" w:rsidR="00AC761A" w:rsidRPr="006F1129" w:rsidRDefault="00AC761A" w:rsidP="006F1129">
      <w:pPr>
        <w:jc w:val="both"/>
        <w:rPr>
          <w:rFonts w:ascii="Book Antiqua" w:hAnsi="Book Antiqua" w:cstheme="minorHAnsi"/>
          <w:snapToGrid w:val="0"/>
          <w:sz w:val="22"/>
          <w:szCs w:val="22"/>
        </w:rPr>
      </w:pPr>
    </w:p>
    <w:p w14:paraId="709CC485" w14:textId="0A59B29D" w:rsidR="009001E1" w:rsidRPr="006F1129" w:rsidRDefault="001F2F78"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Nesplní-li </w:t>
      </w:r>
      <w:r w:rsidR="00897FEE" w:rsidRPr="006F1129">
        <w:rPr>
          <w:rFonts w:ascii="Book Antiqua" w:hAnsi="Book Antiqua" w:cstheme="minorHAnsi"/>
          <w:snapToGrid w:val="0"/>
          <w:sz w:val="22"/>
          <w:szCs w:val="22"/>
        </w:rPr>
        <w:t>Zhotovitel</w:t>
      </w:r>
      <w:r w:rsidRPr="006F1129">
        <w:rPr>
          <w:rFonts w:ascii="Book Antiqua" w:hAnsi="Book Antiqua" w:cstheme="minorHAnsi"/>
          <w:snapToGrid w:val="0"/>
          <w:sz w:val="22"/>
          <w:szCs w:val="22"/>
        </w:rPr>
        <w:t xml:space="preserve"> svůj závazek </w:t>
      </w:r>
      <w:r w:rsidR="00996D60" w:rsidRPr="006F1129">
        <w:rPr>
          <w:rFonts w:ascii="Book Antiqua" w:hAnsi="Book Antiqua" w:cstheme="minorHAnsi"/>
          <w:snapToGrid w:val="0"/>
          <w:sz w:val="22"/>
          <w:szCs w:val="22"/>
        </w:rPr>
        <w:t>provést</w:t>
      </w:r>
      <w:r w:rsidR="00471634" w:rsidRPr="006F1129">
        <w:rPr>
          <w:rFonts w:ascii="Book Antiqua" w:hAnsi="Book Antiqua" w:cstheme="minorHAnsi"/>
          <w:snapToGrid w:val="0"/>
          <w:sz w:val="22"/>
          <w:szCs w:val="22"/>
        </w:rPr>
        <w:t xml:space="preserve"> </w:t>
      </w:r>
      <w:r w:rsidR="001E7A08" w:rsidRPr="006F1129">
        <w:rPr>
          <w:rFonts w:ascii="Book Antiqua" w:hAnsi="Book Antiqua" w:cstheme="minorHAnsi"/>
          <w:snapToGrid w:val="0"/>
          <w:sz w:val="22"/>
          <w:szCs w:val="22"/>
        </w:rPr>
        <w:t>Díl</w:t>
      </w:r>
      <w:r w:rsidRPr="006F1129">
        <w:rPr>
          <w:rFonts w:ascii="Book Antiqua" w:hAnsi="Book Antiqua" w:cstheme="minorHAnsi"/>
          <w:snapToGrid w:val="0"/>
          <w:sz w:val="22"/>
          <w:szCs w:val="22"/>
        </w:rPr>
        <w:t xml:space="preserve">o řádně </w:t>
      </w:r>
      <w:r w:rsidR="008D177E" w:rsidRPr="006F1129">
        <w:rPr>
          <w:rFonts w:ascii="Book Antiqua" w:hAnsi="Book Antiqua" w:cstheme="minorHAnsi"/>
          <w:snapToGrid w:val="0"/>
          <w:sz w:val="22"/>
          <w:szCs w:val="22"/>
        </w:rPr>
        <w:t xml:space="preserve">a ve sjednané lhůtě, </w:t>
      </w:r>
      <w:r w:rsidRPr="006F1129">
        <w:rPr>
          <w:rFonts w:ascii="Book Antiqua" w:hAnsi="Book Antiqua" w:cstheme="minorHAnsi"/>
          <w:sz w:val="22"/>
          <w:szCs w:val="22"/>
          <w:lang w:eastAsia="en-US"/>
        </w:rPr>
        <w:t xml:space="preserve">vzniká </w:t>
      </w:r>
      <w:r w:rsidR="00897FEE" w:rsidRPr="001127A9">
        <w:rPr>
          <w:rFonts w:ascii="Book Antiqua" w:hAnsi="Book Antiqua" w:cstheme="minorHAnsi"/>
          <w:sz w:val="22"/>
          <w:szCs w:val="22"/>
          <w:lang w:eastAsia="en-US"/>
        </w:rPr>
        <w:t>Objednatel</w:t>
      </w:r>
      <w:r w:rsidRPr="001127A9">
        <w:rPr>
          <w:rFonts w:ascii="Book Antiqua" w:hAnsi="Book Antiqua" w:cstheme="minorHAnsi"/>
          <w:sz w:val="22"/>
          <w:szCs w:val="22"/>
          <w:lang w:eastAsia="en-US"/>
        </w:rPr>
        <w:t xml:space="preserve">i </w:t>
      </w:r>
      <w:r w:rsidR="00D01DFC" w:rsidRPr="001127A9">
        <w:rPr>
          <w:rFonts w:ascii="Book Antiqua" w:hAnsi="Book Antiqua" w:cstheme="minorHAnsi"/>
          <w:snapToGrid w:val="0"/>
          <w:sz w:val="22"/>
          <w:szCs w:val="22"/>
        </w:rPr>
        <w:t xml:space="preserve">právo účtovat </w:t>
      </w:r>
      <w:r w:rsidR="00897FEE" w:rsidRPr="001127A9">
        <w:rPr>
          <w:rFonts w:ascii="Book Antiqua" w:hAnsi="Book Antiqua" w:cstheme="minorHAnsi"/>
          <w:snapToGrid w:val="0"/>
          <w:sz w:val="22"/>
          <w:szCs w:val="22"/>
        </w:rPr>
        <w:t>Zhotovitel</w:t>
      </w:r>
      <w:r w:rsidR="00D01DFC" w:rsidRPr="001127A9">
        <w:rPr>
          <w:rFonts w:ascii="Book Antiqua" w:hAnsi="Book Antiqua" w:cstheme="minorHAnsi"/>
          <w:snapToGrid w:val="0"/>
          <w:sz w:val="22"/>
          <w:szCs w:val="22"/>
        </w:rPr>
        <w:t xml:space="preserve">i smluvní pokutu </w:t>
      </w:r>
      <w:r w:rsidR="008D177E" w:rsidRPr="001127A9">
        <w:rPr>
          <w:rFonts w:ascii="Book Antiqua" w:hAnsi="Book Antiqua" w:cstheme="minorHAnsi"/>
          <w:snapToGrid w:val="0"/>
          <w:sz w:val="22"/>
          <w:szCs w:val="22"/>
        </w:rPr>
        <w:t xml:space="preserve">ve výši </w:t>
      </w:r>
      <w:r w:rsidR="00C71C40" w:rsidRPr="001127A9">
        <w:rPr>
          <w:rFonts w:ascii="Book Antiqua" w:hAnsi="Book Antiqua" w:cstheme="minorHAnsi"/>
          <w:snapToGrid w:val="0"/>
          <w:sz w:val="22"/>
          <w:szCs w:val="22"/>
        </w:rPr>
        <w:t>8.000, -</w:t>
      </w:r>
      <w:r w:rsidR="00917349" w:rsidRPr="001127A9">
        <w:rPr>
          <w:rFonts w:ascii="Book Antiqua" w:hAnsi="Book Antiqua" w:cstheme="minorHAnsi"/>
          <w:snapToGrid w:val="0"/>
          <w:sz w:val="22"/>
          <w:szCs w:val="22"/>
        </w:rPr>
        <w:t xml:space="preserve">Kč </w:t>
      </w:r>
      <w:r w:rsidR="008D177E" w:rsidRPr="001127A9">
        <w:rPr>
          <w:rFonts w:ascii="Book Antiqua" w:hAnsi="Book Antiqua" w:cstheme="minorHAnsi"/>
          <w:snapToGrid w:val="0"/>
          <w:sz w:val="22"/>
          <w:szCs w:val="22"/>
        </w:rPr>
        <w:t>za každý započatý</w:t>
      </w:r>
      <w:r w:rsidR="008D177E" w:rsidRPr="006F1129">
        <w:rPr>
          <w:rFonts w:ascii="Book Antiqua" w:hAnsi="Book Antiqua" w:cstheme="minorHAnsi"/>
          <w:snapToGrid w:val="0"/>
          <w:sz w:val="22"/>
          <w:szCs w:val="22"/>
        </w:rPr>
        <w:t xml:space="preserve"> den prodlení. </w:t>
      </w:r>
    </w:p>
    <w:p w14:paraId="492C1E2C" w14:textId="77777777" w:rsidR="00AC761A" w:rsidRPr="006F1129" w:rsidRDefault="00AC761A" w:rsidP="006F1129">
      <w:pPr>
        <w:jc w:val="both"/>
        <w:rPr>
          <w:rFonts w:ascii="Book Antiqua" w:hAnsi="Book Antiqua" w:cstheme="minorHAnsi"/>
          <w:snapToGrid w:val="0"/>
          <w:sz w:val="22"/>
          <w:szCs w:val="22"/>
        </w:rPr>
      </w:pPr>
    </w:p>
    <w:p w14:paraId="3C8E6191" w14:textId="77777777" w:rsidR="002008E8" w:rsidRPr="006F1129" w:rsidRDefault="002008E8"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Nesplní-li </w:t>
      </w:r>
      <w:r w:rsidR="00897FEE" w:rsidRPr="006F1129">
        <w:rPr>
          <w:rFonts w:ascii="Book Antiqua" w:hAnsi="Book Antiqua" w:cstheme="minorHAnsi"/>
          <w:snapToGrid w:val="0"/>
          <w:sz w:val="22"/>
          <w:szCs w:val="22"/>
        </w:rPr>
        <w:t>Zhotovitel</w:t>
      </w:r>
      <w:r w:rsidRPr="006F1129">
        <w:rPr>
          <w:rFonts w:ascii="Book Antiqua" w:hAnsi="Book Antiqua" w:cstheme="minorHAnsi"/>
          <w:snapToGrid w:val="0"/>
          <w:sz w:val="22"/>
          <w:szCs w:val="22"/>
        </w:rPr>
        <w:t xml:space="preserve"> svou povinnost předložit </w:t>
      </w:r>
      <w:r w:rsidR="00897FEE" w:rsidRPr="006F1129">
        <w:rPr>
          <w:rFonts w:ascii="Book Antiqua" w:hAnsi="Book Antiqua" w:cstheme="minorHAnsi"/>
          <w:snapToGrid w:val="0"/>
          <w:sz w:val="22"/>
          <w:szCs w:val="22"/>
        </w:rPr>
        <w:t>Objednatel</w:t>
      </w:r>
      <w:r w:rsidRPr="006F1129">
        <w:rPr>
          <w:rFonts w:ascii="Book Antiqua" w:hAnsi="Book Antiqua" w:cstheme="minorHAnsi"/>
          <w:snapToGrid w:val="0"/>
          <w:sz w:val="22"/>
          <w:szCs w:val="22"/>
        </w:rPr>
        <w:t xml:space="preserve">i na jeho výzvu pojistnou </w:t>
      </w:r>
      <w:r w:rsidR="0067219D" w:rsidRPr="006F1129">
        <w:rPr>
          <w:rFonts w:ascii="Book Antiqua" w:hAnsi="Book Antiqua" w:cstheme="minorHAnsi"/>
          <w:snapToGrid w:val="0"/>
          <w:sz w:val="22"/>
          <w:szCs w:val="22"/>
        </w:rPr>
        <w:t>s</w:t>
      </w:r>
      <w:r w:rsidR="007E396F" w:rsidRPr="006F1129">
        <w:rPr>
          <w:rFonts w:ascii="Book Antiqua" w:hAnsi="Book Antiqua" w:cstheme="minorHAnsi"/>
          <w:snapToGrid w:val="0"/>
          <w:sz w:val="22"/>
          <w:szCs w:val="22"/>
        </w:rPr>
        <w:t>mlouv</w:t>
      </w:r>
      <w:r w:rsidRPr="006F1129">
        <w:rPr>
          <w:rFonts w:ascii="Book Antiqua" w:hAnsi="Book Antiqua" w:cstheme="minorHAnsi"/>
          <w:snapToGrid w:val="0"/>
          <w:sz w:val="22"/>
          <w:szCs w:val="22"/>
        </w:rPr>
        <w:t xml:space="preserve">u nebo pojistný certifikát za podmínek dle čl. </w:t>
      </w:r>
      <w:r w:rsidR="009F6390" w:rsidRPr="006F1129">
        <w:rPr>
          <w:rFonts w:ascii="Book Antiqua" w:hAnsi="Book Antiqua"/>
        </w:rPr>
        <w:fldChar w:fldCharType="begin"/>
      </w:r>
      <w:r w:rsidR="009F6390" w:rsidRPr="006F1129">
        <w:rPr>
          <w:rFonts w:ascii="Book Antiqua" w:hAnsi="Book Antiqua"/>
        </w:rPr>
        <w:instrText xml:space="preserve"> REF _Ref20923443 \r \h  \* MERGEFORMAT </w:instrText>
      </w:r>
      <w:r w:rsidR="009F6390" w:rsidRPr="006F1129">
        <w:rPr>
          <w:rFonts w:ascii="Book Antiqua" w:hAnsi="Book Antiqua"/>
        </w:rPr>
      </w:r>
      <w:r w:rsidR="009F6390" w:rsidRPr="006F1129">
        <w:rPr>
          <w:rFonts w:ascii="Book Antiqua" w:hAnsi="Book Antiqua"/>
        </w:rPr>
        <w:fldChar w:fldCharType="separate"/>
      </w:r>
      <w:r w:rsidR="002B5197" w:rsidRPr="006F1129">
        <w:rPr>
          <w:rFonts w:ascii="Book Antiqua" w:hAnsi="Book Antiqua" w:cstheme="minorHAnsi"/>
          <w:snapToGrid w:val="0"/>
          <w:sz w:val="22"/>
          <w:szCs w:val="22"/>
        </w:rPr>
        <w:t>XI</w:t>
      </w:r>
      <w:r w:rsidR="009F6390" w:rsidRPr="006F1129">
        <w:rPr>
          <w:rFonts w:ascii="Book Antiqua" w:hAnsi="Book Antiqua"/>
        </w:rPr>
        <w:fldChar w:fldCharType="end"/>
      </w:r>
      <w:r w:rsidR="00996D60" w:rsidRPr="006F1129">
        <w:rPr>
          <w:rFonts w:ascii="Book Antiqua" w:hAnsi="Book Antiqua" w:cstheme="minorHAnsi"/>
          <w:snapToGrid w:val="0"/>
          <w:sz w:val="22"/>
          <w:szCs w:val="22"/>
        </w:rPr>
        <w:t xml:space="preserve"> odst. </w:t>
      </w:r>
      <w:r w:rsidR="009F6390" w:rsidRPr="006F1129">
        <w:rPr>
          <w:rFonts w:ascii="Book Antiqua" w:hAnsi="Book Antiqua"/>
        </w:rPr>
        <w:fldChar w:fldCharType="begin"/>
      </w:r>
      <w:r w:rsidR="009F6390" w:rsidRPr="006F1129">
        <w:rPr>
          <w:rFonts w:ascii="Book Antiqua" w:hAnsi="Book Antiqua"/>
        </w:rPr>
        <w:instrText xml:space="preserve"> REF _Ref20923445 \r \h  \* MERGEFORMAT </w:instrText>
      </w:r>
      <w:r w:rsidR="009F6390" w:rsidRPr="006F1129">
        <w:rPr>
          <w:rFonts w:ascii="Book Antiqua" w:hAnsi="Book Antiqua"/>
        </w:rPr>
      </w:r>
      <w:r w:rsidR="009F6390" w:rsidRPr="006F1129">
        <w:rPr>
          <w:rFonts w:ascii="Book Antiqua" w:hAnsi="Book Antiqua"/>
        </w:rPr>
        <w:fldChar w:fldCharType="separate"/>
      </w:r>
      <w:r w:rsidR="002B5197" w:rsidRPr="006F1129">
        <w:rPr>
          <w:rFonts w:ascii="Book Antiqua" w:hAnsi="Book Antiqua"/>
        </w:rPr>
        <w:t>1</w:t>
      </w:r>
      <w:r w:rsidR="009F6390" w:rsidRPr="006F1129">
        <w:rPr>
          <w:rFonts w:ascii="Book Antiqua" w:hAnsi="Book Antiqua"/>
        </w:rPr>
        <w:fldChar w:fldCharType="end"/>
      </w:r>
      <w:r w:rsidR="00996D60" w:rsidRPr="006F1129">
        <w:rPr>
          <w:rFonts w:ascii="Book Antiqua" w:hAnsi="Book Antiqua" w:cstheme="minorHAnsi"/>
          <w:snapToGrid w:val="0"/>
          <w:sz w:val="22"/>
          <w:szCs w:val="22"/>
        </w:rPr>
        <w:t xml:space="preserve"> Smlouvy</w:t>
      </w:r>
      <w:r w:rsidRPr="006F1129">
        <w:rPr>
          <w:rFonts w:ascii="Book Antiqua" w:hAnsi="Book Antiqua" w:cstheme="minorHAnsi"/>
          <w:snapToGrid w:val="0"/>
          <w:sz w:val="22"/>
          <w:szCs w:val="22"/>
        </w:rPr>
        <w:t xml:space="preserve">, vzniká </w:t>
      </w:r>
      <w:r w:rsidR="00897FEE" w:rsidRPr="006F1129">
        <w:rPr>
          <w:rFonts w:ascii="Book Antiqua" w:hAnsi="Book Antiqua" w:cstheme="minorHAnsi"/>
          <w:snapToGrid w:val="0"/>
          <w:sz w:val="22"/>
          <w:szCs w:val="22"/>
        </w:rPr>
        <w:t>Objednatel</w:t>
      </w:r>
      <w:r w:rsidRPr="006F1129">
        <w:rPr>
          <w:rFonts w:ascii="Book Antiqua" w:hAnsi="Book Antiqua" w:cstheme="minorHAnsi"/>
          <w:snapToGrid w:val="0"/>
          <w:sz w:val="22"/>
          <w:szCs w:val="22"/>
        </w:rPr>
        <w:t xml:space="preserve">i právo účtovat </w:t>
      </w:r>
      <w:r w:rsidR="00897FEE" w:rsidRPr="006F1129">
        <w:rPr>
          <w:rFonts w:ascii="Book Antiqua" w:hAnsi="Book Antiqua" w:cstheme="minorHAnsi"/>
          <w:snapToGrid w:val="0"/>
          <w:sz w:val="22"/>
          <w:szCs w:val="22"/>
        </w:rPr>
        <w:t>Zhotovitel</w:t>
      </w:r>
      <w:r w:rsidRPr="006F1129">
        <w:rPr>
          <w:rFonts w:ascii="Book Antiqua" w:hAnsi="Book Antiqua" w:cstheme="minorHAnsi"/>
          <w:snapToGrid w:val="0"/>
          <w:sz w:val="22"/>
          <w:szCs w:val="22"/>
        </w:rPr>
        <w:t>i smluvní pokutu ve výši 1</w:t>
      </w:r>
      <w:r w:rsidR="00996D60" w:rsidRPr="006F1129">
        <w:rPr>
          <w:rFonts w:ascii="Book Antiqua" w:hAnsi="Book Antiqua" w:cstheme="minorHAnsi"/>
          <w:snapToGrid w:val="0"/>
          <w:sz w:val="22"/>
          <w:szCs w:val="22"/>
        </w:rPr>
        <w:t>0</w:t>
      </w:r>
      <w:r w:rsidRPr="006F1129">
        <w:rPr>
          <w:rFonts w:ascii="Book Antiqua" w:hAnsi="Book Antiqua" w:cstheme="minorHAnsi"/>
          <w:snapToGrid w:val="0"/>
          <w:sz w:val="22"/>
          <w:szCs w:val="22"/>
        </w:rPr>
        <w:t xml:space="preserve"> 000,- Kč za každé takové porušení povinnosti </w:t>
      </w:r>
      <w:r w:rsidR="00897FEE" w:rsidRPr="006F1129">
        <w:rPr>
          <w:rFonts w:ascii="Book Antiqua" w:hAnsi="Book Antiqua" w:cstheme="minorHAnsi"/>
          <w:snapToGrid w:val="0"/>
          <w:sz w:val="22"/>
          <w:szCs w:val="22"/>
        </w:rPr>
        <w:t>Zhotovitel</w:t>
      </w:r>
      <w:r w:rsidRPr="006F1129">
        <w:rPr>
          <w:rFonts w:ascii="Book Antiqua" w:hAnsi="Book Antiqua" w:cstheme="minorHAnsi"/>
          <w:snapToGrid w:val="0"/>
          <w:sz w:val="22"/>
          <w:szCs w:val="22"/>
        </w:rPr>
        <w:t>e</w:t>
      </w:r>
      <w:r w:rsidR="00BB5AD6" w:rsidRPr="006F1129">
        <w:rPr>
          <w:rFonts w:ascii="Book Antiqua" w:hAnsi="Book Antiqua" w:cstheme="minorHAnsi"/>
          <w:snapToGrid w:val="0"/>
          <w:sz w:val="22"/>
          <w:szCs w:val="22"/>
        </w:rPr>
        <w:t>,</w:t>
      </w:r>
      <w:r w:rsidRPr="006F1129">
        <w:rPr>
          <w:rFonts w:ascii="Book Antiqua" w:hAnsi="Book Antiqua" w:cstheme="minorHAnsi"/>
          <w:snapToGrid w:val="0"/>
          <w:sz w:val="22"/>
          <w:szCs w:val="22"/>
        </w:rPr>
        <w:t xml:space="preserve"> a</w:t>
      </w:r>
      <w:r w:rsidR="00996D60" w:rsidRPr="006F1129">
        <w:rPr>
          <w:rFonts w:ascii="Book Antiqua" w:hAnsi="Book Antiqua" w:cstheme="minorHAnsi"/>
          <w:snapToGrid w:val="0"/>
          <w:sz w:val="22"/>
          <w:szCs w:val="22"/>
        </w:rPr>
        <w:t> </w:t>
      </w:r>
      <w:r w:rsidRPr="006F1129">
        <w:rPr>
          <w:rFonts w:ascii="Book Antiqua" w:hAnsi="Book Antiqua" w:cstheme="minorHAnsi"/>
          <w:snapToGrid w:val="0"/>
          <w:sz w:val="22"/>
          <w:szCs w:val="22"/>
        </w:rPr>
        <w:t>to i opakovaně.</w:t>
      </w:r>
    </w:p>
    <w:p w14:paraId="3D41BA83" w14:textId="77777777" w:rsidR="00AC761A" w:rsidRPr="006F1129" w:rsidRDefault="00AC761A" w:rsidP="006F1129">
      <w:pPr>
        <w:jc w:val="both"/>
        <w:rPr>
          <w:rFonts w:ascii="Book Antiqua" w:hAnsi="Book Antiqua" w:cstheme="minorHAnsi"/>
          <w:snapToGrid w:val="0"/>
          <w:sz w:val="22"/>
          <w:szCs w:val="22"/>
        </w:rPr>
      </w:pPr>
    </w:p>
    <w:p w14:paraId="1D9D0E55" w14:textId="77777777" w:rsidR="00EE43AE" w:rsidRPr="006F1129" w:rsidRDefault="00EE43AE" w:rsidP="006F1129">
      <w:pPr>
        <w:numPr>
          <w:ilvl w:val="0"/>
          <w:numId w:val="7"/>
        </w:numPr>
        <w:tabs>
          <w:tab w:val="clear" w:pos="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Objednatel je oprávněn účtovat Zhotoviteli smluvní pokutu ve výši 10 000,- Kč za každý jednotlivý případ porušení povinnosti Zhotovitele dle čl. </w:t>
      </w:r>
      <w:r w:rsidR="009F6390" w:rsidRPr="006F1129">
        <w:rPr>
          <w:rFonts w:ascii="Book Antiqua" w:hAnsi="Book Antiqua"/>
        </w:rPr>
        <w:fldChar w:fldCharType="begin"/>
      </w:r>
      <w:r w:rsidR="009F6390" w:rsidRPr="006F1129">
        <w:rPr>
          <w:rFonts w:ascii="Book Antiqua" w:hAnsi="Book Antiqua"/>
        </w:rPr>
        <w:instrText xml:space="preserve"> REF _Ref92961759 \r \h  \* MERGEFORMAT </w:instrText>
      </w:r>
      <w:r w:rsidR="009F6390" w:rsidRPr="006F1129">
        <w:rPr>
          <w:rFonts w:ascii="Book Antiqua" w:hAnsi="Book Antiqua"/>
        </w:rPr>
      </w:r>
      <w:r w:rsidR="009F6390" w:rsidRPr="006F1129">
        <w:rPr>
          <w:rFonts w:ascii="Book Antiqua" w:hAnsi="Book Antiqua"/>
        </w:rPr>
        <w:fldChar w:fldCharType="separate"/>
      </w:r>
      <w:r w:rsidR="00652272" w:rsidRPr="006F1129">
        <w:rPr>
          <w:rFonts w:ascii="Book Antiqua" w:hAnsi="Book Antiqua" w:cstheme="minorHAnsi"/>
          <w:snapToGrid w:val="0"/>
          <w:sz w:val="22"/>
          <w:szCs w:val="22"/>
        </w:rPr>
        <w:t>VI</w:t>
      </w:r>
      <w:r w:rsidR="009F6390" w:rsidRPr="006F1129">
        <w:rPr>
          <w:rFonts w:ascii="Book Antiqua" w:hAnsi="Book Antiqua"/>
        </w:rPr>
        <w:fldChar w:fldCharType="end"/>
      </w:r>
      <w:r w:rsidR="009A3225" w:rsidRPr="006F1129">
        <w:rPr>
          <w:rFonts w:ascii="Book Antiqua" w:hAnsi="Book Antiqua" w:cstheme="minorHAnsi"/>
          <w:snapToGrid w:val="0"/>
          <w:sz w:val="22"/>
          <w:szCs w:val="22"/>
        </w:rPr>
        <w:t xml:space="preserve">. </w:t>
      </w:r>
      <w:r w:rsidRPr="006F1129">
        <w:rPr>
          <w:rFonts w:ascii="Book Antiqua" w:hAnsi="Book Antiqua" w:cstheme="minorHAnsi"/>
          <w:snapToGrid w:val="0"/>
          <w:sz w:val="22"/>
          <w:szCs w:val="22"/>
        </w:rPr>
        <w:t xml:space="preserve">odst. </w:t>
      </w:r>
      <w:r w:rsidR="009F6390" w:rsidRPr="006F1129">
        <w:rPr>
          <w:rFonts w:ascii="Book Antiqua" w:hAnsi="Book Antiqua"/>
        </w:rPr>
        <w:fldChar w:fldCharType="begin"/>
      </w:r>
      <w:r w:rsidR="009F6390" w:rsidRPr="006F1129">
        <w:rPr>
          <w:rFonts w:ascii="Book Antiqua" w:hAnsi="Book Antiqua"/>
        </w:rPr>
        <w:instrText xml:space="preserve"> REF _Ref27058823 \r \h  \* MERGEFORMAT </w:instrText>
      </w:r>
      <w:r w:rsidR="009F6390" w:rsidRPr="006F1129">
        <w:rPr>
          <w:rFonts w:ascii="Book Antiqua" w:hAnsi="Book Antiqua"/>
        </w:rPr>
      </w:r>
      <w:r w:rsidR="009F6390" w:rsidRPr="006F1129">
        <w:rPr>
          <w:rFonts w:ascii="Book Antiqua" w:hAnsi="Book Antiqua"/>
        </w:rPr>
        <w:fldChar w:fldCharType="separate"/>
      </w:r>
      <w:r w:rsidR="00056C88" w:rsidRPr="006F1129">
        <w:rPr>
          <w:rFonts w:ascii="Book Antiqua" w:hAnsi="Book Antiqua" w:cstheme="minorHAnsi"/>
          <w:snapToGrid w:val="0"/>
          <w:sz w:val="22"/>
          <w:szCs w:val="22"/>
        </w:rPr>
        <w:t>14</w:t>
      </w:r>
      <w:r w:rsidR="009F6390" w:rsidRPr="006F1129">
        <w:rPr>
          <w:rFonts w:ascii="Book Antiqua" w:hAnsi="Book Antiqua"/>
        </w:rPr>
        <w:fldChar w:fldCharType="end"/>
      </w:r>
      <w:r w:rsidRPr="006F1129">
        <w:rPr>
          <w:rFonts w:ascii="Book Antiqua" w:hAnsi="Book Antiqua" w:cstheme="minorHAnsi"/>
          <w:snapToGrid w:val="0"/>
          <w:sz w:val="22"/>
          <w:szCs w:val="22"/>
        </w:rPr>
        <w:t xml:space="preserve"> Smlouvy zajistit stejnou dobu splatnosti faktur vůči svým poddodavatelům jaká je stanovena v čl. </w:t>
      </w:r>
      <w:r w:rsidR="009F6390" w:rsidRPr="006F1129">
        <w:rPr>
          <w:rFonts w:ascii="Book Antiqua" w:hAnsi="Book Antiqua"/>
        </w:rPr>
        <w:fldChar w:fldCharType="begin"/>
      </w:r>
      <w:r w:rsidR="009F6390" w:rsidRPr="006F1129">
        <w:rPr>
          <w:rFonts w:ascii="Book Antiqua" w:hAnsi="Book Antiqua"/>
        </w:rPr>
        <w:instrText xml:space="preserve"> REF _Ref92892585 \r \h  \* MERGEFORMAT </w:instrText>
      </w:r>
      <w:r w:rsidR="009F6390" w:rsidRPr="006F1129">
        <w:rPr>
          <w:rFonts w:ascii="Book Antiqua" w:hAnsi="Book Antiqua"/>
        </w:rPr>
      </w:r>
      <w:r w:rsidR="009F6390" w:rsidRPr="006F1129">
        <w:rPr>
          <w:rFonts w:ascii="Book Antiqua" w:hAnsi="Book Antiqua"/>
        </w:rPr>
        <w:fldChar w:fldCharType="separate"/>
      </w:r>
      <w:r w:rsidR="00652272" w:rsidRPr="006F1129">
        <w:rPr>
          <w:rFonts w:ascii="Book Antiqua" w:hAnsi="Book Antiqua" w:cstheme="minorHAnsi"/>
          <w:snapToGrid w:val="0"/>
          <w:sz w:val="22"/>
          <w:szCs w:val="22"/>
        </w:rPr>
        <w:t>IX</w:t>
      </w:r>
      <w:r w:rsidR="009F6390" w:rsidRPr="006F1129">
        <w:rPr>
          <w:rFonts w:ascii="Book Antiqua" w:hAnsi="Book Antiqua"/>
        </w:rPr>
        <w:fldChar w:fldCharType="end"/>
      </w:r>
      <w:r w:rsidR="009A3225" w:rsidRPr="006F1129">
        <w:rPr>
          <w:rFonts w:ascii="Book Antiqua" w:hAnsi="Book Antiqua" w:cstheme="minorHAnsi"/>
          <w:snapToGrid w:val="0"/>
          <w:sz w:val="22"/>
          <w:szCs w:val="22"/>
        </w:rPr>
        <w:t xml:space="preserve">. </w:t>
      </w:r>
      <w:r w:rsidRPr="006F1129">
        <w:rPr>
          <w:rFonts w:ascii="Book Antiqua" w:hAnsi="Book Antiqua" w:cstheme="minorHAnsi"/>
          <w:snapToGrid w:val="0"/>
          <w:sz w:val="22"/>
          <w:szCs w:val="22"/>
        </w:rPr>
        <w:t xml:space="preserve">odst. </w:t>
      </w:r>
      <w:r w:rsidR="009F6390" w:rsidRPr="006F1129">
        <w:rPr>
          <w:rFonts w:ascii="Book Antiqua" w:hAnsi="Book Antiqua"/>
        </w:rPr>
        <w:lastRenderedPageBreak/>
        <w:fldChar w:fldCharType="begin"/>
      </w:r>
      <w:r w:rsidR="009F6390" w:rsidRPr="006F1129">
        <w:rPr>
          <w:rFonts w:ascii="Book Antiqua" w:hAnsi="Book Antiqua"/>
        </w:rPr>
        <w:instrText xml:space="preserve"> REF _Ref92961836 \r \h  \* MERGEFORMAT </w:instrText>
      </w:r>
      <w:r w:rsidR="009F6390" w:rsidRPr="006F1129">
        <w:rPr>
          <w:rFonts w:ascii="Book Antiqua" w:hAnsi="Book Antiqua"/>
        </w:rPr>
      </w:r>
      <w:r w:rsidR="009F6390" w:rsidRPr="006F1129">
        <w:rPr>
          <w:rFonts w:ascii="Book Antiqua" w:hAnsi="Book Antiqua"/>
        </w:rPr>
        <w:fldChar w:fldCharType="separate"/>
      </w:r>
      <w:r w:rsidR="00652272" w:rsidRPr="006F1129">
        <w:rPr>
          <w:rFonts w:ascii="Book Antiqua" w:hAnsi="Book Antiqua"/>
        </w:rPr>
        <w:t>3</w:t>
      </w:r>
      <w:r w:rsidR="009F6390" w:rsidRPr="006F1129">
        <w:rPr>
          <w:rFonts w:ascii="Book Antiqua" w:hAnsi="Book Antiqua"/>
        </w:rPr>
        <w:fldChar w:fldCharType="end"/>
      </w:r>
      <w:r w:rsidR="009A3225" w:rsidRPr="006F1129">
        <w:rPr>
          <w:rFonts w:ascii="Book Antiqua" w:hAnsi="Book Antiqua" w:cstheme="minorHAnsi"/>
          <w:snapToGrid w:val="0"/>
          <w:sz w:val="22"/>
          <w:szCs w:val="22"/>
        </w:rPr>
        <w:t xml:space="preserve"> </w:t>
      </w:r>
      <w:r w:rsidRPr="006F1129">
        <w:rPr>
          <w:rFonts w:ascii="Book Antiqua" w:hAnsi="Book Antiqua" w:cstheme="minorHAnsi"/>
          <w:snapToGrid w:val="0"/>
          <w:sz w:val="22"/>
          <w:szCs w:val="22"/>
        </w:rPr>
        <w:t>Smlouvy a/nebo povinnosti provádět platby svým poddodavatelům řádně a včas, a to i opakovaně.</w:t>
      </w:r>
    </w:p>
    <w:p w14:paraId="2D3B8515" w14:textId="77777777" w:rsidR="00AC761A" w:rsidRPr="006F1129" w:rsidRDefault="00AC761A" w:rsidP="006F1129">
      <w:pPr>
        <w:jc w:val="both"/>
        <w:rPr>
          <w:rFonts w:ascii="Book Antiqua" w:hAnsi="Book Antiqua" w:cstheme="minorHAnsi"/>
          <w:snapToGrid w:val="0"/>
          <w:sz w:val="22"/>
          <w:szCs w:val="22"/>
        </w:rPr>
      </w:pPr>
    </w:p>
    <w:p w14:paraId="5F6D44ED" w14:textId="77777777" w:rsidR="00E74786" w:rsidRPr="006F1129" w:rsidRDefault="00E74786"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Pro případ prodlení </w:t>
      </w:r>
      <w:r w:rsidR="00E415F8" w:rsidRPr="006F1129">
        <w:rPr>
          <w:rFonts w:ascii="Book Antiqua" w:hAnsi="Book Antiqua" w:cstheme="minorHAnsi"/>
          <w:snapToGrid w:val="0"/>
          <w:sz w:val="22"/>
          <w:szCs w:val="22"/>
        </w:rPr>
        <w:t>Z</w:t>
      </w:r>
      <w:r w:rsidRPr="006F1129">
        <w:rPr>
          <w:rFonts w:ascii="Book Antiqua" w:hAnsi="Book Antiqua" w:cstheme="minorHAnsi"/>
          <w:snapToGrid w:val="0"/>
          <w:sz w:val="22"/>
          <w:szCs w:val="22"/>
        </w:rPr>
        <w:t xml:space="preserve">hotovitele se splněním povinnosti odstranit </w:t>
      </w:r>
      <w:r w:rsidR="00E415F8" w:rsidRPr="006F1129">
        <w:rPr>
          <w:rFonts w:ascii="Book Antiqua" w:hAnsi="Book Antiqua" w:cstheme="minorHAnsi"/>
          <w:snapToGrid w:val="0"/>
          <w:sz w:val="22"/>
          <w:szCs w:val="22"/>
        </w:rPr>
        <w:t>R</w:t>
      </w:r>
      <w:r w:rsidRPr="006F1129">
        <w:rPr>
          <w:rFonts w:ascii="Book Antiqua" w:hAnsi="Book Antiqua" w:cstheme="minorHAnsi"/>
          <w:snapToGrid w:val="0"/>
          <w:sz w:val="22"/>
          <w:szCs w:val="22"/>
        </w:rPr>
        <w:t>eklamovanou vadu v termínu dle</w:t>
      </w:r>
      <w:r w:rsidR="00915FDD" w:rsidRPr="006F1129">
        <w:rPr>
          <w:rFonts w:ascii="Book Antiqua" w:hAnsi="Book Antiqua" w:cstheme="minorHAnsi"/>
          <w:snapToGrid w:val="0"/>
          <w:sz w:val="22"/>
          <w:szCs w:val="22"/>
        </w:rPr>
        <w:t> </w:t>
      </w:r>
      <w:r w:rsidR="00E415F8" w:rsidRPr="006F1129">
        <w:rPr>
          <w:rFonts w:ascii="Book Antiqua" w:hAnsi="Book Antiqua" w:cstheme="minorHAnsi"/>
          <w:snapToGrid w:val="0"/>
          <w:sz w:val="22"/>
          <w:szCs w:val="22"/>
        </w:rPr>
        <w:t>S</w:t>
      </w:r>
      <w:r w:rsidRPr="006F1129">
        <w:rPr>
          <w:rFonts w:ascii="Book Antiqua" w:hAnsi="Book Antiqua" w:cstheme="minorHAnsi"/>
          <w:snapToGrid w:val="0"/>
          <w:sz w:val="22"/>
          <w:szCs w:val="22"/>
        </w:rPr>
        <w:t xml:space="preserve">mlouvy, je </w:t>
      </w:r>
      <w:r w:rsidR="00E415F8" w:rsidRPr="006F1129">
        <w:rPr>
          <w:rFonts w:ascii="Book Antiqua" w:hAnsi="Book Antiqua" w:cstheme="minorHAnsi"/>
          <w:snapToGrid w:val="0"/>
          <w:sz w:val="22"/>
          <w:szCs w:val="22"/>
        </w:rPr>
        <w:t>Z</w:t>
      </w:r>
      <w:r w:rsidRPr="006F1129">
        <w:rPr>
          <w:rFonts w:ascii="Book Antiqua" w:hAnsi="Book Antiqua" w:cstheme="minorHAnsi"/>
          <w:snapToGrid w:val="0"/>
          <w:sz w:val="22"/>
          <w:szCs w:val="22"/>
        </w:rPr>
        <w:t xml:space="preserve">hotovitel povinen uhradit smluvní pokutu, kterou strany smlouvy sjednaly ve výši </w:t>
      </w:r>
      <w:r w:rsidR="00A3466D" w:rsidRPr="006F1129">
        <w:rPr>
          <w:rFonts w:ascii="Book Antiqua" w:hAnsi="Book Antiqua" w:cstheme="minorHAnsi"/>
          <w:snapToGrid w:val="0"/>
          <w:sz w:val="22"/>
          <w:szCs w:val="22"/>
        </w:rPr>
        <w:t>1</w:t>
      </w:r>
      <w:r w:rsidR="00915FDD" w:rsidRPr="006F1129">
        <w:rPr>
          <w:rFonts w:ascii="Book Antiqua" w:hAnsi="Book Antiqua" w:cstheme="minorHAnsi"/>
          <w:snapToGrid w:val="0"/>
          <w:sz w:val="22"/>
          <w:szCs w:val="22"/>
        </w:rPr>
        <w:t> </w:t>
      </w:r>
      <w:r w:rsidRPr="006F1129">
        <w:rPr>
          <w:rFonts w:ascii="Book Antiqua" w:hAnsi="Book Antiqua" w:cstheme="minorHAnsi"/>
          <w:snapToGrid w:val="0"/>
          <w:sz w:val="22"/>
          <w:szCs w:val="22"/>
        </w:rPr>
        <w:t>000,- Kč za každý den a případ prodlení – u každé vady zvlášť.</w:t>
      </w:r>
    </w:p>
    <w:p w14:paraId="7DFA312E" w14:textId="77777777" w:rsidR="00AC761A" w:rsidRPr="006F1129" w:rsidRDefault="00AC761A" w:rsidP="006F1129">
      <w:pPr>
        <w:jc w:val="both"/>
        <w:rPr>
          <w:rFonts w:ascii="Book Antiqua" w:hAnsi="Book Antiqua" w:cstheme="minorHAnsi"/>
          <w:snapToGrid w:val="0"/>
          <w:sz w:val="22"/>
          <w:szCs w:val="22"/>
        </w:rPr>
      </w:pPr>
    </w:p>
    <w:p w14:paraId="023D9FEF" w14:textId="77777777" w:rsidR="002008E8" w:rsidRPr="006F1129" w:rsidRDefault="002008E8"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Odstoupit od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je </w:t>
      </w:r>
      <w:r w:rsidR="00897FEE" w:rsidRPr="006F1129">
        <w:rPr>
          <w:rFonts w:ascii="Book Antiqua" w:hAnsi="Book Antiqua" w:cstheme="minorHAnsi"/>
          <w:snapToGrid w:val="0"/>
          <w:sz w:val="22"/>
          <w:szCs w:val="22"/>
        </w:rPr>
        <w:t>Objednatel</w:t>
      </w:r>
      <w:r w:rsidRPr="006F1129">
        <w:rPr>
          <w:rFonts w:ascii="Book Antiqua" w:hAnsi="Book Antiqua" w:cstheme="minorHAnsi"/>
          <w:snapToGrid w:val="0"/>
          <w:sz w:val="22"/>
          <w:szCs w:val="22"/>
        </w:rPr>
        <w:t xml:space="preserve"> oprávněn v případě podstatného porušení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w:t>
      </w:r>
      <w:r w:rsidR="00897FEE" w:rsidRPr="006F1129">
        <w:rPr>
          <w:rFonts w:ascii="Book Antiqua" w:hAnsi="Book Antiqua" w:cstheme="minorHAnsi"/>
          <w:snapToGrid w:val="0"/>
          <w:sz w:val="22"/>
          <w:szCs w:val="22"/>
        </w:rPr>
        <w:t>Zhotovitel</w:t>
      </w:r>
      <w:r w:rsidR="00E40759" w:rsidRPr="006F1129">
        <w:rPr>
          <w:rFonts w:ascii="Book Antiqua" w:hAnsi="Book Antiqua" w:cstheme="minorHAnsi"/>
          <w:snapToGrid w:val="0"/>
          <w:sz w:val="22"/>
          <w:szCs w:val="22"/>
        </w:rPr>
        <w:t>em</w:t>
      </w:r>
      <w:r w:rsidRPr="006F1129">
        <w:rPr>
          <w:rFonts w:ascii="Book Antiqua" w:hAnsi="Book Antiqua" w:cstheme="minorHAnsi"/>
          <w:snapToGrid w:val="0"/>
          <w:sz w:val="22"/>
          <w:szCs w:val="22"/>
        </w:rPr>
        <w:t xml:space="preserve">. Za podstatné porušení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na straně </w:t>
      </w:r>
      <w:r w:rsidR="00897FEE" w:rsidRPr="006F1129">
        <w:rPr>
          <w:rFonts w:ascii="Book Antiqua" w:hAnsi="Book Antiqua" w:cstheme="minorHAnsi"/>
          <w:snapToGrid w:val="0"/>
          <w:sz w:val="22"/>
          <w:szCs w:val="22"/>
        </w:rPr>
        <w:t>Zhotovitel</w:t>
      </w:r>
      <w:r w:rsidRPr="006F1129">
        <w:rPr>
          <w:rFonts w:ascii="Book Antiqua" w:hAnsi="Book Antiqua" w:cstheme="minorHAnsi"/>
          <w:snapToGrid w:val="0"/>
          <w:sz w:val="22"/>
          <w:szCs w:val="22"/>
        </w:rPr>
        <w:t>e se považuje</w:t>
      </w:r>
      <w:r w:rsidR="00955EEA" w:rsidRPr="006F1129">
        <w:rPr>
          <w:rFonts w:ascii="Book Antiqua" w:hAnsi="Book Antiqua" w:cstheme="minorHAnsi"/>
          <w:snapToGrid w:val="0"/>
          <w:sz w:val="22"/>
          <w:szCs w:val="22"/>
        </w:rPr>
        <w:t xml:space="preserve"> zejména</w:t>
      </w:r>
      <w:r w:rsidRPr="006F1129">
        <w:rPr>
          <w:rFonts w:ascii="Book Antiqua" w:hAnsi="Book Antiqua" w:cstheme="minorHAnsi"/>
          <w:snapToGrid w:val="0"/>
          <w:sz w:val="22"/>
          <w:szCs w:val="22"/>
        </w:rPr>
        <w:t>:</w:t>
      </w:r>
    </w:p>
    <w:p w14:paraId="112D4ECC" w14:textId="77777777" w:rsidR="002008E8" w:rsidRPr="006F1129" w:rsidRDefault="00855A28" w:rsidP="006F1129">
      <w:pPr>
        <w:numPr>
          <w:ilvl w:val="3"/>
          <w:numId w:val="31"/>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 xml:space="preserve">prodlení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e s dokončením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w:t>
      </w:r>
      <w:r w:rsidR="0048609F" w:rsidRPr="006F1129">
        <w:rPr>
          <w:rFonts w:ascii="Book Antiqua" w:hAnsi="Book Antiqua" w:cstheme="minorHAnsi"/>
          <w:sz w:val="22"/>
          <w:szCs w:val="22"/>
        </w:rPr>
        <w:t>nebo</w:t>
      </w:r>
    </w:p>
    <w:p w14:paraId="123499B8" w14:textId="77777777" w:rsidR="002008E8" w:rsidRPr="006F1129" w:rsidRDefault="002008E8" w:rsidP="006F1129">
      <w:pPr>
        <w:numPr>
          <w:ilvl w:val="3"/>
          <w:numId w:val="31"/>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 xml:space="preserve">dojde-li k neoprávněnému zastavení </w:t>
      </w:r>
      <w:r w:rsidR="00855A28" w:rsidRPr="006F1129">
        <w:rPr>
          <w:rFonts w:ascii="Book Antiqua" w:hAnsi="Book Antiqua" w:cstheme="minorHAnsi"/>
          <w:sz w:val="22"/>
          <w:szCs w:val="22"/>
        </w:rPr>
        <w:t xml:space="preserve">realizace </w:t>
      </w:r>
      <w:r w:rsidR="001E7A08" w:rsidRPr="006F1129">
        <w:rPr>
          <w:rFonts w:ascii="Book Antiqua" w:hAnsi="Book Antiqua" w:cstheme="minorHAnsi"/>
          <w:sz w:val="22"/>
          <w:szCs w:val="22"/>
        </w:rPr>
        <w:t>Díl</w:t>
      </w:r>
      <w:r w:rsidR="00855A28" w:rsidRPr="006F1129">
        <w:rPr>
          <w:rFonts w:ascii="Book Antiqua" w:hAnsi="Book Antiqua" w:cstheme="minorHAnsi"/>
          <w:sz w:val="22"/>
          <w:szCs w:val="22"/>
        </w:rPr>
        <w:t xml:space="preserve">a </w:t>
      </w:r>
      <w:r w:rsidRPr="006F1129">
        <w:rPr>
          <w:rFonts w:ascii="Book Antiqua" w:hAnsi="Book Antiqua" w:cstheme="minorHAnsi"/>
          <w:sz w:val="22"/>
          <w:szCs w:val="22"/>
        </w:rPr>
        <w:t xml:space="preserve">z rozhodnutí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e </w:t>
      </w:r>
      <w:r w:rsidR="0055354A" w:rsidRPr="006F1129">
        <w:rPr>
          <w:rFonts w:ascii="Book Antiqua" w:hAnsi="Book Antiqua" w:cstheme="minorHAnsi"/>
          <w:sz w:val="22"/>
          <w:szCs w:val="22"/>
        </w:rPr>
        <w:t xml:space="preserve">po dobu delší než </w:t>
      </w:r>
      <w:r w:rsidR="00CC0968" w:rsidRPr="006F1129">
        <w:rPr>
          <w:rFonts w:ascii="Book Antiqua" w:hAnsi="Book Antiqua" w:cstheme="minorHAnsi"/>
          <w:sz w:val="22"/>
          <w:szCs w:val="22"/>
        </w:rPr>
        <w:t xml:space="preserve">15 </w:t>
      </w:r>
      <w:r w:rsidR="0055354A" w:rsidRPr="006F1129">
        <w:rPr>
          <w:rFonts w:ascii="Book Antiqua" w:hAnsi="Book Antiqua" w:cstheme="minorHAnsi"/>
          <w:sz w:val="22"/>
          <w:szCs w:val="22"/>
        </w:rPr>
        <w:t xml:space="preserve">dnů </w:t>
      </w:r>
      <w:r w:rsidRPr="006F1129">
        <w:rPr>
          <w:rFonts w:ascii="Book Antiqua" w:hAnsi="Book Antiqua" w:cstheme="minorHAnsi"/>
          <w:sz w:val="22"/>
          <w:szCs w:val="22"/>
        </w:rPr>
        <w:t xml:space="preserve">nebo </w:t>
      </w:r>
      <w:r w:rsidR="0055354A" w:rsidRPr="006F1129">
        <w:rPr>
          <w:rFonts w:ascii="Book Antiqua" w:hAnsi="Book Antiqua" w:cstheme="minorHAnsi"/>
          <w:sz w:val="22"/>
          <w:szCs w:val="22"/>
        </w:rPr>
        <w:t xml:space="preserve">pokud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 postupuje při provádění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způsobem, který zjevně neodpovídá dohodnutému rozsahu </w:t>
      </w:r>
      <w:r w:rsidR="001E7A08" w:rsidRPr="006F1129">
        <w:rPr>
          <w:rFonts w:ascii="Book Antiqua" w:hAnsi="Book Antiqua" w:cstheme="minorHAnsi"/>
          <w:sz w:val="22"/>
          <w:szCs w:val="22"/>
        </w:rPr>
        <w:t>Díl</w:t>
      </w:r>
      <w:r w:rsidRPr="006F1129">
        <w:rPr>
          <w:rFonts w:ascii="Book Antiqua" w:hAnsi="Book Antiqua" w:cstheme="minorHAnsi"/>
          <w:sz w:val="22"/>
          <w:szCs w:val="22"/>
        </w:rPr>
        <w:t>a nebo</w:t>
      </w:r>
    </w:p>
    <w:p w14:paraId="06F9D567" w14:textId="77777777" w:rsidR="002008E8" w:rsidRPr="006F1129" w:rsidRDefault="002008E8" w:rsidP="006F1129">
      <w:pPr>
        <w:numPr>
          <w:ilvl w:val="3"/>
          <w:numId w:val="31"/>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 xml:space="preserve">bylo-li příslušným soudem rozhodnuto o tom, že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 je v úpadku ve smyslu zákona č.</w:t>
      </w:r>
      <w:r w:rsidR="00996D60" w:rsidRPr="006F1129">
        <w:rPr>
          <w:rFonts w:ascii="Book Antiqua" w:hAnsi="Book Antiqua" w:cstheme="minorHAnsi"/>
          <w:sz w:val="22"/>
          <w:szCs w:val="22"/>
        </w:rPr>
        <w:t> </w:t>
      </w:r>
      <w:r w:rsidRPr="006F1129">
        <w:rPr>
          <w:rFonts w:ascii="Book Antiqua" w:hAnsi="Book Antiqua" w:cstheme="minorHAnsi"/>
          <w:sz w:val="22"/>
          <w:szCs w:val="22"/>
        </w:rPr>
        <w:t>182/2006 Sb., o úpadku a způsobech jeho řešení (insolvenční zákon), ve znění pozdějších předpisů (a to bez ohledu na právní moc tohoto rozhodnutí) nebo</w:t>
      </w:r>
    </w:p>
    <w:p w14:paraId="397C94AE" w14:textId="77777777" w:rsidR="002008E8" w:rsidRPr="006F1129" w:rsidRDefault="002008E8" w:rsidP="006F1129">
      <w:pPr>
        <w:numPr>
          <w:ilvl w:val="3"/>
          <w:numId w:val="31"/>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 xml:space="preserve">bylo-li zahájeno insolvenční řízení na základě dlužnického návrhu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e nebo</w:t>
      </w:r>
    </w:p>
    <w:p w14:paraId="7B609CE4" w14:textId="77777777" w:rsidR="00933CBD" w:rsidRPr="006F1129" w:rsidRDefault="0048609F" w:rsidP="006F1129">
      <w:pPr>
        <w:numPr>
          <w:ilvl w:val="3"/>
          <w:numId w:val="31"/>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porušení povinnosti zhotovitele předložit objednateli na jeho</w:t>
      </w:r>
      <w:r w:rsidR="00106B4F" w:rsidRPr="006F1129">
        <w:rPr>
          <w:rFonts w:ascii="Book Antiqua" w:hAnsi="Book Antiqua" w:cstheme="minorHAnsi"/>
          <w:sz w:val="22"/>
          <w:szCs w:val="22"/>
        </w:rPr>
        <w:t xml:space="preserve"> opakovanou</w:t>
      </w:r>
      <w:r w:rsidRPr="006F1129">
        <w:rPr>
          <w:rFonts w:ascii="Book Antiqua" w:hAnsi="Book Antiqua" w:cstheme="minorHAnsi"/>
          <w:sz w:val="22"/>
          <w:szCs w:val="22"/>
        </w:rPr>
        <w:t xml:space="preserve"> výzvu pojistnou smlouvu nebo pojistný certifikát v souladu s čl. </w:t>
      </w:r>
      <w:r w:rsidR="009F6390" w:rsidRPr="006F1129">
        <w:rPr>
          <w:rFonts w:ascii="Book Antiqua" w:hAnsi="Book Antiqua"/>
        </w:rPr>
        <w:fldChar w:fldCharType="begin"/>
      </w:r>
      <w:r w:rsidR="009F6390" w:rsidRPr="006F1129">
        <w:rPr>
          <w:rFonts w:ascii="Book Antiqua" w:hAnsi="Book Antiqua"/>
        </w:rPr>
        <w:instrText xml:space="preserve"> REF _Ref20923443 \r \h  \* MERGEFORMAT </w:instrText>
      </w:r>
      <w:r w:rsidR="009F6390" w:rsidRPr="006F1129">
        <w:rPr>
          <w:rFonts w:ascii="Book Antiqua" w:hAnsi="Book Antiqua"/>
        </w:rPr>
      </w:r>
      <w:r w:rsidR="009F6390" w:rsidRPr="006F1129">
        <w:rPr>
          <w:rFonts w:ascii="Book Antiqua" w:hAnsi="Book Antiqua"/>
        </w:rPr>
        <w:fldChar w:fldCharType="separate"/>
      </w:r>
      <w:r w:rsidR="00652272" w:rsidRPr="006F1129">
        <w:rPr>
          <w:rFonts w:ascii="Book Antiqua" w:hAnsi="Book Antiqua" w:cstheme="minorHAnsi"/>
          <w:sz w:val="22"/>
          <w:szCs w:val="22"/>
        </w:rPr>
        <w:t>XI</w:t>
      </w:r>
      <w:r w:rsidR="009F6390" w:rsidRPr="006F1129">
        <w:rPr>
          <w:rFonts w:ascii="Book Antiqua" w:hAnsi="Book Antiqua"/>
        </w:rPr>
        <w:fldChar w:fldCharType="end"/>
      </w:r>
      <w:r w:rsidRPr="006F1129">
        <w:rPr>
          <w:rFonts w:ascii="Book Antiqua" w:hAnsi="Book Antiqua" w:cstheme="minorHAnsi"/>
          <w:sz w:val="22"/>
          <w:szCs w:val="22"/>
        </w:rPr>
        <w:t xml:space="preserve"> odst. </w:t>
      </w:r>
      <w:r w:rsidR="009F6390" w:rsidRPr="006F1129">
        <w:rPr>
          <w:rFonts w:ascii="Book Antiqua" w:hAnsi="Book Antiqua"/>
        </w:rPr>
        <w:fldChar w:fldCharType="begin"/>
      </w:r>
      <w:r w:rsidR="009F6390" w:rsidRPr="006F1129">
        <w:rPr>
          <w:rFonts w:ascii="Book Antiqua" w:hAnsi="Book Antiqua"/>
        </w:rPr>
        <w:instrText xml:space="preserve"> REF _Ref20923445 \r \h  \* MERGEFORMAT </w:instrText>
      </w:r>
      <w:r w:rsidR="009F6390" w:rsidRPr="006F1129">
        <w:rPr>
          <w:rFonts w:ascii="Book Antiqua" w:hAnsi="Book Antiqua"/>
        </w:rPr>
      </w:r>
      <w:r w:rsidR="009F6390" w:rsidRPr="006F1129">
        <w:rPr>
          <w:rFonts w:ascii="Book Antiqua" w:hAnsi="Book Antiqua"/>
        </w:rPr>
        <w:fldChar w:fldCharType="separate"/>
      </w:r>
      <w:r w:rsidR="00652272" w:rsidRPr="006F1129">
        <w:rPr>
          <w:rFonts w:ascii="Book Antiqua" w:hAnsi="Book Antiqua"/>
        </w:rPr>
        <w:t>1</w:t>
      </w:r>
      <w:r w:rsidR="009F6390" w:rsidRPr="006F1129">
        <w:rPr>
          <w:rFonts w:ascii="Book Antiqua" w:hAnsi="Book Antiqua"/>
        </w:rPr>
        <w:fldChar w:fldCharType="end"/>
      </w:r>
      <w:r w:rsidRPr="006F1129">
        <w:rPr>
          <w:rFonts w:ascii="Book Antiqua" w:hAnsi="Book Antiqua" w:cstheme="minorHAnsi"/>
          <w:sz w:val="22"/>
          <w:szCs w:val="22"/>
        </w:rPr>
        <w:t xml:space="preserve"> Smlouvy</w:t>
      </w:r>
      <w:r w:rsidR="00933CBD" w:rsidRPr="006F1129">
        <w:rPr>
          <w:rFonts w:ascii="Book Antiqua" w:hAnsi="Book Antiqua" w:cstheme="minorHAnsi"/>
          <w:sz w:val="22"/>
          <w:szCs w:val="22"/>
        </w:rPr>
        <w:t xml:space="preserve"> nebo</w:t>
      </w:r>
    </w:p>
    <w:p w14:paraId="446FD42F" w14:textId="77777777" w:rsidR="0048609F" w:rsidRPr="006F1129" w:rsidRDefault="00933CBD" w:rsidP="006F1129">
      <w:pPr>
        <w:numPr>
          <w:ilvl w:val="3"/>
          <w:numId w:val="31"/>
        </w:numPr>
        <w:tabs>
          <w:tab w:val="left" w:pos="851"/>
        </w:tabs>
        <w:ind w:left="709" w:hanging="283"/>
        <w:jc w:val="both"/>
        <w:rPr>
          <w:rFonts w:ascii="Book Antiqua" w:hAnsi="Book Antiqua" w:cstheme="minorHAnsi"/>
          <w:sz w:val="22"/>
          <w:szCs w:val="22"/>
        </w:rPr>
      </w:pPr>
      <w:r w:rsidRPr="006F1129">
        <w:rPr>
          <w:rFonts w:ascii="Book Antiqua" w:hAnsi="Book Antiqua" w:cstheme="minorHAnsi"/>
          <w:sz w:val="22"/>
          <w:szCs w:val="22"/>
        </w:rPr>
        <w:t>pokud Zhotovitel změní osobu, kterou prokazoval splnění profesních kvalifikačních předpokladů nebo poddodavatele, kterým prokazoval kvalifikaci ve Výběrovém řízení, bez souhlasu Objednatele</w:t>
      </w:r>
      <w:r w:rsidR="0048609F" w:rsidRPr="006F1129">
        <w:rPr>
          <w:rFonts w:ascii="Book Antiqua" w:hAnsi="Book Antiqua" w:cstheme="minorHAnsi"/>
          <w:sz w:val="22"/>
          <w:szCs w:val="22"/>
        </w:rPr>
        <w:t>.</w:t>
      </w:r>
    </w:p>
    <w:p w14:paraId="112BE492" w14:textId="77777777" w:rsidR="00AC761A" w:rsidRPr="006F1129" w:rsidRDefault="00AC761A" w:rsidP="006F1129">
      <w:pPr>
        <w:tabs>
          <w:tab w:val="left" w:pos="851"/>
        </w:tabs>
        <w:ind w:left="709"/>
        <w:jc w:val="both"/>
        <w:rPr>
          <w:rFonts w:ascii="Book Antiqua" w:hAnsi="Book Antiqua" w:cstheme="minorHAnsi"/>
          <w:sz w:val="22"/>
          <w:szCs w:val="22"/>
        </w:rPr>
      </w:pPr>
    </w:p>
    <w:p w14:paraId="5BEC722E" w14:textId="77777777" w:rsidR="00E40759" w:rsidRPr="006F1129" w:rsidRDefault="00E40759"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Odstoupit od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je </w:t>
      </w:r>
      <w:r w:rsidR="00897FEE" w:rsidRPr="006F1129">
        <w:rPr>
          <w:rFonts w:ascii="Book Antiqua" w:hAnsi="Book Antiqua" w:cstheme="minorHAnsi"/>
          <w:snapToGrid w:val="0"/>
          <w:sz w:val="22"/>
          <w:szCs w:val="22"/>
        </w:rPr>
        <w:t>Zhotovitel</w:t>
      </w:r>
      <w:r w:rsidRPr="006F1129">
        <w:rPr>
          <w:rFonts w:ascii="Book Antiqua" w:hAnsi="Book Antiqua" w:cstheme="minorHAnsi"/>
          <w:snapToGrid w:val="0"/>
          <w:sz w:val="22"/>
          <w:szCs w:val="22"/>
        </w:rPr>
        <w:t xml:space="preserve"> oprávněn v případě podstatného porušení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w:t>
      </w:r>
      <w:r w:rsidR="00897FEE" w:rsidRPr="006F1129">
        <w:rPr>
          <w:rFonts w:ascii="Book Antiqua" w:hAnsi="Book Antiqua" w:cstheme="minorHAnsi"/>
          <w:snapToGrid w:val="0"/>
          <w:sz w:val="22"/>
          <w:szCs w:val="22"/>
        </w:rPr>
        <w:t>Objednatel</w:t>
      </w:r>
      <w:r w:rsidRPr="006F1129">
        <w:rPr>
          <w:rFonts w:ascii="Book Antiqua" w:hAnsi="Book Antiqua" w:cstheme="minorHAnsi"/>
          <w:snapToGrid w:val="0"/>
          <w:sz w:val="22"/>
          <w:szCs w:val="22"/>
        </w:rPr>
        <w:t xml:space="preserve">em. Za podstatné porušení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na straně </w:t>
      </w:r>
      <w:r w:rsidR="00897FEE" w:rsidRPr="006F1129">
        <w:rPr>
          <w:rFonts w:ascii="Book Antiqua" w:hAnsi="Book Antiqua" w:cstheme="minorHAnsi"/>
          <w:snapToGrid w:val="0"/>
          <w:sz w:val="22"/>
          <w:szCs w:val="22"/>
        </w:rPr>
        <w:t>Objednatel</w:t>
      </w:r>
      <w:r w:rsidRPr="006F1129">
        <w:rPr>
          <w:rFonts w:ascii="Book Antiqua" w:hAnsi="Book Antiqua" w:cstheme="minorHAnsi"/>
          <w:snapToGrid w:val="0"/>
          <w:sz w:val="22"/>
          <w:szCs w:val="22"/>
        </w:rPr>
        <w:t xml:space="preserve">e se považuje zejména prodlení </w:t>
      </w:r>
      <w:r w:rsidR="00897FEE" w:rsidRPr="006F1129">
        <w:rPr>
          <w:rFonts w:ascii="Book Antiqua" w:hAnsi="Book Antiqua" w:cstheme="minorHAnsi"/>
          <w:snapToGrid w:val="0"/>
          <w:sz w:val="22"/>
          <w:szCs w:val="22"/>
        </w:rPr>
        <w:t>Objednatel</w:t>
      </w:r>
      <w:r w:rsidRPr="006F1129">
        <w:rPr>
          <w:rFonts w:ascii="Book Antiqua" w:hAnsi="Book Antiqua" w:cstheme="minorHAnsi"/>
          <w:snapToGrid w:val="0"/>
          <w:sz w:val="22"/>
          <w:szCs w:val="22"/>
        </w:rPr>
        <w:t xml:space="preserve">e s úhradou řádně vystavené </w:t>
      </w:r>
      <w:r w:rsidR="00B90BFD" w:rsidRPr="006F1129">
        <w:rPr>
          <w:rFonts w:ascii="Book Antiqua" w:hAnsi="Book Antiqua" w:cstheme="minorHAnsi"/>
          <w:snapToGrid w:val="0"/>
          <w:sz w:val="22"/>
          <w:szCs w:val="22"/>
        </w:rPr>
        <w:t>Faktur</w:t>
      </w:r>
      <w:r w:rsidRPr="006F1129">
        <w:rPr>
          <w:rFonts w:ascii="Book Antiqua" w:hAnsi="Book Antiqua" w:cstheme="minorHAnsi"/>
          <w:snapToGrid w:val="0"/>
          <w:sz w:val="22"/>
          <w:szCs w:val="22"/>
        </w:rPr>
        <w:t xml:space="preserve">y delší než </w:t>
      </w:r>
      <w:r w:rsidR="00A3466D" w:rsidRPr="006F1129">
        <w:rPr>
          <w:rFonts w:ascii="Book Antiqua" w:hAnsi="Book Antiqua" w:cstheme="minorHAnsi"/>
          <w:snapToGrid w:val="0"/>
          <w:sz w:val="22"/>
          <w:szCs w:val="22"/>
        </w:rPr>
        <w:t>3</w:t>
      </w:r>
      <w:r w:rsidRPr="006F1129">
        <w:rPr>
          <w:rFonts w:ascii="Book Antiqua" w:hAnsi="Book Antiqua" w:cstheme="minorHAnsi"/>
          <w:snapToGrid w:val="0"/>
          <w:sz w:val="22"/>
          <w:szCs w:val="22"/>
        </w:rPr>
        <w:t>0 dnů.</w:t>
      </w:r>
    </w:p>
    <w:p w14:paraId="18E530F2" w14:textId="77777777" w:rsidR="00AC761A" w:rsidRPr="006F1129" w:rsidRDefault="00AC761A" w:rsidP="006F1129">
      <w:pPr>
        <w:jc w:val="both"/>
        <w:rPr>
          <w:rFonts w:ascii="Book Antiqua" w:hAnsi="Book Antiqua" w:cstheme="minorHAnsi"/>
          <w:snapToGrid w:val="0"/>
          <w:sz w:val="22"/>
          <w:szCs w:val="22"/>
        </w:rPr>
      </w:pPr>
    </w:p>
    <w:p w14:paraId="2B936C69" w14:textId="77777777" w:rsidR="002008E8" w:rsidRPr="006F1129" w:rsidRDefault="002008E8"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Odstoupení </w:t>
      </w:r>
      <w:r w:rsidR="00085227" w:rsidRPr="006F1129">
        <w:rPr>
          <w:rFonts w:ascii="Book Antiqua" w:hAnsi="Book Antiqua" w:cstheme="minorHAnsi"/>
          <w:snapToGrid w:val="0"/>
          <w:sz w:val="22"/>
          <w:szCs w:val="22"/>
        </w:rPr>
        <w:t xml:space="preserve">od Smlouvy </w:t>
      </w:r>
      <w:r w:rsidRPr="006F1129">
        <w:rPr>
          <w:rFonts w:ascii="Book Antiqua" w:hAnsi="Book Antiqua" w:cstheme="minorHAnsi"/>
          <w:snapToGrid w:val="0"/>
          <w:sz w:val="22"/>
          <w:szCs w:val="22"/>
        </w:rPr>
        <w:t xml:space="preserve">musí mít písemnou formu s tím, že je účinné od jeho doručení druhé smluvní straně. </w:t>
      </w:r>
    </w:p>
    <w:p w14:paraId="51B2D056" w14:textId="77777777" w:rsidR="00AC761A" w:rsidRPr="006F1129" w:rsidRDefault="00AC761A" w:rsidP="006F1129">
      <w:pPr>
        <w:jc w:val="both"/>
        <w:rPr>
          <w:rFonts w:ascii="Book Antiqua" w:hAnsi="Book Antiqua" w:cstheme="minorHAnsi"/>
          <w:snapToGrid w:val="0"/>
          <w:sz w:val="22"/>
          <w:szCs w:val="22"/>
        </w:rPr>
      </w:pPr>
    </w:p>
    <w:p w14:paraId="53EF4510" w14:textId="77777777" w:rsidR="002008E8" w:rsidRPr="006F1129" w:rsidRDefault="002008E8" w:rsidP="006F1129">
      <w:pPr>
        <w:numPr>
          <w:ilvl w:val="0"/>
          <w:numId w:val="7"/>
        </w:numPr>
        <w:tabs>
          <w:tab w:val="clear" w:pos="0"/>
          <w:tab w:val="num" w:pos="360"/>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Odstoupením od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není dotčeno právo oprávněné smluvní strany na zaplacení smluvní pokuty ani na náhradu škody vzniklé porušením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Toto ustanovení zavazuje smluvní strany i po odstoupení od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y.</w:t>
      </w:r>
    </w:p>
    <w:p w14:paraId="1D395E24" w14:textId="77777777" w:rsidR="00AC761A" w:rsidRPr="006F1129" w:rsidRDefault="00AC761A" w:rsidP="006F1129">
      <w:pPr>
        <w:jc w:val="both"/>
        <w:rPr>
          <w:rFonts w:ascii="Book Antiqua" w:hAnsi="Book Antiqua" w:cstheme="minorHAnsi"/>
          <w:snapToGrid w:val="0"/>
          <w:sz w:val="22"/>
          <w:szCs w:val="22"/>
        </w:rPr>
      </w:pPr>
    </w:p>
    <w:p w14:paraId="3CDD5110" w14:textId="77777777" w:rsidR="002008E8" w:rsidRPr="006F1129" w:rsidRDefault="002008E8" w:rsidP="006F1129">
      <w:pPr>
        <w:pStyle w:val="Smlouva-slo"/>
        <w:widowControl/>
        <w:numPr>
          <w:ilvl w:val="0"/>
          <w:numId w:val="7"/>
        </w:numPr>
        <w:suppressAutoHyphens/>
        <w:spacing w:before="0" w:line="240" w:lineRule="auto"/>
        <w:ind w:left="340" w:hanging="340"/>
        <w:rPr>
          <w:rFonts w:ascii="Book Antiqua" w:hAnsi="Book Antiqua" w:cstheme="minorHAnsi"/>
          <w:sz w:val="22"/>
          <w:szCs w:val="22"/>
        </w:rPr>
      </w:pPr>
      <w:r w:rsidRPr="006F1129">
        <w:rPr>
          <w:rFonts w:ascii="Book Antiqua" w:hAnsi="Book Antiqua" w:cstheme="minorHAnsi"/>
          <w:sz w:val="22"/>
          <w:szCs w:val="22"/>
        </w:rPr>
        <w:t xml:space="preserve">Smluvní pokuty budou hrazeny na základě vystavených </w:t>
      </w:r>
      <w:r w:rsidR="00B90BFD" w:rsidRPr="006F1129">
        <w:rPr>
          <w:rFonts w:ascii="Book Antiqua" w:hAnsi="Book Antiqua" w:cstheme="minorHAnsi"/>
          <w:sz w:val="22"/>
          <w:szCs w:val="22"/>
        </w:rPr>
        <w:t>Faktur</w:t>
      </w:r>
      <w:r w:rsidRPr="006F1129">
        <w:rPr>
          <w:rFonts w:ascii="Book Antiqua" w:hAnsi="Book Antiqua" w:cstheme="minorHAnsi"/>
          <w:sz w:val="22"/>
          <w:szCs w:val="22"/>
        </w:rPr>
        <w:t xml:space="preserve"> se lhůtou splatnosti 15 kalendářních dnů ode dne jejich doručení.</w:t>
      </w:r>
    </w:p>
    <w:p w14:paraId="117B9F51" w14:textId="77777777" w:rsidR="00AC761A" w:rsidRPr="006F1129" w:rsidRDefault="00AC761A" w:rsidP="006F1129">
      <w:pPr>
        <w:pStyle w:val="Smlouva-slo"/>
        <w:widowControl/>
        <w:suppressAutoHyphens/>
        <w:spacing w:before="0" w:line="240" w:lineRule="auto"/>
        <w:rPr>
          <w:rFonts w:ascii="Book Antiqua" w:hAnsi="Book Antiqua" w:cstheme="minorHAnsi"/>
          <w:sz w:val="22"/>
          <w:szCs w:val="22"/>
        </w:rPr>
      </w:pPr>
    </w:p>
    <w:p w14:paraId="4E9BAB5C" w14:textId="77777777" w:rsidR="00562FBD" w:rsidRPr="006F1129" w:rsidRDefault="002008E8" w:rsidP="006F1129">
      <w:pPr>
        <w:pStyle w:val="Smlouva-slo"/>
        <w:widowControl/>
        <w:numPr>
          <w:ilvl w:val="0"/>
          <w:numId w:val="7"/>
        </w:numPr>
        <w:suppressAutoHyphens/>
        <w:spacing w:before="0" w:line="240" w:lineRule="auto"/>
        <w:ind w:left="340" w:hanging="340"/>
        <w:rPr>
          <w:rFonts w:ascii="Book Antiqua" w:hAnsi="Book Antiqua" w:cstheme="minorHAnsi"/>
          <w:sz w:val="22"/>
          <w:szCs w:val="22"/>
        </w:rPr>
      </w:pPr>
      <w:r w:rsidRPr="006F1129">
        <w:rPr>
          <w:rFonts w:ascii="Book Antiqua" w:hAnsi="Book Antiqua" w:cstheme="minorHAnsi"/>
          <w:sz w:val="22"/>
          <w:szCs w:val="22"/>
        </w:rPr>
        <w:t>Smluvní pokuty se nezapočítávají na náhradu případně vzniklé škody. Náhradu škody lze vymáhat samostatně vedle smluvní pokuty v plné výši.</w:t>
      </w:r>
    </w:p>
    <w:p w14:paraId="4509C675" w14:textId="77777777" w:rsidR="00A35177" w:rsidRPr="006F1129" w:rsidRDefault="00A35177" w:rsidP="006F1129">
      <w:pPr>
        <w:pStyle w:val="Smlouva-slo"/>
        <w:widowControl/>
        <w:suppressAutoHyphens/>
        <w:spacing w:before="0" w:line="240" w:lineRule="auto"/>
        <w:ind w:left="340" w:hanging="340"/>
        <w:rPr>
          <w:rFonts w:ascii="Book Antiqua" w:hAnsi="Book Antiqua" w:cstheme="minorHAnsi"/>
          <w:sz w:val="22"/>
          <w:szCs w:val="22"/>
        </w:rPr>
      </w:pPr>
    </w:p>
    <w:p w14:paraId="230F4EC6" w14:textId="77777777" w:rsidR="00AC761A" w:rsidRPr="006F1129" w:rsidRDefault="00AC761A" w:rsidP="006F1129">
      <w:pPr>
        <w:pStyle w:val="Smlouva-slo"/>
        <w:widowControl/>
        <w:suppressAutoHyphens/>
        <w:spacing w:before="0" w:line="240" w:lineRule="auto"/>
        <w:ind w:left="340" w:hanging="340"/>
        <w:rPr>
          <w:rFonts w:ascii="Book Antiqua" w:hAnsi="Book Antiqua" w:cstheme="minorHAnsi"/>
          <w:sz w:val="22"/>
          <w:szCs w:val="22"/>
        </w:rPr>
      </w:pPr>
    </w:p>
    <w:p w14:paraId="1D4DB45C" w14:textId="77777777" w:rsidR="00562FBD" w:rsidRPr="006F1129" w:rsidRDefault="007B7FA7" w:rsidP="006F1129">
      <w:pPr>
        <w:pStyle w:val="Nadpis1"/>
        <w:spacing w:before="0" w:after="0"/>
        <w:ind w:left="340" w:hanging="340"/>
        <w:rPr>
          <w:rFonts w:ascii="Book Antiqua" w:hAnsi="Book Antiqua" w:cstheme="minorHAnsi"/>
          <w:sz w:val="24"/>
          <w:szCs w:val="22"/>
        </w:rPr>
      </w:pPr>
      <w:bookmarkStart w:id="20" w:name="_Ref20923856"/>
      <w:r w:rsidRPr="006F1129">
        <w:rPr>
          <w:rFonts w:ascii="Book Antiqua" w:hAnsi="Book Antiqua" w:cstheme="minorHAnsi"/>
          <w:sz w:val="24"/>
          <w:szCs w:val="22"/>
        </w:rPr>
        <w:t>PŘEDÁNÍA PŘE</w:t>
      </w:r>
      <w:r w:rsidR="00B2570A" w:rsidRPr="006F1129">
        <w:rPr>
          <w:rFonts w:ascii="Book Antiqua" w:hAnsi="Book Antiqua" w:cstheme="minorHAnsi"/>
          <w:sz w:val="24"/>
          <w:szCs w:val="22"/>
        </w:rPr>
        <w:t>VZETÍ</w:t>
      </w:r>
      <w:r w:rsidRPr="006F1129">
        <w:rPr>
          <w:rFonts w:ascii="Book Antiqua" w:hAnsi="Book Antiqua" w:cstheme="minorHAnsi"/>
          <w:sz w:val="24"/>
          <w:szCs w:val="22"/>
        </w:rPr>
        <w:t xml:space="preserve"> DÍLA</w:t>
      </w:r>
      <w:bookmarkEnd w:id="20"/>
    </w:p>
    <w:p w14:paraId="490CEA43" w14:textId="5D42E3B2" w:rsidR="00562FBD" w:rsidRPr="006F1129" w:rsidRDefault="00562FBD" w:rsidP="006F1129">
      <w:pPr>
        <w:pStyle w:val="Zkladntext"/>
        <w:numPr>
          <w:ilvl w:val="0"/>
          <w:numId w:val="14"/>
        </w:numPr>
        <w:tabs>
          <w:tab w:val="clear" w:pos="720"/>
          <w:tab w:val="num" w:pos="426"/>
          <w:tab w:val="num" w:pos="1080"/>
        </w:tabs>
        <w:ind w:left="340" w:hanging="340"/>
        <w:rPr>
          <w:rFonts w:ascii="Book Antiqua" w:hAnsi="Book Antiqua" w:cstheme="minorHAnsi"/>
          <w:sz w:val="22"/>
          <w:szCs w:val="22"/>
        </w:rPr>
      </w:pPr>
      <w:r w:rsidRPr="006F1129">
        <w:rPr>
          <w:rFonts w:ascii="Book Antiqua" w:hAnsi="Book Antiqua" w:cstheme="minorHAnsi"/>
          <w:sz w:val="22"/>
          <w:szCs w:val="22"/>
        </w:rPr>
        <w:t xml:space="preserve">Závazek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e provést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o je splněn jeho řádným dokončením a předáním dokončeného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i. </w:t>
      </w:r>
      <w:r w:rsidR="00437368" w:rsidRPr="006F1129">
        <w:rPr>
          <w:rFonts w:ascii="Book Antiqua" w:hAnsi="Book Antiqua" w:cstheme="minorHAnsi"/>
          <w:sz w:val="22"/>
          <w:szCs w:val="22"/>
        </w:rPr>
        <w:t xml:space="preserve">Převzetím </w:t>
      </w:r>
      <w:r w:rsidR="001E7A08" w:rsidRPr="006F1129">
        <w:rPr>
          <w:rFonts w:ascii="Book Antiqua" w:hAnsi="Book Antiqua" w:cstheme="minorHAnsi"/>
          <w:sz w:val="22"/>
          <w:szCs w:val="22"/>
        </w:rPr>
        <w:t>Díl</w:t>
      </w:r>
      <w:r w:rsidR="00437368" w:rsidRPr="006F1129">
        <w:rPr>
          <w:rFonts w:ascii="Book Antiqua" w:hAnsi="Book Antiqua" w:cstheme="minorHAnsi"/>
          <w:sz w:val="22"/>
          <w:szCs w:val="22"/>
        </w:rPr>
        <w:t xml:space="preserve">a s vadami, které nebrání užívání </w:t>
      </w:r>
      <w:r w:rsidR="001E7A08" w:rsidRPr="006F1129">
        <w:rPr>
          <w:rFonts w:ascii="Book Antiqua" w:hAnsi="Book Antiqua" w:cstheme="minorHAnsi"/>
          <w:sz w:val="22"/>
          <w:szCs w:val="22"/>
        </w:rPr>
        <w:t>Díl</w:t>
      </w:r>
      <w:r w:rsidR="00437368" w:rsidRPr="006F1129">
        <w:rPr>
          <w:rFonts w:ascii="Book Antiqua" w:hAnsi="Book Antiqua" w:cstheme="minorHAnsi"/>
          <w:sz w:val="22"/>
          <w:szCs w:val="22"/>
        </w:rPr>
        <w:t xml:space="preserve">a, není dotčena povinnost </w:t>
      </w:r>
      <w:r w:rsidR="00897FEE" w:rsidRPr="006F1129">
        <w:rPr>
          <w:rFonts w:ascii="Book Antiqua" w:hAnsi="Book Antiqua" w:cstheme="minorHAnsi"/>
          <w:sz w:val="22"/>
          <w:szCs w:val="22"/>
        </w:rPr>
        <w:t>Zhotovitel</w:t>
      </w:r>
      <w:r w:rsidR="00437368" w:rsidRPr="006F1129">
        <w:rPr>
          <w:rFonts w:ascii="Book Antiqua" w:hAnsi="Book Antiqua" w:cstheme="minorHAnsi"/>
          <w:sz w:val="22"/>
          <w:szCs w:val="22"/>
        </w:rPr>
        <w:t xml:space="preserve">e </w:t>
      </w:r>
      <w:r w:rsidR="001E7A08" w:rsidRPr="006F1129">
        <w:rPr>
          <w:rFonts w:ascii="Book Antiqua" w:hAnsi="Book Antiqua" w:cstheme="minorHAnsi"/>
          <w:sz w:val="22"/>
          <w:szCs w:val="22"/>
        </w:rPr>
        <w:t>Díl</w:t>
      </w:r>
      <w:r w:rsidR="00437368" w:rsidRPr="006F1129">
        <w:rPr>
          <w:rFonts w:ascii="Book Antiqua" w:hAnsi="Book Antiqua" w:cstheme="minorHAnsi"/>
          <w:sz w:val="22"/>
          <w:szCs w:val="22"/>
        </w:rPr>
        <w:t>o řádně (bezvadně) dokončit ve sjednané lhůtě.</w:t>
      </w:r>
    </w:p>
    <w:p w14:paraId="0F83F910" w14:textId="77777777" w:rsidR="00AC761A" w:rsidRPr="006F1129" w:rsidRDefault="00AC761A" w:rsidP="006F1129">
      <w:pPr>
        <w:pStyle w:val="Zkladntext"/>
        <w:tabs>
          <w:tab w:val="num" w:pos="1080"/>
        </w:tabs>
        <w:ind w:left="340"/>
        <w:rPr>
          <w:rFonts w:ascii="Book Antiqua" w:hAnsi="Book Antiqua" w:cstheme="minorHAnsi"/>
          <w:sz w:val="22"/>
          <w:szCs w:val="22"/>
        </w:rPr>
      </w:pPr>
    </w:p>
    <w:p w14:paraId="54F6A3CB" w14:textId="77777777" w:rsidR="00415DD5" w:rsidRPr="006F1129" w:rsidRDefault="00437368" w:rsidP="006F1129">
      <w:pPr>
        <w:numPr>
          <w:ilvl w:val="0"/>
          <w:numId w:val="14"/>
        </w:numPr>
        <w:tabs>
          <w:tab w:val="clear" w:pos="720"/>
          <w:tab w:val="num" w:pos="426"/>
          <w:tab w:val="num" w:pos="1080"/>
        </w:tabs>
        <w:ind w:left="340" w:hanging="340"/>
        <w:jc w:val="both"/>
        <w:rPr>
          <w:rFonts w:ascii="Book Antiqua" w:hAnsi="Book Antiqua" w:cstheme="minorHAnsi"/>
          <w:sz w:val="22"/>
          <w:szCs w:val="22"/>
        </w:rPr>
      </w:pPr>
      <w:r w:rsidRPr="006F1129">
        <w:rPr>
          <w:rFonts w:ascii="Book Antiqua" w:hAnsi="Book Antiqua" w:cstheme="minorHAnsi"/>
          <w:sz w:val="22"/>
          <w:szCs w:val="22"/>
        </w:rPr>
        <w:t>J</w:t>
      </w:r>
      <w:r w:rsidR="00562FBD" w:rsidRPr="006F1129">
        <w:rPr>
          <w:rFonts w:ascii="Book Antiqua" w:hAnsi="Book Antiqua" w:cstheme="minorHAnsi"/>
          <w:sz w:val="22"/>
          <w:szCs w:val="22"/>
        </w:rPr>
        <w:t>e</w:t>
      </w:r>
      <w:r w:rsidRPr="006F1129">
        <w:rPr>
          <w:rFonts w:ascii="Book Antiqua" w:hAnsi="Book Antiqua" w:cstheme="minorHAnsi"/>
          <w:sz w:val="22"/>
          <w:szCs w:val="22"/>
        </w:rPr>
        <w:t>-li</w:t>
      </w:r>
      <w:r w:rsidR="00562FBD" w:rsidRPr="006F1129">
        <w:rPr>
          <w:rFonts w:ascii="Book Antiqua" w:hAnsi="Book Antiqua" w:cstheme="minorHAnsi"/>
          <w:sz w:val="22"/>
          <w:szCs w:val="22"/>
        </w:rPr>
        <w:t xml:space="preserve"> pro řádné provedení </w:t>
      </w:r>
      <w:r w:rsidR="001E7A08" w:rsidRPr="006F1129">
        <w:rPr>
          <w:rFonts w:ascii="Book Antiqua" w:hAnsi="Book Antiqua" w:cstheme="minorHAnsi"/>
          <w:sz w:val="22"/>
          <w:szCs w:val="22"/>
        </w:rPr>
        <w:t>Díl</w:t>
      </w:r>
      <w:r w:rsidR="00562FBD" w:rsidRPr="006F1129">
        <w:rPr>
          <w:rFonts w:ascii="Book Antiqua" w:hAnsi="Book Antiqua" w:cstheme="minorHAnsi"/>
          <w:sz w:val="22"/>
          <w:szCs w:val="22"/>
        </w:rPr>
        <w:t xml:space="preserve">a potřeba provést zkoušky dle platných právních předpisů a technických norem, je </w:t>
      </w:r>
      <w:r w:rsidR="00897FEE" w:rsidRPr="006F1129">
        <w:rPr>
          <w:rFonts w:ascii="Book Antiqua" w:hAnsi="Book Antiqua" w:cstheme="minorHAnsi"/>
          <w:sz w:val="22"/>
          <w:szCs w:val="22"/>
        </w:rPr>
        <w:t>Zhotovitel</w:t>
      </w:r>
      <w:r w:rsidR="00562FBD" w:rsidRPr="006F1129">
        <w:rPr>
          <w:rFonts w:ascii="Book Antiqua" w:hAnsi="Book Antiqua" w:cstheme="minorHAnsi"/>
          <w:sz w:val="22"/>
          <w:szCs w:val="22"/>
        </w:rPr>
        <w:t xml:space="preserve"> povinen tyto zkoušky provést nebo jejich provedení zabezpečit. Úspěšné provedení těchto zkoušek je podmínkou převzetí </w:t>
      </w:r>
      <w:r w:rsidR="001E7A08" w:rsidRPr="006F1129">
        <w:rPr>
          <w:rFonts w:ascii="Book Antiqua" w:hAnsi="Book Antiqua" w:cstheme="minorHAnsi"/>
          <w:sz w:val="22"/>
          <w:szCs w:val="22"/>
        </w:rPr>
        <w:t>Díl</w:t>
      </w:r>
      <w:r w:rsidR="00562FBD" w:rsidRPr="006F1129">
        <w:rPr>
          <w:rFonts w:ascii="Book Antiqua" w:hAnsi="Book Antiqua" w:cstheme="minorHAnsi"/>
          <w:sz w:val="22"/>
          <w:szCs w:val="22"/>
        </w:rPr>
        <w:t>a.</w:t>
      </w:r>
    </w:p>
    <w:p w14:paraId="14F67971" w14:textId="77777777" w:rsidR="00AC761A" w:rsidRPr="006F1129" w:rsidRDefault="00AC761A" w:rsidP="006F1129">
      <w:pPr>
        <w:tabs>
          <w:tab w:val="num" w:pos="1080"/>
        </w:tabs>
        <w:jc w:val="both"/>
        <w:rPr>
          <w:rFonts w:ascii="Book Antiqua" w:hAnsi="Book Antiqua" w:cstheme="minorHAnsi"/>
          <w:sz w:val="22"/>
          <w:szCs w:val="22"/>
        </w:rPr>
      </w:pPr>
    </w:p>
    <w:p w14:paraId="4E9D9D98" w14:textId="0FFF159F" w:rsidR="00415DD5" w:rsidRPr="006F1129" w:rsidRDefault="00415DD5" w:rsidP="006F1129">
      <w:pPr>
        <w:numPr>
          <w:ilvl w:val="0"/>
          <w:numId w:val="14"/>
        </w:numPr>
        <w:tabs>
          <w:tab w:val="clear" w:pos="720"/>
          <w:tab w:val="num" w:pos="426"/>
          <w:tab w:val="num" w:pos="1080"/>
        </w:tabs>
        <w:ind w:left="340" w:hanging="340"/>
        <w:jc w:val="both"/>
        <w:rPr>
          <w:rFonts w:ascii="Book Antiqua" w:hAnsi="Book Antiqua" w:cstheme="minorHAnsi"/>
          <w:sz w:val="22"/>
          <w:szCs w:val="22"/>
        </w:rPr>
      </w:pPr>
      <w:r w:rsidRPr="006F1129">
        <w:rPr>
          <w:rFonts w:ascii="Book Antiqua" w:hAnsi="Book Antiqua" w:cstheme="minorHAnsi"/>
          <w:sz w:val="22"/>
          <w:szCs w:val="22"/>
        </w:rPr>
        <w:lastRenderedPageBreak/>
        <w:t xml:space="preserve">Doklady o řádném provedení díla dle technických norem a předpisů, o provedených zkouškách, atestech a další dokumentaci podle této </w:t>
      </w:r>
      <w:r w:rsidR="000940D3" w:rsidRPr="006F1129">
        <w:rPr>
          <w:rFonts w:ascii="Book Antiqua" w:hAnsi="Book Antiqua" w:cstheme="minorHAnsi"/>
          <w:sz w:val="22"/>
          <w:szCs w:val="22"/>
        </w:rPr>
        <w:t>S</w:t>
      </w:r>
      <w:r w:rsidRPr="006F1129">
        <w:rPr>
          <w:rFonts w:ascii="Book Antiqua" w:hAnsi="Book Antiqua" w:cstheme="minorHAnsi"/>
          <w:sz w:val="22"/>
          <w:szCs w:val="22"/>
        </w:rPr>
        <w:t>mlouvy včetně prohlášení o shodě</w:t>
      </w:r>
      <w:r w:rsidRPr="00A24042">
        <w:rPr>
          <w:rFonts w:ascii="Book Antiqua" w:hAnsi="Book Antiqua" w:cstheme="minorHAnsi"/>
          <w:strike/>
          <w:color w:val="FF0000"/>
          <w:sz w:val="22"/>
          <w:szCs w:val="22"/>
        </w:rPr>
        <w:t xml:space="preserve"> </w:t>
      </w:r>
      <w:r w:rsidR="0067219D" w:rsidRPr="006F1129">
        <w:rPr>
          <w:rFonts w:ascii="Book Antiqua" w:hAnsi="Book Antiqua" w:cstheme="minorHAnsi"/>
          <w:sz w:val="22"/>
          <w:szCs w:val="22"/>
        </w:rPr>
        <w:t>Z</w:t>
      </w:r>
      <w:r w:rsidRPr="006F1129">
        <w:rPr>
          <w:rFonts w:ascii="Book Antiqua" w:hAnsi="Book Antiqua" w:cstheme="minorHAnsi"/>
          <w:sz w:val="22"/>
          <w:szCs w:val="22"/>
        </w:rPr>
        <w:t xml:space="preserve">hotovitel předá </w:t>
      </w:r>
      <w:r w:rsidR="0067219D" w:rsidRPr="006F1129">
        <w:rPr>
          <w:rFonts w:ascii="Book Antiqua" w:hAnsi="Book Antiqua" w:cstheme="minorHAnsi"/>
          <w:sz w:val="22"/>
          <w:szCs w:val="22"/>
        </w:rPr>
        <w:t>O</w:t>
      </w:r>
      <w:r w:rsidRPr="006F1129">
        <w:rPr>
          <w:rFonts w:ascii="Book Antiqua" w:hAnsi="Book Antiqua" w:cstheme="minorHAnsi"/>
          <w:sz w:val="22"/>
          <w:szCs w:val="22"/>
        </w:rPr>
        <w:t xml:space="preserve">bjednateli při předání </w:t>
      </w:r>
      <w:r w:rsidR="0067219D" w:rsidRPr="006F1129">
        <w:rPr>
          <w:rFonts w:ascii="Book Antiqua" w:hAnsi="Book Antiqua" w:cstheme="minorHAnsi"/>
          <w:sz w:val="22"/>
          <w:szCs w:val="22"/>
        </w:rPr>
        <w:t>D</w:t>
      </w:r>
      <w:r w:rsidRPr="006F1129">
        <w:rPr>
          <w:rFonts w:ascii="Book Antiqua" w:hAnsi="Book Antiqua" w:cstheme="minorHAnsi"/>
          <w:sz w:val="22"/>
          <w:szCs w:val="22"/>
        </w:rPr>
        <w:t xml:space="preserve">íla. Pokud zhotovitel objednateli doklady dle předchozí věty nepředá, </w:t>
      </w:r>
      <w:r w:rsidR="0067219D" w:rsidRPr="006F1129">
        <w:rPr>
          <w:rFonts w:ascii="Book Antiqua" w:hAnsi="Book Antiqua" w:cstheme="minorHAnsi"/>
          <w:sz w:val="22"/>
          <w:szCs w:val="22"/>
        </w:rPr>
        <w:t>O</w:t>
      </w:r>
      <w:r w:rsidRPr="006F1129">
        <w:rPr>
          <w:rFonts w:ascii="Book Antiqua" w:hAnsi="Book Antiqua" w:cstheme="minorHAnsi"/>
          <w:sz w:val="22"/>
          <w:szCs w:val="22"/>
        </w:rPr>
        <w:t xml:space="preserve">bjednatel </w:t>
      </w:r>
      <w:r w:rsidR="0067219D" w:rsidRPr="006F1129">
        <w:rPr>
          <w:rFonts w:ascii="Book Antiqua" w:hAnsi="Book Antiqua" w:cstheme="minorHAnsi"/>
          <w:sz w:val="22"/>
          <w:szCs w:val="22"/>
        </w:rPr>
        <w:t>D</w:t>
      </w:r>
      <w:r w:rsidRPr="006F1129">
        <w:rPr>
          <w:rFonts w:ascii="Book Antiqua" w:hAnsi="Book Antiqua" w:cstheme="minorHAnsi"/>
          <w:sz w:val="22"/>
          <w:szCs w:val="22"/>
        </w:rPr>
        <w:t xml:space="preserve">ílo nepřevezme. Předáním </w:t>
      </w:r>
      <w:r w:rsidR="0067219D" w:rsidRPr="006F1129">
        <w:rPr>
          <w:rFonts w:ascii="Book Antiqua" w:hAnsi="Book Antiqua" w:cstheme="minorHAnsi"/>
          <w:sz w:val="22"/>
          <w:szCs w:val="22"/>
        </w:rPr>
        <w:t>D</w:t>
      </w:r>
      <w:r w:rsidRPr="006F1129">
        <w:rPr>
          <w:rFonts w:ascii="Book Antiqua" w:hAnsi="Book Antiqua" w:cstheme="minorHAnsi"/>
          <w:sz w:val="22"/>
          <w:szCs w:val="22"/>
        </w:rPr>
        <w:t xml:space="preserve">íla </w:t>
      </w:r>
      <w:r w:rsidR="0067219D" w:rsidRPr="006F1129">
        <w:rPr>
          <w:rFonts w:ascii="Book Antiqua" w:hAnsi="Book Antiqua" w:cstheme="minorHAnsi"/>
          <w:sz w:val="22"/>
          <w:szCs w:val="22"/>
        </w:rPr>
        <w:t>O</w:t>
      </w:r>
      <w:r w:rsidRPr="006F1129">
        <w:rPr>
          <w:rFonts w:ascii="Book Antiqua" w:hAnsi="Book Antiqua" w:cstheme="minorHAnsi"/>
          <w:sz w:val="22"/>
          <w:szCs w:val="22"/>
        </w:rPr>
        <w:t xml:space="preserve">bjednateli není </w:t>
      </w:r>
      <w:r w:rsidR="0067219D" w:rsidRPr="006F1129">
        <w:rPr>
          <w:rFonts w:ascii="Book Antiqua" w:hAnsi="Book Antiqua" w:cstheme="minorHAnsi"/>
          <w:sz w:val="22"/>
          <w:szCs w:val="22"/>
        </w:rPr>
        <w:t>Z</w:t>
      </w:r>
      <w:r w:rsidRPr="006F1129">
        <w:rPr>
          <w:rFonts w:ascii="Book Antiqua" w:hAnsi="Book Antiqua" w:cstheme="minorHAnsi"/>
          <w:sz w:val="22"/>
          <w:szCs w:val="22"/>
        </w:rPr>
        <w:t xml:space="preserve">hotovitel zbaven povinnosti doklady na výzvu </w:t>
      </w:r>
      <w:r w:rsidR="0067219D" w:rsidRPr="006F1129">
        <w:rPr>
          <w:rFonts w:ascii="Book Antiqua" w:hAnsi="Book Antiqua" w:cstheme="minorHAnsi"/>
          <w:sz w:val="22"/>
          <w:szCs w:val="22"/>
        </w:rPr>
        <w:t>O</w:t>
      </w:r>
      <w:r w:rsidRPr="006F1129">
        <w:rPr>
          <w:rFonts w:ascii="Book Antiqua" w:hAnsi="Book Antiqua" w:cstheme="minorHAnsi"/>
          <w:sz w:val="22"/>
          <w:szCs w:val="22"/>
        </w:rPr>
        <w:t>bjednatele doplnit.</w:t>
      </w:r>
    </w:p>
    <w:p w14:paraId="0FB3BD3E" w14:textId="77777777" w:rsidR="00AC761A" w:rsidRPr="006F1129" w:rsidRDefault="00AC761A" w:rsidP="006F1129">
      <w:pPr>
        <w:tabs>
          <w:tab w:val="num" w:pos="1080"/>
        </w:tabs>
        <w:jc w:val="both"/>
        <w:rPr>
          <w:rFonts w:ascii="Book Antiqua" w:hAnsi="Book Antiqua" w:cstheme="minorHAnsi"/>
          <w:sz w:val="22"/>
          <w:szCs w:val="22"/>
        </w:rPr>
      </w:pPr>
    </w:p>
    <w:p w14:paraId="7D6FB203" w14:textId="77777777" w:rsidR="00562FBD" w:rsidRPr="006F1129" w:rsidRDefault="00FD5BA2" w:rsidP="006F1129">
      <w:pPr>
        <w:numPr>
          <w:ilvl w:val="0"/>
          <w:numId w:val="14"/>
        </w:numPr>
        <w:tabs>
          <w:tab w:val="clear" w:pos="720"/>
          <w:tab w:val="num" w:pos="426"/>
          <w:tab w:val="num" w:pos="1080"/>
        </w:tabs>
        <w:ind w:left="340" w:hanging="340"/>
        <w:jc w:val="both"/>
        <w:rPr>
          <w:rFonts w:ascii="Book Antiqua" w:hAnsi="Book Antiqua" w:cstheme="minorHAnsi"/>
          <w:sz w:val="22"/>
          <w:szCs w:val="22"/>
        </w:rPr>
      </w:pPr>
      <w:bookmarkStart w:id="21" w:name="_Ref20923861"/>
      <w:r w:rsidRPr="006F1129">
        <w:rPr>
          <w:rFonts w:ascii="Book Antiqua" w:hAnsi="Book Antiqua" w:cstheme="minorHAnsi"/>
          <w:sz w:val="22"/>
          <w:szCs w:val="22"/>
        </w:rPr>
        <w:t xml:space="preserve">O předání a převzetí Díla bude </w:t>
      </w:r>
      <w:r w:rsidR="00B2570A" w:rsidRPr="006F1129">
        <w:rPr>
          <w:rFonts w:ascii="Book Antiqua" w:hAnsi="Book Antiqua" w:cstheme="minorHAnsi"/>
          <w:sz w:val="22"/>
          <w:szCs w:val="22"/>
        </w:rPr>
        <w:t>sepsán protokol o předání a převzetí Díla (dále jen „</w:t>
      </w:r>
      <w:r w:rsidR="00B2570A" w:rsidRPr="006F1129">
        <w:rPr>
          <w:rFonts w:ascii="Book Antiqua" w:hAnsi="Book Antiqua" w:cstheme="minorHAnsi"/>
          <w:b/>
          <w:bCs/>
          <w:i/>
          <w:iCs/>
          <w:sz w:val="22"/>
          <w:szCs w:val="22"/>
        </w:rPr>
        <w:t>Předávací protokol</w:t>
      </w:r>
      <w:r w:rsidR="00B2570A" w:rsidRPr="006F1129">
        <w:rPr>
          <w:rFonts w:ascii="Book Antiqua" w:hAnsi="Book Antiqua" w:cstheme="minorHAnsi"/>
          <w:sz w:val="22"/>
          <w:szCs w:val="22"/>
        </w:rPr>
        <w:t>“), jehož součástí bude i příslušná dokumentace, je-li vyžadována touto Smlouvou, nebo je-li to v praxi obvyklé</w:t>
      </w:r>
      <w:r w:rsidRPr="006F1129">
        <w:rPr>
          <w:rFonts w:ascii="Book Antiqua" w:hAnsi="Book Antiqua" w:cstheme="minorHAnsi"/>
          <w:sz w:val="22"/>
          <w:szCs w:val="22"/>
        </w:rPr>
        <w:t xml:space="preserve">. Zhotovitel se zavazuje poskytnout Objednateli veškerou součinnost potřebnou k předání Díla a sepsání </w:t>
      </w:r>
      <w:r w:rsidR="00B2570A" w:rsidRPr="006F1129">
        <w:rPr>
          <w:rFonts w:ascii="Book Antiqua" w:hAnsi="Book Antiqua" w:cstheme="minorHAnsi"/>
          <w:sz w:val="22"/>
          <w:szCs w:val="22"/>
        </w:rPr>
        <w:t>Předávacího protokolu</w:t>
      </w:r>
      <w:r w:rsidRPr="006F1129">
        <w:rPr>
          <w:rFonts w:ascii="Book Antiqua" w:hAnsi="Book Antiqua" w:cstheme="minorHAnsi"/>
          <w:sz w:val="22"/>
          <w:szCs w:val="22"/>
        </w:rPr>
        <w:t>.</w:t>
      </w:r>
      <w:bookmarkEnd w:id="21"/>
    </w:p>
    <w:p w14:paraId="410D09A9" w14:textId="77777777" w:rsidR="00AC761A" w:rsidRPr="006F1129" w:rsidRDefault="00AC761A" w:rsidP="006F1129">
      <w:pPr>
        <w:tabs>
          <w:tab w:val="num" w:pos="1080"/>
        </w:tabs>
        <w:jc w:val="both"/>
        <w:rPr>
          <w:rFonts w:ascii="Book Antiqua" w:hAnsi="Book Antiqua" w:cstheme="minorHAnsi"/>
          <w:sz w:val="22"/>
          <w:szCs w:val="22"/>
        </w:rPr>
      </w:pPr>
    </w:p>
    <w:p w14:paraId="2C3879E1" w14:textId="77777777" w:rsidR="00562FBD" w:rsidRPr="006F1129" w:rsidRDefault="00562FBD" w:rsidP="006F1129">
      <w:pPr>
        <w:numPr>
          <w:ilvl w:val="0"/>
          <w:numId w:val="14"/>
        </w:numPr>
        <w:tabs>
          <w:tab w:val="clear" w:pos="720"/>
          <w:tab w:val="num" w:pos="426"/>
          <w:tab w:val="num" w:pos="1080"/>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V případě, že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 odmítne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o převzít, </w:t>
      </w:r>
      <w:r w:rsidR="00B2570A" w:rsidRPr="006F1129">
        <w:rPr>
          <w:rFonts w:ascii="Book Antiqua" w:hAnsi="Book Antiqua" w:cstheme="minorHAnsi"/>
          <w:sz w:val="22"/>
          <w:szCs w:val="22"/>
        </w:rPr>
        <w:t>uvedou obě strany v Předávacím protokolu</w:t>
      </w:r>
      <w:r w:rsidRPr="006F1129">
        <w:rPr>
          <w:rFonts w:ascii="Book Antiqua" w:hAnsi="Book Antiqua" w:cstheme="minorHAnsi"/>
          <w:sz w:val="22"/>
          <w:szCs w:val="22"/>
        </w:rPr>
        <w:t xml:space="preserve"> svá stanoviska a jejich odůvodnění a dohodnou náhradní termín předání a převzetí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včetně způsobu odstranění zjištěných vad a nedodělků. O předání a převzetí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a v náhradním termínu sepíší strany </w:t>
      </w:r>
      <w:r w:rsidR="00B2570A" w:rsidRPr="006F1129">
        <w:rPr>
          <w:rFonts w:ascii="Book Antiqua" w:hAnsi="Book Antiqua" w:cstheme="minorHAnsi"/>
          <w:sz w:val="22"/>
          <w:szCs w:val="22"/>
        </w:rPr>
        <w:t>Předávací protokol</w:t>
      </w:r>
      <w:r w:rsidRPr="006F1129">
        <w:rPr>
          <w:rFonts w:ascii="Book Antiqua" w:hAnsi="Book Antiqua" w:cstheme="minorHAnsi"/>
          <w:sz w:val="22"/>
          <w:szCs w:val="22"/>
        </w:rPr>
        <w:t xml:space="preserve"> s</w:t>
      </w:r>
      <w:r w:rsidR="00B2570A" w:rsidRPr="006F1129">
        <w:rPr>
          <w:rFonts w:ascii="Book Antiqua" w:hAnsi="Book Antiqua" w:cstheme="minorHAnsi"/>
          <w:sz w:val="22"/>
          <w:szCs w:val="22"/>
        </w:rPr>
        <w:t xml:space="preserve">e všemi </w:t>
      </w:r>
      <w:r w:rsidRPr="006F1129">
        <w:rPr>
          <w:rFonts w:ascii="Book Antiqua" w:hAnsi="Book Antiqua" w:cstheme="minorHAnsi"/>
          <w:sz w:val="22"/>
          <w:szCs w:val="22"/>
        </w:rPr>
        <w:t xml:space="preserve">náležitostmi podle předchozího odstavce. Tím není dotčena povinnost </w:t>
      </w:r>
      <w:r w:rsidR="00897FEE" w:rsidRPr="006F1129">
        <w:rPr>
          <w:rFonts w:ascii="Book Antiqua" w:hAnsi="Book Antiqua" w:cstheme="minorHAnsi"/>
          <w:sz w:val="22"/>
          <w:szCs w:val="22"/>
        </w:rPr>
        <w:t>Zhotovitel</w:t>
      </w:r>
      <w:r w:rsidRPr="006F1129">
        <w:rPr>
          <w:rFonts w:ascii="Book Antiqua" w:hAnsi="Book Antiqua" w:cstheme="minorHAnsi"/>
          <w:sz w:val="22"/>
          <w:szCs w:val="22"/>
        </w:rPr>
        <w:t xml:space="preserve">e dokončit a předat </w:t>
      </w:r>
      <w:r w:rsidR="001E7A08" w:rsidRPr="006F1129">
        <w:rPr>
          <w:rFonts w:ascii="Book Antiqua" w:hAnsi="Book Antiqua" w:cstheme="minorHAnsi"/>
          <w:sz w:val="22"/>
          <w:szCs w:val="22"/>
        </w:rPr>
        <w:t>Díl</w:t>
      </w:r>
      <w:r w:rsidRPr="006F1129">
        <w:rPr>
          <w:rFonts w:ascii="Book Antiqua" w:hAnsi="Book Antiqua" w:cstheme="minorHAnsi"/>
          <w:sz w:val="22"/>
          <w:szCs w:val="22"/>
        </w:rPr>
        <w:t xml:space="preserve">o </w:t>
      </w:r>
      <w:r w:rsidR="00897FEE" w:rsidRPr="006F1129">
        <w:rPr>
          <w:rFonts w:ascii="Book Antiqua" w:hAnsi="Book Antiqua" w:cstheme="minorHAnsi"/>
          <w:sz w:val="22"/>
          <w:szCs w:val="22"/>
        </w:rPr>
        <w:t>Objednatel</w:t>
      </w:r>
      <w:r w:rsidRPr="006F1129">
        <w:rPr>
          <w:rFonts w:ascii="Book Antiqua" w:hAnsi="Book Antiqua" w:cstheme="minorHAnsi"/>
          <w:sz w:val="22"/>
          <w:szCs w:val="22"/>
        </w:rPr>
        <w:t xml:space="preserve">i v termínu dle čl. </w:t>
      </w:r>
      <w:r w:rsidR="009F6390" w:rsidRPr="006F1129">
        <w:rPr>
          <w:rFonts w:ascii="Book Antiqua" w:hAnsi="Book Antiqua"/>
        </w:rPr>
        <w:fldChar w:fldCharType="begin"/>
      </w:r>
      <w:r w:rsidR="009F6390" w:rsidRPr="006F1129">
        <w:rPr>
          <w:rFonts w:ascii="Book Antiqua" w:hAnsi="Book Antiqua"/>
        </w:rPr>
        <w:instrText xml:space="preserve"> REF _Ref20924067 \r \h  \* MERGEFORMAT </w:instrText>
      </w:r>
      <w:r w:rsidR="009F6390" w:rsidRPr="006F1129">
        <w:rPr>
          <w:rFonts w:ascii="Book Antiqua" w:hAnsi="Book Antiqua"/>
        </w:rPr>
      </w:r>
      <w:r w:rsidR="009F6390" w:rsidRPr="006F1129">
        <w:rPr>
          <w:rFonts w:ascii="Book Antiqua" w:hAnsi="Book Antiqua"/>
        </w:rPr>
        <w:fldChar w:fldCharType="separate"/>
      </w:r>
      <w:r w:rsidR="00652272" w:rsidRPr="006F1129">
        <w:rPr>
          <w:rFonts w:ascii="Book Antiqua" w:hAnsi="Book Antiqua" w:cstheme="minorHAnsi"/>
          <w:sz w:val="22"/>
          <w:szCs w:val="22"/>
        </w:rPr>
        <w:t>IV</w:t>
      </w:r>
      <w:r w:rsidR="009F6390" w:rsidRPr="006F1129">
        <w:rPr>
          <w:rFonts w:ascii="Book Antiqua" w:hAnsi="Book Antiqua"/>
        </w:rPr>
        <w:fldChar w:fldCharType="end"/>
      </w:r>
      <w:r w:rsidRPr="006F1129">
        <w:rPr>
          <w:rFonts w:ascii="Book Antiqua" w:hAnsi="Book Antiqua" w:cstheme="minorHAnsi"/>
          <w:sz w:val="22"/>
          <w:szCs w:val="22"/>
        </w:rPr>
        <w:t xml:space="preserve">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y.</w:t>
      </w:r>
    </w:p>
    <w:p w14:paraId="0DA86C48" w14:textId="77777777" w:rsidR="003C58A8" w:rsidRPr="006F1129" w:rsidRDefault="003C58A8" w:rsidP="006F1129">
      <w:pPr>
        <w:tabs>
          <w:tab w:val="num" w:pos="1080"/>
        </w:tabs>
        <w:ind w:left="340" w:hanging="340"/>
        <w:jc w:val="both"/>
        <w:rPr>
          <w:rFonts w:ascii="Book Antiqua" w:hAnsi="Book Antiqua" w:cstheme="minorHAnsi"/>
          <w:sz w:val="22"/>
          <w:szCs w:val="22"/>
        </w:rPr>
      </w:pPr>
    </w:p>
    <w:p w14:paraId="114EBAD6" w14:textId="77777777" w:rsidR="00AC761A" w:rsidRPr="006F1129" w:rsidRDefault="00AC761A" w:rsidP="006F1129">
      <w:pPr>
        <w:tabs>
          <w:tab w:val="num" w:pos="1080"/>
        </w:tabs>
        <w:ind w:left="340" w:hanging="340"/>
        <w:jc w:val="both"/>
        <w:rPr>
          <w:rFonts w:ascii="Book Antiqua" w:hAnsi="Book Antiqua" w:cstheme="minorHAnsi"/>
          <w:sz w:val="22"/>
          <w:szCs w:val="22"/>
        </w:rPr>
      </w:pPr>
    </w:p>
    <w:p w14:paraId="14624B75" w14:textId="77777777" w:rsidR="00A10DE9" w:rsidRPr="006F1129" w:rsidRDefault="00E74786" w:rsidP="006F1129">
      <w:pPr>
        <w:pStyle w:val="Nadpis1"/>
        <w:numPr>
          <w:ilvl w:val="0"/>
          <w:numId w:val="15"/>
        </w:numPr>
        <w:spacing w:before="0" w:after="0"/>
        <w:ind w:left="340" w:hanging="340"/>
        <w:rPr>
          <w:rFonts w:ascii="Book Antiqua" w:hAnsi="Book Antiqua" w:cstheme="minorHAnsi"/>
          <w:snapToGrid w:val="0"/>
          <w:sz w:val="24"/>
          <w:szCs w:val="22"/>
        </w:rPr>
      </w:pPr>
      <w:r w:rsidRPr="006F1129">
        <w:rPr>
          <w:rFonts w:ascii="Book Antiqua" w:hAnsi="Book Antiqua" w:cstheme="minorHAnsi"/>
          <w:sz w:val="24"/>
          <w:szCs w:val="22"/>
        </w:rPr>
        <w:t>ZÁVĚREČNÁ USTANOVENÍ</w:t>
      </w:r>
    </w:p>
    <w:p w14:paraId="19F58553" w14:textId="77777777" w:rsidR="00A10DE9" w:rsidRPr="006F1129" w:rsidRDefault="00A10DE9" w:rsidP="006F1129">
      <w:pPr>
        <w:numPr>
          <w:ilvl w:val="0"/>
          <w:numId w:val="9"/>
        </w:numPr>
        <w:tabs>
          <w:tab w:val="clear" w:pos="720"/>
          <w:tab w:val="num" w:pos="426"/>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Změnit nebo doplnit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u mohou </w:t>
      </w:r>
      <w:r w:rsidR="00475E85" w:rsidRPr="006F1129">
        <w:rPr>
          <w:rFonts w:ascii="Book Antiqua" w:hAnsi="Book Antiqua" w:cstheme="minorHAnsi"/>
          <w:snapToGrid w:val="0"/>
          <w:sz w:val="22"/>
          <w:szCs w:val="22"/>
        </w:rPr>
        <w:t>S</w:t>
      </w:r>
      <w:r w:rsidRPr="006F1129">
        <w:rPr>
          <w:rFonts w:ascii="Book Antiqua" w:hAnsi="Book Antiqua" w:cstheme="minorHAnsi"/>
          <w:snapToGrid w:val="0"/>
          <w:sz w:val="22"/>
          <w:szCs w:val="22"/>
        </w:rPr>
        <w:t xml:space="preserve">mluvní strany pouze formou písemných dodatků, které budou vzestupně číslovány, výslovně prohlášeny za dodatek této </w:t>
      </w:r>
      <w:r w:rsidR="007E396F" w:rsidRPr="006F1129">
        <w:rPr>
          <w:rFonts w:ascii="Book Antiqua" w:hAnsi="Book Antiqua" w:cstheme="minorHAnsi"/>
          <w:snapToGrid w:val="0"/>
          <w:sz w:val="22"/>
          <w:szCs w:val="22"/>
        </w:rPr>
        <w:t>Smlouv</w:t>
      </w:r>
      <w:r w:rsidRPr="006F1129">
        <w:rPr>
          <w:rFonts w:ascii="Book Antiqua" w:hAnsi="Book Antiqua" w:cstheme="minorHAnsi"/>
          <w:snapToGrid w:val="0"/>
          <w:sz w:val="22"/>
          <w:szCs w:val="22"/>
        </w:rPr>
        <w:t xml:space="preserve">y a podepsány oprávněnými zástupci </w:t>
      </w:r>
      <w:r w:rsidR="00475E85" w:rsidRPr="006F1129">
        <w:rPr>
          <w:rFonts w:ascii="Book Antiqua" w:hAnsi="Book Antiqua" w:cstheme="minorHAnsi"/>
          <w:snapToGrid w:val="0"/>
          <w:sz w:val="22"/>
          <w:szCs w:val="22"/>
        </w:rPr>
        <w:t>S</w:t>
      </w:r>
      <w:r w:rsidRPr="006F1129">
        <w:rPr>
          <w:rFonts w:ascii="Book Antiqua" w:hAnsi="Book Antiqua" w:cstheme="minorHAnsi"/>
          <w:snapToGrid w:val="0"/>
          <w:sz w:val="22"/>
          <w:szCs w:val="22"/>
        </w:rPr>
        <w:t>mluvních stran.</w:t>
      </w:r>
    </w:p>
    <w:p w14:paraId="7B086F01" w14:textId="77777777" w:rsidR="00AC761A" w:rsidRPr="006F1129" w:rsidRDefault="00AC761A" w:rsidP="006F1129">
      <w:pPr>
        <w:ind w:left="340"/>
        <w:jc w:val="both"/>
        <w:rPr>
          <w:rFonts w:ascii="Book Antiqua" w:hAnsi="Book Antiqua" w:cstheme="minorHAnsi"/>
          <w:snapToGrid w:val="0"/>
          <w:sz w:val="22"/>
          <w:szCs w:val="22"/>
        </w:rPr>
      </w:pPr>
    </w:p>
    <w:p w14:paraId="0D977FDD" w14:textId="77777777" w:rsidR="00CC0968" w:rsidRPr="006F1129" w:rsidRDefault="00CC0968" w:rsidP="006F1129">
      <w:pPr>
        <w:numPr>
          <w:ilvl w:val="0"/>
          <w:numId w:val="9"/>
        </w:numPr>
        <w:tabs>
          <w:tab w:val="clear" w:pos="720"/>
          <w:tab w:val="num" w:pos="426"/>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 xml:space="preserve">Tato </w:t>
      </w:r>
      <w:r w:rsidR="007E396F" w:rsidRPr="006F1129">
        <w:rPr>
          <w:rFonts w:ascii="Book Antiqua" w:hAnsi="Book Antiqua" w:cstheme="minorHAnsi"/>
          <w:snapToGrid w:val="0"/>
          <w:sz w:val="22"/>
          <w:szCs w:val="22"/>
        </w:rPr>
        <w:t>Smlouva</w:t>
      </w:r>
      <w:r w:rsidRPr="006F1129">
        <w:rPr>
          <w:rFonts w:ascii="Book Antiqua" w:hAnsi="Book Antiqua" w:cstheme="minorHAnsi"/>
          <w:snapToGrid w:val="0"/>
          <w:sz w:val="22"/>
          <w:szCs w:val="22"/>
        </w:rPr>
        <w:t xml:space="preserve"> je uzavřena dnem jejího podpisu smluvní stranou. </w:t>
      </w:r>
      <w:r w:rsidR="007E396F" w:rsidRPr="006F1129">
        <w:rPr>
          <w:rFonts w:ascii="Book Antiqua" w:hAnsi="Book Antiqua" w:cstheme="minorHAnsi"/>
          <w:snapToGrid w:val="0"/>
          <w:sz w:val="22"/>
          <w:szCs w:val="22"/>
        </w:rPr>
        <w:t>Smlouva</w:t>
      </w:r>
      <w:r w:rsidRPr="006F1129">
        <w:rPr>
          <w:rFonts w:ascii="Book Antiqua" w:hAnsi="Book Antiqua" w:cstheme="minorHAnsi"/>
          <w:snapToGrid w:val="0"/>
          <w:sz w:val="22"/>
          <w:szCs w:val="22"/>
        </w:rPr>
        <w:t xml:space="preserve"> nabude účinnosti uveřejněním v registru smluv podle zákona č. 340/2015 Sb., o registru smluv, ve znění pozdějších předpisů.</w:t>
      </w:r>
      <w:r w:rsidR="00794D60" w:rsidRPr="006F1129">
        <w:rPr>
          <w:rFonts w:ascii="Book Antiqua" w:hAnsi="Book Antiqua" w:cstheme="minorHAnsi"/>
          <w:snapToGrid w:val="0"/>
          <w:sz w:val="22"/>
          <w:szCs w:val="22"/>
        </w:rPr>
        <w:t xml:space="preserve"> Smluvní strany se dohodly, že uveřejnění v registru smluv provede Objednatel. </w:t>
      </w:r>
    </w:p>
    <w:p w14:paraId="0810F690" w14:textId="77777777" w:rsidR="00AC761A" w:rsidRPr="006A49C4" w:rsidRDefault="00AC761A" w:rsidP="006F1129">
      <w:pPr>
        <w:jc w:val="both"/>
        <w:rPr>
          <w:rFonts w:ascii="Book Antiqua" w:hAnsi="Book Antiqua" w:cstheme="minorHAnsi"/>
          <w:snapToGrid w:val="0"/>
          <w:sz w:val="22"/>
          <w:szCs w:val="22"/>
        </w:rPr>
      </w:pPr>
    </w:p>
    <w:p w14:paraId="72EF9E5A" w14:textId="095D4E0D" w:rsidR="00AC761A" w:rsidRPr="006A49C4" w:rsidRDefault="00AC761A" w:rsidP="000D7032">
      <w:pPr>
        <w:numPr>
          <w:ilvl w:val="0"/>
          <w:numId w:val="9"/>
        </w:numPr>
        <w:tabs>
          <w:tab w:val="clear" w:pos="720"/>
        </w:tabs>
        <w:ind w:left="284" w:hanging="284"/>
        <w:jc w:val="both"/>
        <w:rPr>
          <w:rFonts w:ascii="Book Antiqua" w:hAnsi="Book Antiqua" w:cstheme="minorHAnsi"/>
          <w:snapToGrid w:val="0"/>
          <w:sz w:val="22"/>
          <w:szCs w:val="22"/>
        </w:rPr>
      </w:pPr>
      <w:r w:rsidRPr="006A49C4">
        <w:rPr>
          <w:rFonts w:ascii="Book Antiqua" w:hAnsi="Book Antiqua" w:cstheme="minorHAnsi"/>
          <w:snapToGrid w:val="0"/>
          <w:sz w:val="22"/>
          <w:szCs w:val="22"/>
        </w:rPr>
        <w:t xml:space="preserve">Pro případě, že by tato smlouva byla uzavřena v listinné podobě platí, že smlouva bude vyhotovena ve třech stejnopisech, každý s platností originálu, kdy dvě vyhotovení obdrží objednatel a jedno zhotovitel. Smlouva </w:t>
      </w:r>
      <w:r w:rsidR="00C71C40" w:rsidRPr="006A49C4">
        <w:rPr>
          <w:rFonts w:ascii="Book Antiqua" w:hAnsi="Book Antiqua" w:cstheme="minorHAnsi"/>
          <w:snapToGrid w:val="0"/>
          <w:sz w:val="22"/>
          <w:szCs w:val="22"/>
        </w:rPr>
        <w:t xml:space="preserve">bude </w:t>
      </w:r>
      <w:r w:rsidRPr="006A49C4">
        <w:rPr>
          <w:rFonts w:ascii="Book Antiqua" w:hAnsi="Book Antiqua" w:cstheme="minorHAnsi"/>
          <w:snapToGrid w:val="0"/>
          <w:sz w:val="22"/>
          <w:szCs w:val="22"/>
        </w:rPr>
        <w:t xml:space="preserve">podepsána osobami oprávněnými jednat za smluvní strany. </w:t>
      </w:r>
    </w:p>
    <w:p w14:paraId="155FE657" w14:textId="77777777" w:rsidR="00A24042" w:rsidRPr="006A49C4" w:rsidRDefault="00A24042" w:rsidP="006F1129">
      <w:pPr>
        <w:ind w:left="340"/>
        <w:jc w:val="both"/>
        <w:rPr>
          <w:rFonts w:ascii="Book Antiqua" w:hAnsi="Book Antiqua" w:cstheme="minorHAnsi"/>
          <w:snapToGrid w:val="0"/>
          <w:sz w:val="22"/>
          <w:szCs w:val="22"/>
        </w:rPr>
      </w:pPr>
    </w:p>
    <w:p w14:paraId="71EE075C" w14:textId="77777777" w:rsidR="00A10DE9" w:rsidRPr="006F1129" w:rsidRDefault="00897FEE" w:rsidP="006F1129">
      <w:pPr>
        <w:numPr>
          <w:ilvl w:val="0"/>
          <w:numId w:val="9"/>
        </w:numPr>
        <w:tabs>
          <w:tab w:val="clear" w:pos="720"/>
          <w:tab w:val="num" w:pos="426"/>
        </w:tabs>
        <w:ind w:left="340" w:hanging="340"/>
        <w:jc w:val="both"/>
        <w:rPr>
          <w:rFonts w:ascii="Book Antiqua" w:hAnsi="Book Antiqua" w:cstheme="minorHAnsi"/>
          <w:snapToGrid w:val="0"/>
          <w:sz w:val="22"/>
          <w:szCs w:val="22"/>
        </w:rPr>
      </w:pPr>
      <w:r w:rsidRPr="006F1129">
        <w:rPr>
          <w:rFonts w:ascii="Book Antiqua" w:hAnsi="Book Antiqua" w:cstheme="minorHAnsi"/>
          <w:snapToGrid w:val="0"/>
          <w:sz w:val="22"/>
          <w:szCs w:val="22"/>
        </w:rPr>
        <w:t>Zhotovitel</w:t>
      </w:r>
      <w:r w:rsidR="00A10DE9" w:rsidRPr="006F1129">
        <w:rPr>
          <w:rFonts w:ascii="Book Antiqua" w:hAnsi="Book Antiqua" w:cstheme="minorHAnsi"/>
          <w:snapToGrid w:val="0"/>
          <w:sz w:val="22"/>
          <w:szCs w:val="22"/>
        </w:rPr>
        <w:t xml:space="preserve"> nemůže bez souhlasu </w:t>
      </w:r>
      <w:r w:rsidRPr="006F1129">
        <w:rPr>
          <w:rFonts w:ascii="Book Antiqua" w:hAnsi="Book Antiqua" w:cstheme="minorHAnsi"/>
          <w:snapToGrid w:val="0"/>
          <w:sz w:val="22"/>
          <w:szCs w:val="22"/>
        </w:rPr>
        <w:t>Objednatel</w:t>
      </w:r>
      <w:r w:rsidR="00A10DE9" w:rsidRPr="006F1129">
        <w:rPr>
          <w:rFonts w:ascii="Book Antiqua" w:hAnsi="Book Antiqua" w:cstheme="minorHAnsi"/>
          <w:snapToGrid w:val="0"/>
          <w:sz w:val="22"/>
          <w:szCs w:val="22"/>
        </w:rPr>
        <w:t>e postoupit svá práva a povinnosti plynoucí ze </w:t>
      </w:r>
      <w:r w:rsidR="007E396F" w:rsidRPr="006F1129">
        <w:rPr>
          <w:rFonts w:ascii="Book Antiqua" w:hAnsi="Book Antiqua" w:cstheme="minorHAnsi"/>
          <w:snapToGrid w:val="0"/>
          <w:sz w:val="22"/>
          <w:szCs w:val="22"/>
        </w:rPr>
        <w:t>Smlouv</w:t>
      </w:r>
      <w:r w:rsidR="00A10DE9" w:rsidRPr="006F1129">
        <w:rPr>
          <w:rFonts w:ascii="Book Antiqua" w:hAnsi="Book Antiqua" w:cstheme="minorHAnsi"/>
          <w:snapToGrid w:val="0"/>
          <w:sz w:val="22"/>
          <w:szCs w:val="22"/>
        </w:rPr>
        <w:t>y třetí osobě.</w:t>
      </w:r>
    </w:p>
    <w:p w14:paraId="539D42DE" w14:textId="77777777" w:rsidR="00AC761A" w:rsidRPr="006F1129" w:rsidRDefault="00AC761A" w:rsidP="006F1129">
      <w:pPr>
        <w:jc w:val="both"/>
        <w:rPr>
          <w:rFonts w:ascii="Book Antiqua" w:hAnsi="Book Antiqua" w:cstheme="minorHAnsi"/>
          <w:snapToGrid w:val="0"/>
          <w:sz w:val="22"/>
          <w:szCs w:val="22"/>
        </w:rPr>
      </w:pPr>
    </w:p>
    <w:p w14:paraId="531B0E99" w14:textId="77777777" w:rsidR="007933A1" w:rsidRPr="006F1129" w:rsidRDefault="007933A1" w:rsidP="006F1129">
      <w:pPr>
        <w:numPr>
          <w:ilvl w:val="0"/>
          <w:numId w:val="9"/>
        </w:numPr>
        <w:tabs>
          <w:tab w:val="clear" w:pos="72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Právní vztahy mezi smluvními stranami, které nejsou upraveny touto </w:t>
      </w:r>
      <w:r w:rsidR="007E396F" w:rsidRPr="006F1129">
        <w:rPr>
          <w:rFonts w:ascii="Book Antiqua" w:hAnsi="Book Antiqua" w:cstheme="minorHAnsi"/>
          <w:sz w:val="22"/>
          <w:szCs w:val="22"/>
        </w:rPr>
        <w:t>Smlouv</w:t>
      </w:r>
      <w:r w:rsidRPr="006F1129">
        <w:rPr>
          <w:rFonts w:ascii="Book Antiqua" w:hAnsi="Book Antiqua" w:cstheme="minorHAnsi"/>
          <w:sz w:val="22"/>
          <w:szCs w:val="22"/>
        </w:rPr>
        <w:t>ou, se řídí platným právním řádem České republiky.</w:t>
      </w:r>
    </w:p>
    <w:p w14:paraId="500BD627" w14:textId="77777777" w:rsidR="00AC761A" w:rsidRPr="006F1129" w:rsidRDefault="00AC761A" w:rsidP="006F1129">
      <w:pPr>
        <w:jc w:val="both"/>
        <w:rPr>
          <w:rFonts w:ascii="Book Antiqua" w:hAnsi="Book Antiqua" w:cstheme="minorHAnsi"/>
          <w:sz w:val="22"/>
          <w:szCs w:val="22"/>
        </w:rPr>
      </w:pPr>
    </w:p>
    <w:p w14:paraId="71237673" w14:textId="77777777" w:rsidR="007933A1" w:rsidRPr="006F1129" w:rsidRDefault="007933A1" w:rsidP="006F1129">
      <w:pPr>
        <w:numPr>
          <w:ilvl w:val="0"/>
          <w:numId w:val="9"/>
        </w:numPr>
        <w:tabs>
          <w:tab w:val="clear" w:pos="72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V případě, že některé ustanovení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y je nebo se stane neúčinné, zůstávají ostatní ustanovení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y účinná. Strany se zavazují nahradit neúčinné ustanovení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y ustanovením jiným, účinným, které svým obsahem a smyslem odpovídá nejlépe obsahu a smyslu ustanovení původního, neúčinného.</w:t>
      </w:r>
    </w:p>
    <w:p w14:paraId="78840346" w14:textId="77777777" w:rsidR="00AC761A" w:rsidRPr="006F1129" w:rsidRDefault="00AC761A" w:rsidP="006F1129">
      <w:pPr>
        <w:jc w:val="both"/>
        <w:rPr>
          <w:rFonts w:ascii="Book Antiqua" w:hAnsi="Book Antiqua" w:cstheme="minorHAnsi"/>
          <w:sz w:val="22"/>
          <w:szCs w:val="22"/>
        </w:rPr>
      </w:pPr>
    </w:p>
    <w:p w14:paraId="7B7E8B0A" w14:textId="77777777" w:rsidR="00C87DDA" w:rsidRPr="006F1129" w:rsidRDefault="00C87DDA" w:rsidP="006F1129">
      <w:pPr>
        <w:numPr>
          <w:ilvl w:val="0"/>
          <w:numId w:val="9"/>
        </w:numPr>
        <w:tabs>
          <w:tab w:val="clear" w:pos="72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 xml:space="preserve">Smluvní strany shodně prohlašují, že si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u před jejím podpisem přečetly a dohodly se o celém jejím obsahu, což stvrzují svými podpisy. Smluvní strany svými podpisy současně potvrzují, že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w:t>
      </w:r>
      <w:r w:rsidRPr="006F1129">
        <w:rPr>
          <w:rFonts w:ascii="Book Antiqua" w:hAnsi="Book Antiqua" w:cstheme="minorHAnsi"/>
          <w:sz w:val="22"/>
          <w:szCs w:val="22"/>
        </w:rPr>
        <w:lastRenderedPageBreak/>
        <w:t xml:space="preserve">žádné ze smluvních stran, a že vzájemná protiplnění, k nimž se strany touto </w:t>
      </w:r>
      <w:r w:rsidR="007E396F" w:rsidRPr="006F1129">
        <w:rPr>
          <w:rFonts w:ascii="Book Antiqua" w:hAnsi="Book Antiqua" w:cstheme="minorHAnsi"/>
          <w:sz w:val="22"/>
          <w:szCs w:val="22"/>
        </w:rPr>
        <w:t>Smlouv</w:t>
      </w:r>
      <w:r w:rsidRPr="006F1129">
        <w:rPr>
          <w:rFonts w:ascii="Book Antiqua" w:hAnsi="Book Antiqua" w:cstheme="minorHAnsi"/>
          <w:sz w:val="22"/>
          <w:szCs w:val="22"/>
        </w:rPr>
        <w:t>ou zavázaly, nejsou v hrubém nepoměru.</w:t>
      </w:r>
    </w:p>
    <w:p w14:paraId="40A8ED27" w14:textId="77777777" w:rsidR="00AC761A" w:rsidRPr="006F1129" w:rsidRDefault="00AC761A" w:rsidP="006F1129">
      <w:pPr>
        <w:jc w:val="both"/>
        <w:rPr>
          <w:rFonts w:ascii="Book Antiqua" w:hAnsi="Book Antiqua" w:cstheme="minorHAnsi"/>
          <w:sz w:val="22"/>
          <w:szCs w:val="22"/>
        </w:rPr>
      </w:pPr>
    </w:p>
    <w:p w14:paraId="2B9EC803" w14:textId="77777777" w:rsidR="00475E85" w:rsidRPr="006F1129" w:rsidRDefault="002D474B" w:rsidP="006F1129">
      <w:pPr>
        <w:numPr>
          <w:ilvl w:val="0"/>
          <w:numId w:val="9"/>
        </w:numPr>
        <w:tabs>
          <w:tab w:val="clear" w:pos="720"/>
          <w:tab w:val="num" w:pos="426"/>
        </w:tabs>
        <w:ind w:left="340" w:hanging="340"/>
        <w:jc w:val="both"/>
        <w:rPr>
          <w:rFonts w:ascii="Book Antiqua" w:hAnsi="Book Antiqua" w:cstheme="minorHAnsi"/>
          <w:sz w:val="22"/>
          <w:szCs w:val="22"/>
        </w:rPr>
      </w:pPr>
      <w:r w:rsidRPr="006F1129">
        <w:rPr>
          <w:rFonts w:ascii="Book Antiqua" w:hAnsi="Book Antiqua" w:cstheme="minorHAnsi"/>
          <w:sz w:val="22"/>
          <w:szCs w:val="22"/>
        </w:rPr>
        <w:t>Ne</w:t>
      </w:r>
      <w:r w:rsidR="00475E85" w:rsidRPr="006F1129">
        <w:rPr>
          <w:rFonts w:ascii="Book Antiqua" w:hAnsi="Book Antiqua" w:cstheme="minorHAnsi"/>
          <w:sz w:val="22"/>
          <w:szCs w:val="22"/>
        </w:rPr>
        <w:t>d</w:t>
      </w:r>
      <w:r w:rsidR="001E7A08" w:rsidRPr="006F1129">
        <w:rPr>
          <w:rFonts w:ascii="Book Antiqua" w:hAnsi="Book Antiqua" w:cstheme="minorHAnsi"/>
          <w:sz w:val="22"/>
          <w:szCs w:val="22"/>
        </w:rPr>
        <w:t>íl</w:t>
      </w:r>
      <w:r w:rsidRPr="006F1129">
        <w:rPr>
          <w:rFonts w:ascii="Book Antiqua" w:hAnsi="Book Antiqua" w:cstheme="minorHAnsi"/>
          <w:sz w:val="22"/>
          <w:szCs w:val="22"/>
        </w:rPr>
        <w:t xml:space="preserve">nou součástí této </w:t>
      </w:r>
      <w:r w:rsidR="007E396F" w:rsidRPr="006F1129">
        <w:rPr>
          <w:rFonts w:ascii="Book Antiqua" w:hAnsi="Book Antiqua" w:cstheme="minorHAnsi"/>
          <w:sz w:val="22"/>
          <w:szCs w:val="22"/>
        </w:rPr>
        <w:t>Smlouv</w:t>
      </w:r>
      <w:r w:rsidRPr="006F1129">
        <w:rPr>
          <w:rFonts w:ascii="Book Antiqua" w:hAnsi="Book Antiqua" w:cstheme="minorHAnsi"/>
          <w:sz w:val="22"/>
          <w:szCs w:val="22"/>
        </w:rPr>
        <w:t xml:space="preserve">y je </w:t>
      </w:r>
    </w:p>
    <w:p w14:paraId="056BE293" w14:textId="77777777" w:rsidR="00020A49" w:rsidRPr="006F1129" w:rsidRDefault="00616DE7" w:rsidP="006F1129">
      <w:pPr>
        <w:pStyle w:val="Odstavecseseznamem"/>
        <w:numPr>
          <w:ilvl w:val="0"/>
          <w:numId w:val="18"/>
        </w:numPr>
        <w:ind w:left="340" w:hanging="340"/>
        <w:jc w:val="both"/>
        <w:rPr>
          <w:rFonts w:ascii="Book Antiqua" w:hAnsi="Book Antiqua" w:cstheme="minorHAnsi"/>
          <w:sz w:val="22"/>
          <w:szCs w:val="22"/>
        </w:rPr>
      </w:pPr>
      <w:r w:rsidRPr="006F1129">
        <w:rPr>
          <w:rFonts w:ascii="Book Antiqua" w:hAnsi="Book Antiqua" w:cstheme="minorHAnsi"/>
          <w:sz w:val="22"/>
          <w:szCs w:val="22"/>
        </w:rPr>
        <w:t>Soupis prací</w:t>
      </w:r>
    </w:p>
    <w:p w14:paraId="16DFDFD2" w14:textId="77777777" w:rsidR="00B076AD" w:rsidRPr="00AC761A" w:rsidRDefault="00B076AD" w:rsidP="00AC761A">
      <w:pPr>
        <w:pStyle w:val="Odstavecseseznamem"/>
        <w:numPr>
          <w:ilvl w:val="0"/>
          <w:numId w:val="18"/>
        </w:numPr>
        <w:ind w:left="340" w:hanging="340"/>
        <w:jc w:val="both"/>
        <w:rPr>
          <w:rFonts w:ascii="Book Antiqua" w:hAnsi="Book Antiqua" w:cstheme="minorHAnsi"/>
          <w:sz w:val="22"/>
          <w:szCs w:val="22"/>
        </w:rPr>
      </w:pPr>
      <w:r w:rsidRPr="00AC761A">
        <w:rPr>
          <w:rFonts w:ascii="Book Antiqua" w:hAnsi="Book Antiqua" w:cstheme="minorHAnsi"/>
          <w:sz w:val="22"/>
          <w:szCs w:val="22"/>
        </w:rPr>
        <w:t>Harmonogram prací</w:t>
      </w:r>
    </w:p>
    <w:p w14:paraId="259A3A88" w14:textId="77777777" w:rsidR="001A6471" w:rsidRDefault="001A6471" w:rsidP="00AC761A">
      <w:pPr>
        <w:pStyle w:val="Odstavecseseznamem"/>
        <w:ind w:left="340"/>
        <w:jc w:val="both"/>
        <w:rPr>
          <w:rFonts w:ascii="Book Antiqua" w:hAnsi="Book Antiqua" w:cstheme="minorHAnsi"/>
          <w:sz w:val="22"/>
          <w:szCs w:val="22"/>
        </w:rPr>
      </w:pPr>
      <w:bookmarkStart w:id="22" w:name="_Ref383095354"/>
    </w:p>
    <w:p w14:paraId="4FF0615B" w14:textId="77777777" w:rsidR="006A49C4" w:rsidRDefault="006A49C4" w:rsidP="00AC761A">
      <w:pPr>
        <w:pStyle w:val="Odstavecseseznamem"/>
        <w:ind w:left="340"/>
        <w:jc w:val="both"/>
        <w:rPr>
          <w:rFonts w:ascii="Book Antiqua" w:hAnsi="Book Antiqua" w:cstheme="minorHAnsi"/>
          <w:sz w:val="22"/>
          <w:szCs w:val="22"/>
        </w:rPr>
      </w:pPr>
    </w:p>
    <w:p w14:paraId="0032D454" w14:textId="77777777" w:rsidR="006A49C4" w:rsidRDefault="006A49C4" w:rsidP="00AC761A">
      <w:pPr>
        <w:pStyle w:val="Odstavecseseznamem"/>
        <w:ind w:left="340"/>
        <w:jc w:val="both"/>
        <w:rPr>
          <w:rFonts w:ascii="Book Antiqua" w:hAnsi="Book Antiqua" w:cstheme="minorHAnsi"/>
          <w:sz w:val="22"/>
          <w:szCs w:val="22"/>
        </w:rPr>
      </w:pPr>
    </w:p>
    <w:bookmarkEnd w:id="22"/>
    <w:p w14:paraId="77B8F372" w14:textId="7E52F284" w:rsidR="006F1129" w:rsidRPr="002A3F12" w:rsidRDefault="006F1129" w:rsidP="006F1129">
      <w:pPr>
        <w:spacing w:line="280" w:lineRule="atLeast"/>
        <w:jc w:val="both"/>
        <w:rPr>
          <w:rFonts w:ascii="Book Antiqua" w:hAnsi="Book Antiqua"/>
          <w:sz w:val="28"/>
        </w:rPr>
      </w:pPr>
      <w:r>
        <w:rPr>
          <w:rFonts w:ascii="Book Antiqua" w:hAnsi="Book Antiqua"/>
          <w:sz w:val="22"/>
          <w:szCs w:val="20"/>
        </w:rPr>
        <w:t>V Praze</w:t>
      </w:r>
      <w:r w:rsidRPr="002A3F12">
        <w:rPr>
          <w:rFonts w:ascii="Book Antiqua" w:hAnsi="Book Antiqua"/>
          <w:sz w:val="22"/>
          <w:szCs w:val="20"/>
        </w:rPr>
        <w:t xml:space="preserve">, dne: </w:t>
      </w:r>
      <w:r w:rsidR="005B4CF9">
        <w:rPr>
          <w:rFonts w:ascii="Book Antiqua" w:hAnsi="Book Antiqua"/>
          <w:sz w:val="22"/>
          <w:szCs w:val="20"/>
        </w:rPr>
        <w:t>16.10.2024</w:t>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Pr>
          <w:rFonts w:ascii="Book Antiqua" w:hAnsi="Book Antiqua"/>
          <w:sz w:val="28"/>
        </w:rPr>
        <w:t xml:space="preserve">                       </w:t>
      </w:r>
      <w:r w:rsidRPr="002A3F12">
        <w:rPr>
          <w:rFonts w:ascii="Book Antiqua" w:hAnsi="Book Antiqua"/>
          <w:sz w:val="22"/>
          <w:szCs w:val="20"/>
        </w:rPr>
        <w:t>V </w:t>
      </w:r>
      <w:r w:rsidR="00DA46E8">
        <w:rPr>
          <w:rFonts w:ascii="Book Antiqua" w:hAnsi="Book Antiqua"/>
          <w:sz w:val="22"/>
          <w:szCs w:val="20"/>
        </w:rPr>
        <w:t>Praze</w:t>
      </w:r>
      <w:r w:rsidRPr="002A3F12">
        <w:rPr>
          <w:rFonts w:ascii="Book Antiqua" w:hAnsi="Book Antiqua"/>
          <w:sz w:val="22"/>
          <w:szCs w:val="20"/>
        </w:rPr>
        <w:t xml:space="preserve"> , dne: </w:t>
      </w:r>
      <w:r w:rsidR="005B4CF9">
        <w:rPr>
          <w:rFonts w:ascii="Book Antiqua" w:hAnsi="Book Antiqua"/>
          <w:sz w:val="22"/>
          <w:szCs w:val="20"/>
        </w:rPr>
        <w:t>16</w:t>
      </w:r>
      <w:r w:rsidR="00DA46E8">
        <w:rPr>
          <w:rFonts w:ascii="Book Antiqua" w:hAnsi="Book Antiqua"/>
          <w:sz w:val="22"/>
          <w:szCs w:val="20"/>
        </w:rPr>
        <w:t>.</w:t>
      </w:r>
      <w:r w:rsidR="005B4CF9">
        <w:rPr>
          <w:rFonts w:ascii="Book Antiqua" w:hAnsi="Book Antiqua"/>
          <w:sz w:val="22"/>
          <w:szCs w:val="20"/>
        </w:rPr>
        <w:t>10</w:t>
      </w:r>
      <w:r w:rsidR="00DA46E8">
        <w:rPr>
          <w:rFonts w:ascii="Book Antiqua" w:hAnsi="Book Antiqua"/>
          <w:sz w:val="22"/>
          <w:szCs w:val="20"/>
        </w:rPr>
        <w:t>.2024</w:t>
      </w:r>
    </w:p>
    <w:p w14:paraId="0D605248" w14:textId="77777777" w:rsidR="006F1129" w:rsidRPr="002A3F12" w:rsidRDefault="006F1129" w:rsidP="006F1129">
      <w:pPr>
        <w:spacing w:line="280" w:lineRule="atLeast"/>
        <w:jc w:val="both"/>
        <w:rPr>
          <w:rFonts w:ascii="Book Antiqua" w:hAnsi="Book Antiqua"/>
          <w:sz w:val="28"/>
        </w:rPr>
      </w:pPr>
    </w:p>
    <w:p w14:paraId="43413CFE" w14:textId="77777777" w:rsidR="006F1129" w:rsidRPr="002A3F12" w:rsidRDefault="006F1129" w:rsidP="006F1129">
      <w:pPr>
        <w:keepNext/>
        <w:spacing w:line="280" w:lineRule="atLeast"/>
        <w:jc w:val="both"/>
        <w:outlineLvl w:val="2"/>
        <w:rPr>
          <w:rFonts w:ascii="Book Antiqua" w:hAnsi="Book Antiqua"/>
          <w:b/>
          <w:bCs/>
          <w:sz w:val="22"/>
        </w:rPr>
      </w:pPr>
      <w:r w:rsidRPr="002A3F12">
        <w:rPr>
          <w:rFonts w:ascii="Book Antiqua" w:hAnsi="Book Antiqua"/>
          <w:b/>
          <w:bCs/>
          <w:sz w:val="22"/>
        </w:rPr>
        <w:t>Za objednatele:</w:t>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t>Za zhotovitele:</w:t>
      </w:r>
    </w:p>
    <w:p w14:paraId="38CDB5E3" w14:textId="77777777" w:rsidR="006F1129" w:rsidRPr="002A3F12" w:rsidRDefault="006F1129" w:rsidP="006F1129">
      <w:pPr>
        <w:spacing w:line="280" w:lineRule="atLeast"/>
        <w:jc w:val="both"/>
        <w:rPr>
          <w:rFonts w:ascii="Book Antiqua" w:hAnsi="Book Antiqua"/>
          <w:b/>
          <w:bCs/>
        </w:rPr>
      </w:pPr>
    </w:p>
    <w:p w14:paraId="46C7A898" w14:textId="77777777" w:rsidR="006F1129" w:rsidRDefault="006F1129" w:rsidP="006F1129">
      <w:pPr>
        <w:spacing w:line="280" w:lineRule="atLeast"/>
        <w:jc w:val="both"/>
        <w:rPr>
          <w:rFonts w:ascii="Book Antiqua" w:hAnsi="Book Antiqua"/>
          <w:b/>
          <w:bCs/>
        </w:rPr>
      </w:pPr>
    </w:p>
    <w:p w14:paraId="749BB4F8" w14:textId="77777777" w:rsidR="006F1129" w:rsidRDefault="006F1129" w:rsidP="006F1129">
      <w:pPr>
        <w:spacing w:line="280" w:lineRule="atLeast"/>
        <w:jc w:val="both"/>
        <w:rPr>
          <w:rFonts w:ascii="Book Antiqua" w:hAnsi="Book Antiqua"/>
          <w:b/>
          <w:bCs/>
        </w:rPr>
      </w:pPr>
    </w:p>
    <w:p w14:paraId="147A8190" w14:textId="77777777" w:rsidR="006F1129" w:rsidRPr="002A3F12" w:rsidRDefault="006F1129" w:rsidP="006F1129">
      <w:pPr>
        <w:spacing w:line="280" w:lineRule="atLeast"/>
        <w:jc w:val="both"/>
        <w:rPr>
          <w:rFonts w:ascii="Book Antiqua" w:hAnsi="Book Antiqua"/>
          <w:b/>
          <w:bCs/>
        </w:rPr>
      </w:pPr>
    </w:p>
    <w:p w14:paraId="3AC92158" w14:textId="77777777" w:rsidR="006F1129" w:rsidRPr="002A3F12" w:rsidRDefault="006F1129" w:rsidP="006F1129">
      <w:pPr>
        <w:spacing w:line="280" w:lineRule="atLeast"/>
        <w:jc w:val="both"/>
        <w:rPr>
          <w:rFonts w:ascii="Book Antiqua" w:hAnsi="Book Antiqua"/>
        </w:rPr>
      </w:pPr>
      <w:r w:rsidRPr="002A3F12">
        <w:rPr>
          <w:rFonts w:ascii="Book Antiqua" w:hAnsi="Book Antiqua"/>
        </w:rPr>
        <w:t xml:space="preserve">  ……………………………….                                    ……………………………..   </w:t>
      </w:r>
    </w:p>
    <w:p w14:paraId="5110F101" w14:textId="0A417181" w:rsidR="006F1129" w:rsidRPr="002A3F12" w:rsidRDefault="006F1129" w:rsidP="006F1129">
      <w:pPr>
        <w:spacing w:line="280" w:lineRule="atLeast"/>
        <w:jc w:val="both"/>
        <w:rPr>
          <w:sz w:val="22"/>
          <w:szCs w:val="22"/>
        </w:rPr>
      </w:pPr>
      <w:r w:rsidRPr="002A3F12">
        <w:rPr>
          <w:sz w:val="22"/>
          <w:szCs w:val="22"/>
        </w:rPr>
        <w:t xml:space="preserve">     </w:t>
      </w:r>
      <w:r w:rsidRPr="002A3F12">
        <w:rPr>
          <w:rFonts w:ascii="Book Antiqua" w:hAnsi="Book Antiqua"/>
          <w:b/>
          <w:sz w:val="22"/>
          <w:szCs w:val="22"/>
        </w:rPr>
        <w:t>JUDr. Marta Koropecká</w:t>
      </w:r>
      <w:r w:rsidRPr="002A3F12">
        <w:rPr>
          <w:sz w:val="22"/>
          <w:szCs w:val="22"/>
        </w:rPr>
        <w:tab/>
      </w:r>
      <w:r w:rsidRPr="002A3F12">
        <w:rPr>
          <w:sz w:val="22"/>
          <w:szCs w:val="22"/>
        </w:rPr>
        <w:tab/>
      </w:r>
      <w:r w:rsidRPr="002A3F12">
        <w:rPr>
          <w:sz w:val="22"/>
          <w:szCs w:val="22"/>
        </w:rPr>
        <w:tab/>
      </w:r>
      <w:r w:rsidRPr="002A3F12">
        <w:rPr>
          <w:sz w:val="22"/>
          <w:szCs w:val="22"/>
        </w:rPr>
        <w:tab/>
      </w:r>
      <w:r>
        <w:rPr>
          <w:sz w:val="22"/>
          <w:szCs w:val="22"/>
        </w:rPr>
        <w:t xml:space="preserve">             </w:t>
      </w:r>
      <w:r w:rsidR="00DA46E8">
        <w:rPr>
          <w:rFonts w:ascii="Book Antiqua" w:hAnsi="Book Antiqua"/>
          <w:b/>
          <w:bCs/>
          <w:sz w:val="22"/>
          <w:szCs w:val="22"/>
        </w:rPr>
        <w:t>Dalibor Večerka</w:t>
      </w:r>
    </w:p>
    <w:p w14:paraId="11FA8A82" w14:textId="69637A8A" w:rsidR="006F1129" w:rsidRPr="002A3F12" w:rsidRDefault="006F1129" w:rsidP="006F1129">
      <w:pPr>
        <w:spacing w:line="280" w:lineRule="atLeast"/>
        <w:jc w:val="both"/>
        <w:rPr>
          <w:rFonts w:ascii="Book Antiqua" w:hAnsi="Book Antiqua"/>
          <w:b/>
          <w:bCs/>
          <w:sz w:val="22"/>
          <w:szCs w:val="22"/>
        </w:rPr>
      </w:pPr>
      <w:r>
        <w:rPr>
          <w:rFonts w:ascii="Book Antiqua" w:hAnsi="Book Antiqua"/>
          <w:sz w:val="22"/>
          <w:szCs w:val="22"/>
        </w:rPr>
        <w:t xml:space="preserve">                 </w:t>
      </w:r>
      <w:r w:rsidRPr="002A3F12">
        <w:rPr>
          <w:rFonts w:ascii="Book Antiqua" w:hAnsi="Book Antiqua"/>
          <w:sz w:val="22"/>
          <w:szCs w:val="22"/>
        </w:rPr>
        <w:t>starostka</w:t>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t xml:space="preserve">      </w:t>
      </w:r>
      <w:r>
        <w:rPr>
          <w:sz w:val="22"/>
          <w:szCs w:val="22"/>
        </w:rPr>
        <w:t xml:space="preserve">      </w:t>
      </w:r>
      <w:r w:rsidR="00DA46E8">
        <w:rPr>
          <w:sz w:val="22"/>
          <w:szCs w:val="22"/>
        </w:rPr>
        <w:t>jednatel společnosti</w:t>
      </w:r>
    </w:p>
    <w:p w14:paraId="07D0EF4A" w14:textId="77777777" w:rsidR="001E079F" w:rsidRPr="00444DE3" w:rsidRDefault="001E079F" w:rsidP="001712CA">
      <w:pPr>
        <w:suppressAutoHyphens w:val="0"/>
        <w:rPr>
          <w:highlight w:val="yellow"/>
        </w:rPr>
      </w:pPr>
    </w:p>
    <w:sectPr w:rsidR="001E079F" w:rsidRPr="00444DE3" w:rsidSect="00050E2D">
      <w:headerReference w:type="default" r:id="rId8"/>
      <w:footerReference w:type="even" r:id="rId9"/>
      <w:footerReference w:type="default" r:id="rId10"/>
      <w:headerReference w:type="first" r:id="rId11"/>
      <w:footnotePr>
        <w:pos w:val="beneathText"/>
      </w:footnotePr>
      <w:pgSz w:w="11905" w:h="16837" w:code="9"/>
      <w:pgMar w:top="1417" w:right="1417" w:bottom="1417" w:left="1417" w:header="425"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4023" w14:textId="77777777" w:rsidR="00BE6925" w:rsidRDefault="00BE6925">
      <w:r>
        <w:separator/>
      </w:r>
    </w:p>
  </w:endnote>
  <w:endnote w:type="continuationSeparator" w:id="0">
    <w:p w14:paraId="583EF430" w14:textId="77777777" w:rsidR="00BE6925" w:rsidRDefault="00BE6925">
      <w:r>
        <w:continuationSeparator/>
      </w:r>
    </w:p>
  </w:endnote>
  <w:endnote w:type="continuationNotice" w:id="1">
    <w:p w14:paraId="3F055541" w14:textId="77777777" w:rsidR="00BE6925" w:rsidRDefault="00BE6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93EA" w14:textId="77777777" w:rsidR="003E2089" w:rsidRDefault="00B66CF5">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separate"/>
    </w:r>
    <w:r w:rsidR="00FD15A2">
      <w:rPr>
        <w:rStyle w:val="slostrnky"/>
        <w:noProof/>
      </w:rPr>
      <w:t>2</w:t>
    </w:r>
    <w:r>
      <w:rPr>
        <w:rStyle w:val="slostrnky"/>
      </w:rPr>
      <w:fldChar w:fldCharType="end"/>
    </w:r>
  </w:p>
  <w:p w14:paraId="2DCF7464"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cs="Calibri"/>
        <w:sz w:val="20"/>
        <w:szCs w:val="20"/>
      </w:rPr>
      <w:id w:val="-210107284"/>
      <w:docPartObj>
        <w:docPartGallery w:val="Page Numbers (Bottom of Page)"/>
        <w:docPartUnique/>
      </w:docPartObj>
    </w:sdtPr>
    <w:sdtEndPr/>
    <w:sdtContent>
      <w:p w14:paraId="3FBCB4D9" w14:textId="77777777" w:rsidR="00C75CE4" w:rsidRPr="00AC761A" w:rsidRDefault="00756549" w:rsidP="00972465">
        <w:pPr>
          <w:pStyle w:val="Zpat"/>
          <w:jc w:val="center"/>
          <w:rPr>
            <w:rFonts w:ascii="Book Antiqua" w:hAnsi="Book Antiqua" w:cs="Calibri"/>
            <w:sz w:val="20"/>
            <w:szCs w:val="20"/>
          </w:rPr>
        </w:pPr>
        <w:sdt>
          <w:sdtPr>
            <w:rPr>
              <w:rFonts w:ascii="Book Antiqua" w:hAnsi="Book Antiqua" w:cs="Calibri"/>
              <w:sz w:val="20"/>
              <w:szCs w:val="20"/>
            </w:rPr>
            <w:id w:val="-1769616900"/>
            <w:docPartObj>
              <w:docPartGallery w:val="Page Numbers (Top of Page)"/>
              <w:docPartUnique/>
            </w:docPartObj>
          </w:sdtPr>
          <w:sdtEndPr/>
          <w:sdtContent>
            <w:r w:rsidR="00C75CE4" w:rsidRPr="00AC761A">
              <w:rPr>
                <w:rFonts w:ascii="Book Antiqua" w:hAnsi="Book Antiqua" w:cs="Calibri"/>
                <w:sz w:val="20"/>
                <w:szCs w:val="20"/>
              </w:rPr>
              <w:t xml:space="preserve">Stránka </w:t>
            </w:r>
            <w:r w:rsidR="00B66CF5" w:rsidRPr="00AC761A">
              <w:rPr>
                <w:rFonts w:ascii="Book Antiqua" w:hAnsi="Book Antiqua" w:cs="Calibri"/>
                <w:b/>
                <w:bCs/>
                <w:sz w:val="20"/>
                <w:szCs w:val="20"/>
              </w:rPr>
              <w:fldChar w:fldCharType="begin"/>
            </w:r>
            <w:r w:rsidR="00C75CE4" w:rsidRPr="00AC761A">
              <w:rPr>
                <w:rFonts w:ascii="Book Antiqua" w:hAnsi="Book Antiqua" w:cs="Calibri"/>
                <w:b/>
                <w:bCs/>
                <w:sz w:val="20"/>
                <w:szCs w:val="20"/>
              </w:rPr>
              <w:instrText>PAGE</w:instrText>
            </w:r>
            <w:r w:rsidR="00B66CF5" w:rsidRPr="00AC761A">
              <w:rPr>
                <w:rFonts w:ascii="Book Antiqua" w:hAnsi="Book Antiqua" w:cs="Calibri"/>
                <w:b/>
                <w:bCs/>
                <w:sz w:val="20"/>
                <w:szCs w:val="20"/>
              </w:rPr>
              <w:fldChar w:fldCharType="separate"/>
            </w:r>
            <w:r w:rsidR="00471634">
              <w:rPr>
                <w:rFonts w:ascii="Book Antiqua" w:hAnsi="Book Antiqua" w:cs="Calibri"/>
                <w:b/>
                <w:bCs/>
                <w:noProof/>
                <w:sz w:val="20"/>
                <w:szCs w:val="20"/>
              </w:rPr>
              <w:t>11</w:t>
            </w:r>
            <w:r w:rsidR="00B66CF5" w:rsidRPr="00AC761A">
              <w:rPr>
                <w:rFonts w:ascii="Book Antiqua" w:hAnsi="Book Antiqua" w:cs="Calibri"/>
                <w:b/>
                <w:bCs/>
                <w:sz w:val="20"/>
                <w:szCs w:val="20"/>
              </w:rPr>
              <w:fldChar w:fldCharType="end"/>
            </w:r>
            <w:r w:rsidR="00C75CE4" w:rsidRPr="00AC761A">
              <w:rPr>
                <w:rFonts w:ascii="Book Antiqua" w:hAnsi="Book Antiqua" w:cs="Calibri"/>
                <w:sz w:val="20"/>
                <w:szCs w:val="20"/>
              </w:rPr>
              <w:t xml:space="preserve"> z </w:t>
            </w:r>
            <w:r w:rsidR="00B66CF5" w:rsidRPr="00AC761A">
              <w:rPr>
                <w:rFonts w:ascii="Book Antiqua" w:hAnsi="Book Antiqua" w:cs="Calibri"/>
                <w:b/>
                <w:bCs/>
                <w:sz w:val="20"/>
                <w:szCs w:val="20"/>
              </w:rPr>
              <w:fldChar w:fldCharType="begin"/>
            </w:r>
            <w:r w:rsidR="00C75CE4" w:rsidRPr="00AC761A">
              <w:rPr>
                <w:rFonts w:ascii="Book Antiqua" w:hAnsi="Book Antiqua" w:cs="Calibri"/>
                <w:b/>
                <w:bCs/>
                <w:sz w:val="20"/>
                <w:szCs w:val="20"/>
              </w:rPr>
              <w:instrText>NUMPAGES</w:instrText>
            </w:r>
            <w:r w:rsidR="00B66CF5" w:rsidRPr="00AC761A">
              <w:rPr>
                <w:rFonts w:ascii="Book Antiqua" w:hAnsi="Book Antiqua" w:cs="Calibri"/>
                <w:b/>
                <w:bCs/>
                <w:sz w:val="20"/>
                <w:szCs w:val="20"/>
              </w:rPr>
              <w:fldChar w:fldCharType="separate"/>
            </w:r>
            <w:r w:rsidR="00471634">
              <w:rPr>
                <w:rFonts w:ascii="Book Antiqua" w:hAnsi="Book Antiqua" w:cs="Calibri"/>
                <w:b/>
                <w:bCs/>
                <w:noProof/>
                <w:sz w:val="20"/>
                <w:szCs w:val="20"/>
              </w:rPr>
              <w:t>13</w:t>
            </w:r>
            <w:r w:rsidR="00B66CF5" w:rsidRPr="00AC761A">
              <w:rPr>
                <w:rFonts w:ascii="Book Antiqua" w:hAnsi="Book Antiqua" w:cs="Calibri"/>
                <w:b/>
                <w:bCs/>
                <w:sz w:val="20"/>
                <w:szCs w:val="20"/>
              </w:rPr>
              <w:fldChar w:fldCharType="end"/>
            </w:r>
          </w:sdtContent>
        </w:sdt>
      </w:p>
    </w:sdtContent>
  </w:sdt>
  <w:p w14:paraId="4572CA50"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10EF" w14:textId="77777777" w:rsidR="00BE6925" w:rsidRDefault="00BE6925">
      <w:r>
        <w:separator/>
      </w:r>
    </w:p>
  </w:footnote>
  <w:footnote w:type="continuationSeparator" w:id="0">
    <w:p w14:paraId="6837868E" w14:textId="77777777" w:rsidR="00BE6925" w:rsidRDefault="00BE6925">
      <w:r>
        <w:continuationSeparator/>
      </w:r>
    </w:p>
  </w:footnote>
  <w:footnote w:type="continuationNotice" w:id="1">
    <w:p w14:paraId="53C9D071" w14:textId="77777777" w:rsidR="00BE6925" w:rsidRDefault="00BE6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F1D4" w14:textId="77777777" w:rsidR="00050E2D" w:rsidRDefault="00050E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92C5" w14:textId="77777777" w:rsidR="003E2089" w:rsidRDefault="003E2089" w:rsidP="00EE4EFB">
    <w:pPr>
      <w:pStyle w:val="Zhlav"/>
    </w:pPr>
  </w:p>
  <w:p w14:paraId="2DAD5DA5"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842285"/>
    <w:multiLevelType w:val="multilevel"/>
    <w:tmpl w:val="6360D45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ascii="Book Antiqua" w:eastAsia="Times New Roman" w:hAnsi="Book Antiqua" w:cstheme="minorHAnsi"/>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4"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2E6728"/>
    <w:multiLevelType w:val="hybridMultilevel"/>
    <w:tmpl w:val="325EBC74"/>
    <w:lvl w:ilvl="0" w:tplc="13A2752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8A24A1"/>
    <w:multiLevelType w:val="multilevel"/>
    <w:tmpl w:val="1A8CC4DC"/>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Book Antiqua" w:eastAsia="Times New Roman" w:hAnsi="Book Antiqua"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15:restartNumberingAfterBreak="0">
    <w:nsid w:val="6B4B5BB7"/>
    <w:multiLevelType w:val="multilevel"/>
    <w:tmpl w:val="A8BC9FDC"/>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Book Antiqua" w:eastAsia="Times New Roman" w:hAnsi="Book Antiqua"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764437"/>
    <w:multiLevelType w:val="hybridMultilevel"/>
    <w:tmpl w:val="1610B88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625234451">
    <w:abstractNumId w:val="0"/>
  </w:num>
  <w:num w:numId="2" w16cid:durableId="1556311249">
    <w:abstractNumId w:val="5"/>
  </w:num>
  <w:num w:numId="3" w16cid:durableId="1422526777">
    <w:abstractNumId w:val="34"/>
  </w:num>
  <w:num w:numId="4" w16cid:durableId="2112504258">
    <w:abstractNumId w:val="24"/>
  </w:num>
  <w:num w:numId="5" w16cid:durableId="1383478780">
    <w:abstractNumId w:val="33"/>
  </w:num>
  <w:num w:numId="6" w16cid:durableId="1335302795">
    <w:abstractNumId w:val="15"/>
  </w:num>
  <w:num w:numId="7" w16cid:durableId="2077623587">
    <w:abstractNumId w:val="29"/>
  </w:num>
  <w:num w:numId="8" w16cid:durableId="21983390">
    <w:abstractNumId w:val="13"/>
  </w:num>
  <w:num w:numId="9" w16cid:durableId="108471133">
    <w:abstractNumId w:val="35"/>
  </w:num>
  <w:num w:numId="10" w16cid:durableId="912201522">
    <w:abstractNumId w:val="36"/>
  </w:num>
  <w:num w:numId="11" w16cid:durableId="728455414">
    <w:abstractNumId w:val="23"/>
  </w:num>
  <w:num w:numId="12" w16cid:durableId="2067489429">
    <w:abstractNumId w:val="28"/>
  </w:num>
  <w:num w:numId="13" w16cid:durableId="2042627327">
    <w:abstractNumId w:val="21"/>
  </w:num>
  <w:num w:numId="14" w16cid:durableId="1086682441">
    <w:abstractNumId w:val="27"/>
  </w:num>
  <w:num w:numId="15" w16cid:durableId="1287348810">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16cid:durableId="638147194">
    <w:abstractNumId w:val="22"/>
  </w:num>
  <w:num w:numId="17" w16cid:durableId="2093046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1835926">
    <w:abstractNumId w:val="14"/>
  </w:num>
  <w:num w:numId="19" w16cid:durableId="1392385121">
    <w:abstractNumId w:val="32"/>
  </w:num>
  <w:num w:numId="20" w16cid:durableId="333727735">
    <w:abstractNumId w:val="25"/>
  </w:num>
  <w:num w:numId="21" w16cid:durableId="1701661223">
    <w:abstractNumId w:val="26"/>
  </w:num>
  <w:num w:numId="22" w16cid:durableId="1754207697">
    <w:abstractNumId w:val="17"/>
  </w:num>
  <w:num w:numId="23" w16cid:durableId="154230742">
    <w:abstractNumId w:val="20"/>
  </w:num>
  <w:num w:numId="24" w16cid:durableId="1706372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5363410">
    <w:abstractNumId w:val="31"/>
  </w:num>
  <w:num w:numId="26" w16cid:durableId="82073020">
    <w:abstractNumId w:val="18"/>
  </w:num>
  <w:num w:numId="27" w16cid:durableId="9028347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2876944">
    <w:abstractNumId w:val="12"/>
  </w:num>
  <w:num w:numId="29" w16cid:durableId="14261461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790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4221383">
    <w:abstractNumId w:val="30"/>
  </w:num>
  <w:num w:numId="32" w16cid:durableId="600114451">
    <w:abstractNumId w:val="11"/>
  </w:num>
  <w:num w:numId="33" w16cid:durableId="212634414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E61"/>
    <w:rsid w:val="00006024"/>
    <w:rsid w:val="00006BC8"/>
    <w:rsid w:val="00010FDE"/>
    <w:rsid w:val="00012096"/>
    <w:rsid w:val="00012F6A"/>
    <w:rsid w:val="000131E5"/>
    <w:rsid w:val="00015F82"/>
    <w:rsid w:val="000201B6"/>
    <w:rsid w:val="00020534"/>
    <w:rsid w:val="00020A49"/>
    <w:rsid w:val="000220B5"/>
    <w:rsid w:val="000232DF"/>
    <w:rsid w:val="00024387"/>
    <w:rsid w:val="00024F2C"/>
    <w:rsid w:val="00025AD4"/>
    <w:rsid w:val="0002608E"/>
    <w:rsid w:val="00026A60"/>
    <w:rsid w:val="00027BA6"/>
    <w:rsid w:val="00031274"/>
    <w:rsid w:val="0003630B"/>
    <w:rsid w:val="00041559"/>
    <w:rsid w:val="000418C7"/>
    <w:rsid w:val="00041CDB"/>
    <w:rsid w:val="00044F14"/>
    <w:rsid w:val="00045123"/>
    <w:rsid w:val="000464B7"/>
    <w:rsid w:val="00046CEE"/>
    <w:rsid w:val="00050025"/>
    <w:rsid w:val="00050B59"/>
    <w:rsid w:val="00050E2D"/>
    <w:rsid w:val="00051763"/>
    <w:rsid w:val="00053222"/>
    <w:rsid w:val="00056748"/>
    <w:rsid w:val="00056C88"/>
    <w:rsid w:val="00060604"/>
    <w:rsid w:val="00061634"/>
    <w:rsid w:val="00062733"/>
    <w:rsid w:val="00063F94"/>
    <w:rsid w:val="00065F8F"/>
    <w:rsid w:val="0006765E"/>
    <w:rsid w:val="000677F5"/>
    <w:rsid w:val="00072F20"/>
    <w:rsid w:val="00075A25"/>
    <w:rsid w:val="00075B5D"/>
    <w:rsid w:val="000765B5"/>
    <w:rsid w:val="00082BC4"/>
    <w:rsid w:val="00083C39"/>
    <w:rsid w:val="00085227"/>
    <w:rsid w:val="000862BD"/>
    <w:rsid w:val="00093105"/>
    <w:rsid w:val="000933C2"/>
    <w:rsid w:val="000940D3"/>
    <w:rsid w:val="0009595B"/>
    <w:rsid w:val="00096C06"/>
    <w:rsid w:val="0009720F"/>
    <w:rsid w:val="000978B0"/>
    <w:rsid w:val="000A22B0"/>
    <w:rsid w:val="000A30E4"/>
    <w:rsid w:val="000A5106"/>
    <w:rsid w:val="000B18ED"/>
    <w:rsid w:val="000C09E6"/>
    <w:rsid w:val="000C0D53"/>
    <w:rsid w:val="000C1FC3"/>
    <w:rsid w:val="000C335A"/>
    <w:rsid w:val="000C3E38"/>
    <w:rsid w:val="000C404D"/>
    <w:rsid w:val="000C41C0"/>
    <w:rsid w:val="000C675A"/>
    <w:rsid w:val="000D0B41"/>
    <w:rsid w:val="000D2988"/>
    <w:rsid w:val="000D3CF0"/>
    <w:rsid w:val="000E2815"/>
    <w:rsid w:val="000E56F2"/>
    <w:rsid w:val="000E7060"/>
    <w:rsid w:val="000F26E8"/>
    <w:rsid w:val="000F523F"/>
    <w:rsid w:val="000F6896"/>
    <w:rsid w:val="00100836"/>
    <w:rsid w:val="00101C6B"/>
    <w:rsid w:val="001053D9"/>
    <w:rsid w:val="00105C47"/>
    <w:rsid w:val="00106B4F"/>
    <w:rsid w:val="001127A9"/>
    <w:rsid w:val="00112E7F"/>
    <w:rsid w:val="00114669"/>
    <w:rsid w:val="0011594C"/>
    <w:rsid w:val="00116219"/>
    <w:rsid w:val="0012089B"/>
    <w:rsid w:val="00120CCF"/>
    <w:rsid w:val="00123E1F"/>
    <w:rsid w:val="00124667"/>
    <w:rsid w:val="0012486D"/>
    <w:rsid w:val="0012500C"/>
    <w:rsid w:val="001266A9"/>
    <w:rsid w:val="001267BF"/>
    <w:rsid w:val="0013019F"/>
    <w:rsid w:val="001307D0"/>
    <w:rsid w:val="00130D6D"/>
    <w:rsid w:val="00131076"/>
    <w:rsid w:val="001342CB"/>
    <w:rsid w:val="00135ACA"/>
    <w:rsid w:val="00135F31"/>
    <w:rsid w:val="001362BE"/>
    <w:rsid w:val="001414D5"/>
    <w:rsid w:val="00144E9A"/>
    <w:rsid w:val="0014575C"/>
    <w:rsid w:val="00150C82"/>
    <w:rsid w:val="001523DD"/>
    <w:rsid w:val="0015486F"/>
    <w:rsid w:val="00154C91"/>
    <w:rsid w:val="00155640"/>
    <w:rsid w:val="0015587D"/>
    <w:rsid w:val="001617C4"/>
    <w:rsid w:val="00161998"/>
    <w:rsid w:val="00162E47"/>
    <w:rsid w:val="0016409D"/>
    <w:rsid w:val="00164DE4"/>
    <w:rsid w:val="001668A3"/>
    <w:rsid w:val="001677AF"/>
    <w:rsid w:val="0016785A"/>
    <w:rsid w:val="001712CA"/>
    <w:rsid w:val="00174CF2"/>
    <w:rsid w:val="00175C51"/>
    <w:rsid w:val="00175EB0"/>
    <w:rsid w:val="00176570"/>
    <w:rsid w:val="0018015B"/>
    <w:rsid w:val="00185261"/>
    <w:rsid w:val="00185EC9"/>
    <w:rsid w:val="001869AE"/>
    <w:rsid w:val="00186A11"/>
    <w:rsid w:val="00192FE5"/>
    <w:rsid w:val="00194A00"/>
    <w:rsid w:val="001A010B"/>
    <w:rsid w:val="001A23F5"/>
    <w:rsid w:val="001A6471"/>
    <w:rsid w:val="001A7294"/>
    <w:rsid w:val="001B1701"/>
    <w:rsid w:val="001B3FD9"/>
    <w:rsid w:val="001B70C7"/>
    <w:rsid w:val="001B7361"/>
    <w:rsid w:val="001C120D"/>
    <w:rsid w:val="001C2A17"/>
    <w:rsid w:val="001C40F2"/>
    <w:rsid w:val="001C5DA9"/>
    <w:rsid w:val="001C7D42"/>
    <w:rsid w:val="001D36A2"/>
    <w:rsid w:val="001D3F88"/>
    <w:rsid w:val="001D4496"/>
    <w:rsid w:val="001D46E3"/>
    <w:rsid w:val="001E079F"/>
    <w:rsid w:val="001E17DC"/>
    <w:rsid w:val="001E34AC"/>
    <w:rsid w:val="001E4541"/>
    <w:rsid w:val="001E7A08"/>
    <w:rsid w:val="001F145E"/>
    <w:rsid w:val="001F182F"/>
    <w:rsid w:val="001F2F78"/>
    <w:rsid w:val="002008E8"/>
    <w:rsid w:val="002013C1"/>
    <w:rsid w:val="002109CD"/>
    <w:rsid w:val="00211264"/>
    <w:rsid w:val="002148CE"/>
    <w:rsid w:val="00215A24"/>
    <w:rsid w:val="00216B9C"/>
    <w:rsid w:val="00217B85"/>
    <w:rsid w:val="002235B7"/>
    <w:rsid w:val="0022576E"/>
    <w:rsid w:val="002374F6"/>
    <w:rsid w:val="00237770"/>
    <w:rsid w:val="00237E80"/>
    <w:rsid w:val="002404BF"/>
    <w:rsid w:val="002423B4"/>
    <w:rsid w:val="00244B4C"/>
    <w:rsid w:val="00246B7D"/>
    <w:rsid w:val="002477FD"/>
    <w:rsid w:val="00247C5E"/>
    <w:rsid w:val="00253471"/>
    <w:rsid w:val="002566FB"/>
    <w:rsid w:val="002577C2"/>
    <w:rsid w:val="0026012A"/>
    <w:rsid w:val="002610F5"/>
    <w:rsid w:val="0026579E"/>
    <w:rsid w:val="0026643B"/>
    <w:rsid w:val="002676DF"/>
    <w:rsid w:val="0027005D"/>
    <w:rsid w:val="002734D4"/>
    <w:rsid w:val="00274C16"/>
    <w:rsid w:val="00275D33"/>
    <w:rsid w:val="002856A9"/>
    <w:rsid w:val="0029130D"/>
    <w:rsid w:val="00294B32"/>
    <w:rsid w:val="002952B3"/>
    <w:rsid w:val="002956BC"/>
    <w:rsid w:val="00296CBD"/>
    <w:rsid w:val="002A016A"/>
    <w:rsid w:val="002A16F6"/>
    <w:rsid w:val="002A2E9A"/>
    <w:rsid w:val="002A54D0"/>
    <w:rsid w:val="002A5684"/>
    <w:rsid w:val="002B0FFC"/>
    <w:rsid w:val="002B13A6"/>
    <w:rsid w:val="002B35BE"/>
    <w:rsid w:val="002B3EA2"/>
    <w:rsid w:val="002B4CA6"/>
    <w:rsid w:val="002B5197"/>
    <w:rsid w:val="002B65BD"/>
    <w:rsid w:val="002C4726"/>
    <w:rsid w:val="002C5B97"/>
    <w:rsid w:val="002C64A4"/>
    <w:rsid w:val="002C64C2"/>
    <w:rsid w:val="002D2EC0"/>
    <w:rsid w:val="002D474B"/>
    <w:rsid w:val="002D5EC3"/>
    <w:rsid w:val="002E2B36"/>
    <w:rsid w:val="002E2DC9"/>
    <w:rsid w:val="002E557D"/>
    <w:rsid w:val="002E742C"/>
    <w:rsid w:val="002E7E08"/>
    <w:rsid w:val="002F0310"/>
    <w:rsid w:val="002F04CD"/>
    <w:rsid w:val="002F0BB3"/>
    <w:rsid w:val="002F331C"/>
    <w:rsid w:val="002F3E76"/>
    <w:rsid w:val="002F50D4"/>
    <w:rsid w:val="00300127"/>
    <w:rsid w:val="00310C08"/>
    <w:rsid w:val="00312B0D"/>
    <w:rsid w:val="0032114A"/>
    <w:rsid w:val="00322B51"/>
    <w:rsid w:val="00322E96"/>
    <w:rsid w:val="00325AE9"/>
    <w:rsid w:val="0033267A"/>
    <w:rsid w:val="0033406D"/>
    <w:rsid w:val="003345E5"/>
    <w:rsid w:val="00347361"/>
    <w:rsid w:val="00347F11"/>
    <w:rsid w:val="00353425"/>
    <w:rsid w:val="003600A3"/>
    <w:rsid w:val="00360E55"/>
    <w:rsid w:val="00361D88"/>
    <w:rsid w:val="00363D7D"/>
    <w:rsid w:val="003655F3"/>
    <w:rsid w:val="0037555D"/>
    <w:rsid w:val="0037576B"/>
    <w:rsid w:val="003774DD"/>
    <w:rsid w:val="00377F75"/>
    <w:rsid w:val="00381362"/>
    <w:rsid w:val="00383305"/>
    <w:rsid w:val="00392C0E"/>
    <w:rsid w:val="00395751"/>
    <w:rsid w:val="003A2E62"/>
    <w:rsid w:val="003A5798"/>
    <w:rsid w:val="003B36BD"/>
    <w:rsid w:val="003B4607"/>
    <w:rsid w:val="003B5C89"/>
    <w:rsid w:val="003B5EDA"/>
    <w:rsid w:val="003B7326"/>
    <w:rsid w:val="003C25F0"/>
    <w:rsid w:val="003C45E8"/>
    <w:rsid w:val="003C58A8"/>
    <w:rsid w:val="003C6527"/>
    <w:rsid w:val="003C6BD6"/>
    <w:rsid w:val="003C747D"/>
    <w:rsid w:val="003C782D"/>
    <w:rsid w:val="003D0E63"/>
    <w:rsid w:val="003D3800"/>
    <w:rsid w:val="003D3F03"/>
    <w:rsid w:val="003D4550"/>
    <w:rsid w:val="003D4682"/>
    <w:rsid w:val="003D4D47"/>
    <w:rsid w:val="003D5822"/>
    <w:rsid w:val="003E2089"/>
    <w:rsid w:val="003E2C47"/>
    <w:rsid w:val="003E466F"/>
    <w:rsid w:val="003E642B"/>
    <w:rsid w:val="003F3524"/>
    <w:rsid w:val="003F3EE6"/>
    <w:rsid w:val="003F57EC"/>
    <w:rsid w:val="003F57ED"/>
    <w:rsid w:val="003F7369"/>
    <w:rsid w:val="00401AF5"/>
    <w:rsid w:val="00404679"/>
    <w:rsid w:val="0040491D"/>
    <w:rsid w:val="00404E85"/>
    <w:rsid w:val="004052AA"/>
    <w:rsid w:val="00406521"/>
    <w:rsid w:val="00411B07"/>
    <w:rsid w:val="00412015"/>
    <w:rsid w:val="00413F65"/>
    <w:rsid w:val="00415D17"/>
    <w:rsid w:val="00415DD5"/>
    <w:rsid w:val="00417407"/>
    <w:rsid w:val="0042195F"/>
    <w:rsid w:val="00421CCD"/>
    <w:rsid w:val="00423F83"/>
    <w:rsid w:val="0043059D"/>
    <w:rsid w:val="00433649"/>
    <w:rsid w:val="00434C71"/>
    <w:rsid w:val="00435090"/>
    <w:rsid w:val="00437368"/>
    <w:rsid w:val="004400A6"/>
    <w:rsid w:val="004401C5"/>
    <w:rsid w:val="004401F8"/>
    <w:rsid w:val="00444432"/>
    <w:rsid w:val="00444DE3"/>
    <w:rsid w:val="004458E1"/>
    <w:rsid w:val="00446963"/>
    <w:rsid w:val="004516C2"/>
    <w:rsid w:val="00452E0F"/>
    <w:rsid w:val="00454C86"/>
    <w:rsid w:val="00455A81"/>
    <w:rsid w:val="00455D4A"/>
    <w:rsid w:val="004560E9"/>
    <w:rsid w:val="0045631E"/>
    <w:rsid w:val="00460D11"/>
    <w:rsid w:val="004616E4"/>
    <w:rsid w:val="00462AA1"/>
    <w:rsid w:val="00465277"/>
    <w:rsid w:val="00465CA1"/>
    <w:rsid w:val="00465E5F"/>
    <w:rsid w:val="00466A2D"/>
    <w:rsid w:val="00466B57"/>
    <w:rsid w:val="00471634"/>
    <w:rsid w:val="00472B64"/>
    <w:rsid w:val="00473795"/>
    <w:rsid w:val="00474B3C"/>
    <w:rsid w:val="00475E85"/>
    <w:rsid w:val="00476200"/>
    <w:rsid w:val="00480183"/>
    <w:rsid w:val="00481FFE"/>
    <w:rsid w:val="0048272C"/>
    <w:rsid w:val="00483594"/>
    <w:rsid w:val="004840ED"/>
    <w:rsid w:val="00484610"/>
    <w:rsid w:val="0048609F"/>
    <w:rsid w:val="00493275"/>
    <w:rsid w:val="004937D2"/>
    <w:rsid w:val="004955DC"/>
    <w:rsid w:val="004976C2"/>
    <w:rsid w:val="004A0A5D"/>
    <w:rsid w:val="004A0C39"/>
    <w:rsid w:val="004A0EAE"/>
    <w:rsid w:val="004A3CFA"/>
    <w:rsid w:val="004A4104"/>
    <w:rsid w:val="004A4776"/>
    <w:rsid w:val="004A4ABE"/>
    <w:rsid w:val="004A7926"/>
    <w:rsid w:val="004B17D6"/>
    <w:rsid w:val="004B41FC"/>
    <w:rsid w:val="004B422B"/>
    <w:rsid w:val="004B63E4"/>
    <w:rsid w:val="004C0039"/>
    <w:rsid w:val="004C0D8E"/>
    <w:rsid w:val="004C0F5B"/>
    <w:rsid w:val="004C3024"/>
    <w:rsid w:val="004C66DB"/>
    <w:rsid w:val="004D17CE"/>
    <w:rsid w:val="004D4090"/>
    <w:rsid w:val="004D44B7"/>
    <w:rsid w:val="004D53A4"/>
    <w:rsid w:val="004E0898"/>
    <w:rsid w:val="004E2416"/>
    <w:rsid w:val="004E3DD9"/>
    <w:rsid w:val="004E4046"/>
    <w:rsid w:val="004F0745"/>
    <w:rsid w:val="004F0C3D"/>
    <w:rsid w:val="004F1979"/>
    <w:rsid w:val="004F5A16"/>
    <w:rsid w:val="00506665"/>
    <w:rsid w:val="005100CA"/>
    <w:rsid w:val="00516E5B"/>
    <w:rsid w:val="00517DF1"/>
    <w:rsid w:val="0052011B"/>
    <w:rsid w:val="0052149D"/>
    <w:rsid w:val="00523CE2"/>
    <w:rsid w:val="00525F6E"/>
    <w:rsid w:val="00530BE8"/>
    <w:rsid w:val="005319BA"/>
    <w:rsid w:val="00532FF9"/>
    <w:rsid w:val="00540C63"/>
    <w:rsid w:val="00543FDE"/>
    <w:rsid w:val="00545AD8"/>
    <w:rsid w:val="00545F80"/>
    <w:rsid w:val="0054600A"/>
    <w:rsid w:val="0054660D"/>
    <w:rsid w:val="0055354A"/>
    <w:rsid w:val="005565EC"/>
    <w:rsid w:val="005608EC"/>
    <w:rsid w:val="005624DE"/>
    <w:rsid w:val="00562F5B"/>
    <w:rsid w:val="00562FBD"/>
    <w:rsid w:val="00563E92"/>
    <w:rsid w:val="00564960"/>
    <w:rsid w:val="00565EF1"/>
    <w:rsid w:val="00567050"/>
    <w:rsid w:val="00567D76"/>
    <w:rsid w:val="00567EF9"/>
    <w:rsid w:val="00570F8F"/>
    <w:rsid w:val="00573734"/>
    <w:rsid w:val="0057724C"/>
    <w:rsid w:val="005821D9"/>
    <w:rsid w:val="005823A1"/>
    <w:rsid w:val="00582A2A"/>
    <w:rsid w:val="0059176A"/>
    <w:rsid w:val="00597413"/>
    <w:rsid w:val="005A257B"/>
    <w:rsid w:val="005A3CB9"/>
    <w:rsid w:val="005A420F"/>
    <w:rsid w:val="005A7F31"/>
    <w:rsid w:val="005B1DDC"/>
    <w:rsid w:val="005B2577"/>
    <w:rsid w:val="005B4C51"/>
    <w:rsid w:val="005B4CF9"/>
    <w:rsid w:val="005B65E4"/>
    <w:rsid w:val="005B7B03"/>
    <w:rsid w:val="005C2C5A"/>
    <w:rsid w:val="005C4BF7"/>
    <w:rsid w:val="005C4DB9"/>
    <w:rsid w:val="005C5618"/>
    <w:rsid w:val="005C7429"/>
    <w:rsid w:val="005D096B"/>
    <w:rsid w:val="005D1719"/>
    <w:rsid w:val="005E12D6"/>
    <w:rsid w:val="005E2800"/>
    <w:rsid w:val="005E5C95"/>
    <w:rsid w:val="005E780A"/>
    <w:rsid w:val="005F0FA4"/>
    <w:rsid w:val="005F4B10"/>
    <w:rsid w:val="005F531A"/>
    <w:rsid w:val="00600F47"/>
    <w:rsid w:val="006059BF"/>
    <w:rsid w:val="00606F68"/>
    <w:rsid w:val="006161AE"/>
    <w:rsid w:val="00616DE7"/>
    <w:rsid w:val="00616E36"/>
    <w:rsid w:val="0061714B"/>
    <w:rsid w:val="006274E6"/>
    <w:rsid w:val="00630ADD"/>
    <w:rsid w:val="00631F21"/>
    <w:rsid w:val="006328CD"/>
    <w:rsid w:val="00632F03"/>
    <w:rsid w:val="006339A7"/>
    <w:rsid w:val="006411BC"/>
    <w:rsid w:val="00641C4C"/>
    <w:rsid w:val="0064243B"/>
    <w:rsid w:val="006449D6"/>
    <w:rsid w:val="00652272"/>
    <w:rsid w:val="00655485"/>
    <w:rsid w:val="006606AF"/>
    <w:rsid w:val="00667D05"/>
    <w:rsid w:val="0067219D"/>
    <w:rsid w:val="006724F0"/>
    <w:rsid w:val="0067532D"/>
    <w:rsid w:val="00675B4F"/>
    <w:rsid w:val="0067622B"/>
    <w:rsid w:val="0067699B"/>
    <w:rsid w:val="00677B33"/>
    <w:rsid w:val="006808CC"/>
    <w:rsid w:val="00681D17"/>
    <w:rsid w:val="00686652"/>
    <w:rsid w:val="006875C2"/>
    <w:rsid w:val="00690572"/>
    <w:rsid w:val="006922AD"/>
    <w:rsid w:val="00692F18"/>
    <w:rsid w:val="006932DE"/>
    <w:rsid w:val="00693465"/>
    <w:rsid w:val="006967F0"/>
    <w:rsid w:val="00697AF0"/>
    <w:rsid w:val="006A06E0"/>
    <w:rsid w:val="006A0B03"/>
    <w:rsid w:val="006A103F"/>
    <w:rsid w:val="006A1AAC"/>
    <w:rsid w:val="006A2257"/>
    <w:rsid w:val="006A49C4"/>
    <w:rsid w:val="006A675D"/>
    <w:rsid w:val="006A683C"/>
    <w:rsid w:val="006B00A3"/>
    <w:rsid w:val="006B0ED6"/>
    <w:rsid w:val="006B1FE1"/>
    <w:rsid w:val="006B7716"/>
    <w:rsid w:val="006C06FB"/>
    <w:rsid w:val="006C23C1"/>
    <w:rsid w:val="006C4EC6"/>
    <w:rsid w:val="006C4EDE"/>
    <w:rsid w:val="006D47DB"/>
    <w:rsid w:val="006D4CD3"/>
    <w:rsid w:val="006D700F"/>
    <w:rsid w:val="006E0842"/>
    <w:rsid w:val="006E24CF"/>
    <w:rsid w:val="006E2AF1"/>
    <w:rsid w:val="006E4C0C"/>
    <w:rsid w:val="006E6A5D"/>
    <w:rsid w:val="006F0809"/>
    <w:rsid w:val="006F0C2A"/>
    <w:rsid w:val="006F1129"/>
    <w:rsid w:val="006F123C"/>
    <w:rsid w:val="006F5543"/>
    <w:rsid w:val="006F55F9"/>
    <w:rsid w:val="006F7A17"/>
    <w:rsid w:val="007003DE"/>
    <w:rsid w:val="00700580"/>
    <w:rsid w:val="00701279"/>
    <w:rsid w:val="0070206F"/>
    <w:rsid w:val="0070218E"/>
    <w:rsid w:val="00704F78"/>
    <w:rsid w:val="00710441"/>
    <w:rsid w:val="00710914"/>
    <w:rsid w:val="00711613"/>
    <w:rsid w:val="00711F2B"/>
    <w:rsid w:val="007121D5"/>
    <w:rsid w:val="0071488C"/>
    <w:rsid w:val="007149F6"/>
    <w:rsid w:val="00716D47"/>
    <w:rsid w:val="00730BF2"/>
    <w:rsid w:val="007316C0"/>
    <w:rsid w:val="00733239"/>
    <w:rsid w:val="0073396C"/>
    <w:rsid w:val="00734AEF"/>
    <w:rsid w:val="007400B6"/>
    <w:rsid w:val="00741754"/>
    <w:rsid w:val="00744252"/>
    <w:rsid w:val="00746B56"/>
    <w:rsid w:val="00747C7A"/>
    <w:rsid w:val="0075113C"/>
    <w:rsid w:val="00751D77"/>
    <w:rsid w:val="00756549"/>
    <w:rsid w:val="00756C2F"/>
    <w:rsid w:val="007577AF"/>
    <w:rsid w:val="00761123"/>
    <w:rsid w:val="00763AC4"/>
    <w:rsid w:val="00766CA0"/>
    <w:rsid w:val="00771BA9"/>
    <w:rsid w:val="0077226A"/>
    <w:rsid w:val="00774B84"/>
    <w:rsid w:val="007760C1"/>
    <w:rsid w:val="00776181"/>
    <w:rsid w:val="00781F93"/>
    <w:rsid w:val="0078223C"/>
    <w:rsid w:val="007851EE"/>
    <w:rsid w:val="007863CD"/>
    <w:rsid w:val="0079233C"/>
    <w:rsid w:val="007933A1"/>
    <w:rsid w:val="00793791"/>
    <w:rsid w:val="007947AA"/>
    <w:rsid w:val="00794D60"/>
    <w:rsid w:val="007951F7"/>
    <w:rsid w:val="0079542C"/>
    <w:rsid w:val="00795F7F"/>
    <w:rsid w:val="007972B0"/>
    <w:rsid w:val="007A0957"/>
    <w:rsid w:val="007A4778"/>
    <w:rsid w:val="007A5199"/>
    <w:rsid w:val="007A5895"/>
    <w:rsid w:val="007A6ED3"/>
    <w:rsid w:val="007B011A"/>
    <w:rsid w:val="007B0CB4"/>
    <w:rsid w:val="007B4A1B"/>
    <w:rsid w:val="007B7453"/>
    <w:rsid w:val="007B74BC"/>
    <w:rsid w:val="007B7855"/>
    <w:rsid w:val="007B7BFB"/>
    <w:rsid w:val="007B7FA7"/>
    <w:rsid w:val="007C288E"/>
    <w:rsid w:val="007C4F54"/>
    <w:rsid w:val="007C5C90"/>
    <w:rsid w:val="007D01BB"/>
    <w:rsid w:val="007D0CAD"/>
    <w:rsid w:val="007D1E06"/>
    <w:rsid w:val="007D2AFB"/>
    <w:rsid w:val="007D69F8"/>
    <w:rsid w:val="007E28ED"/>
    <w:rsid w:val="007E396F"/>
    <w:rsid w:val="007E44CD"/>
    <w:rsid w:val="007E70C6"/>
    <w:rsid w:val="007E78A6"/>
    <w:rsid w:val="007E7FE0"/>
    <w:rsid w:val="007F01DA"/>
    <w:rsid w:val="007F1D9B"/>
    <w:rsid w:val="007F48C7"/>
    <w:rsid w:val="007F5494"/>
    <w:rsid w:val="00802269"/>
    <w:rsid w:val="008024BF"/>
    <w:rsid w:val="008031CF"/>
    <w:rsid w:val="008043D0"/>
    <w:rsid w:val="0081032D"/>
    <w:rsid w:val="00812316"/>
    <w:rsid w:val="00812606"/>
    <w:rsid w:val="008145AA"/>
    <w:rsid w:val="00815C1E"/>
    <w:rsid w:val="00821F56"/>
    <w:rsid w:val="008256A4"/>
    <w:rsid w:val="008257B6"/>
    <w:rsid w:val="008315A7"/>
    <w:rsid w:val="00834508"/>
    <w:rsid w:val="00836E77"/>
    <w:rsid w:val="008400A9"/>
    <w:rsid w:val="008419AC"/>
    <w:rsid w:val="00843ED9"/>
    <w:rsid w:val="0085114F"/>
    <w:rsid w:val="00853DE5"/>
    <w:rsid w:val="00854121"/>
    <w:rsid w:val="00854BB1"/>
    <w:rsid w:val="00855A28"/>
    <w:rsid w:val="008577A4"/>
    <w:rsid w:val="00864C9A"/>
    <w:rsid w:val="0086503D"/>
    <w:rsid w:val="00867410"/>
    <w:rsid w:val="00870C51"/>
    <w:rsid w:val="0087128B"/>
    <w:rsid w:val="00877ED3"/>
    <w:rsid w:val="00880A37"/>
    <w:rsid w:val="0088179C"/>
    <w:rsid w:val="00882B0C"/>
    <w:rsid w:val="008928B7"/>
    <w:rsid w:val="008933BE"/>
    <w:rsid w:val="00894633"/>
    <w:rsid w:val="008948C8"/>
    <w:rsid w:val="00894A09"/>
    <w:rsid w:val="00897870"/>
    <w:rsid w:val="008978AF"/>
    <w:rsid w:val="00897FEE"/>
    <w:rsid w:val="008A41ED"/>
    <w:rsid w:val="008A4916"/>
    <w:rsid w:val="008A58F6"/>
    <w:rsid w:val="008B15C8"/>
    <w:rsid w:val="008B1B87"/>
    <w:rsid w:val="008B5EE0"/>
    <w:rsid w:val="008B609B"/>
    <w:rsid w:val="008B73B4"/>
    <w:rsid w:val="008C1644"/>
    <w:rsid w:val="008C1A2B"/>
    <w:rsid w:val="008C2088"/>
    <w:rsid w:val="008D01A3"/>
    <w:rsid w:val="008D177E"/>
    <w:rsid w:val="008D2C28"/>
    <w:rsid w:val="008D4FBF"/>
    <w:rsid w:val="008D5603"/>
    <w:rsid w:val="008E1492"/>
    <w:rsid w:val="008E307F"/>
    <w:rsid w:val="008E31E8"/>
    <w:rsid w:val="008E4119"/>
    <w:rsid w:val="008E7683"/>
    <w:rsid w:val="008E7DA1"/>
    <w:rsid w:val="008F1170"/>
    <w:rsid w:val="008F1AD7"/>
    <w:rsid w:val="008F48AF"/>
    <w:rsid w:val="009001E1"/>
    <w:rsid w:val="00904272"/>
    <w:rsid w:val="00904585"/>
    <w:rsid w:val="00905441"/>
    <w:rsid w:val="0091031A"/>
    <w:rsid w:val="0091285A"/>
    <w:rsid w:val="00915FDD"/>
    <w:rsid w:val="00917349"/>
    <w:rsid w:val="009179A5"/>
    <w:rsid w:val="00917AA1"/>
    <w:rsid w:val="009208E6"/>
    <w:rsid w:val="00922214"/>
    <w:rsid w:val="00922C13"/>
    <w:rsid w:val="00922D68"/>
    <w:rsid w:val="00923268"/>
    <w:rsid w:val="00923DBD"/>
    <w:rsid w:val="0092455F"/>
    <w:rsid w:val="00930453"/>
    <w:rsid w:val="009306AF"/>
    <w:rsid w:val="0093079A"/>
    <w:rsid w:val="00933CBD"/>
    <w:rsid w:val="009342CA"/>
    <w:rsid w:val="00937040"/>
    <w:rsid w:val="0093750A"/>
    <w:rsid w:val="009415C6"/>
    <w:rsid w:val="0094286C"/>
    <w:rsid w:val="00944F59"/>
    <w:rsid w:val="00946B6B"/>
    <w:rsid w:val="00950F13"/>
    <w:rsid w:val="009512CF"/>
    <w:rsid w:val="00951928"/>
    <w:rsid w:val="00953D31"/>
    <w:rsid w:val="00955397"/>
    <w:rsid w:val="00955EEA"/>
    <w:rsid w:val="009576C5"/>
    <w:rsid w:val="00960222"/>
    <w:rsid w:val="00963F80"/>
    <w:rsid w:val="00966DEB"/>
    <w:rsid w:val="00966F77"/>
    <w:rsid w:val="00967960"/>
    <w:rsid w:val="009706D5"/>
    <w:rsid w:val="00972465"/>
    <w:rsid w:val="00974193"/>
    <w:rsid w:val="0097552D"/>
    <w:rsid w:val="009813E6"/>
    <w:rsid w:val="009827C3"/>
    <w:rsid w:val="009857E6"/>
    <w:rsid w:val="00986049"/>
    <w:rsid w:val="00987B3C"/>
    <w:rsid w:val="00995508"/>
    <w:rsid w:val="00996D60"/>
    <w:rsid w:val="0099726E"/>
    <w:rsid w:val="009A218C"/>
    <w:rsid w:val="009A3225"/>
    <w:rsid w:val="009A5D6A"/>
    <w:rsid w:val="009B6A9E"/>
    <w:rsid w:val="009B7156"/>
    <w:rsid w:val="009C12BA"/>
    <w:rsid w:val="009C1EE7"/>
    <w:rsid w:val="009C246C"/>
    <w:rsid w:val="009C45EC"/>
    <w:rsid w:val="009C470A"/>
    <w:rsid w:val="009C5B8F"/>
    <w:rsid w:val="009D0E72"/>
    <w:rsid w:val="009D541C"/>
    <w:rsid w:val="009D554A"/>
    <w:rsid w:val="009D760F"/>
    <w:rsid w:val="009E05D0"/>
    <w:rsid w:val="009E0D43"/>
    <w:rsid w:val="009E1703"/>
    <w:rsid w:val="009F6390"/>
    <w:rsid w:val="009F69F7"/>
    <w:rsid w:val="009F7C33"/>
    <w:rsid w:val="00A01C04"/>
    <w:rsid w:val="00A05A1B"/>
    <w:rsid w:val="00A10DE9"/>
    <w:rsid w:val="00A11B28"/>
    <w:rsid w:val="00A128B1"/>
    <w:rsid w:val="00A24042"/>
    <w:rsid w:val="00A27910"/>
    <w:rsid w:val="00A334AD"/>
    <w:rsid w:val="00A3466D"/>
    <w:rsid w:val="00A35177"/>
    <w:rsid w:val="00A35581"/>
    <w:rsid w:val="00A3684B"/>
    <w:rsid w:val="00A36AF6"/>
    <w:rsid w:val="00A37852"/>
    <w:rsid w:val="00A41403"/>
    <w:rsid w:val="00A421B9"/>
    <w:rsid w:val="00A4572E"/>
    <w:rsid w:val="00A46AB0"/>
    <w:rsid w:val="00A51EDD"/>
    <w:rsid w:val="00A522A0"/>
    <w:rsid w:val="00A530F6"/>
    <w:rsid w:val="00A541A1"/>
    <w:rsid w:val="00A6033B"/>
    <w:rsid w:val="00A6099B"/>
    <w:rsid w:val="00A6276E"/>
    <w:rsid w:val="00A629FE"/>
    <w:rsid w:val="00A675FA"/>
    <w:rsid w:val="00A72B93"/>
    <w:rsid w:val="00A7574C"/>
    <w:rsid w:val="00A7582B"/>
    <w:rsid w:val="00A773A9"/>
    <w:rsid w:val="00A83727"/>
    <w:rsid w:val="00A83C00"/>
    <w:rsid w:val="00A84234"/>
    <w:rsid w:val="00A85905"/>
    <w:rsid w:val="00A91912"/>
    <w:rsid w:val="00A92045"/>
    <w:rsid w:val="00A943D6"/>
    <w:rsid w:val="00A956F5"/>
    <w:rsid w:val="00AA0616"/>
    <w:rsid w:val="00AA13C0"/>
    <w:rsid w:val="00AA15C6"/>
    <w:rsid w:val="00AA261B"/>
    <w:rsid w:val="00AA3833"/>
    <w:rsid w:val="00AA7D6D"/>
    <w:rsid w:val="00AB1943"/>
    <w:rsid w:val="00AB37F7"/>
    <w:rsid w:val="00AB4DCB"/>
    <w:rsid w:val="00AC20D0"/>
    <w:rsid w:val="00AC351C"/>
    <w:rsid w:val="00AC38C8"/>
    <w:rsid w:val="00AC3E16"/>
    <w:rsid w:val="00AC5384"/>
    <w:rsid w:val="00AC761A"/>
    <w:rsid w:val="00AD3A95"/>
    <w:rsid w:val="00AD450F"/>
    <w:rsid w:val="00AE2E16"/>
    <w:rsid w:val="00AE50D6"/>
    <w:rsid w:val="00AE5292"/>
    <w:rsid w:val="00B076AD"/>
    <w:rsid w:val="00B07EF3"/>
    <w:rsid w:val="00B12D8F"/>
    <w:rsid w:val="00B12F76"/>
    <w:rsid w:val="00B14448"/>
    <w:rsid w:val="00B150B7"/>
    <w:rsid w:val="00B17C42"/>
    <w:rsid w:val="00B201B1"/>
    <w:rsid w:val="00B2144C"/>
    <w:rsid w:val="00B21541"/>
    <w:rsid w:val="00B23A76"/>
    <w:rsid w:val="00B23D33"/>
    <w:rsid w:val="00B23E85"/>
    <w:rsid w:val="00B24704"/>
    <w:rsid w:val="00B2570A"/>
    <w:rsid w:val="00B25E77"/>
    <w:rsid w:val="00B27D9A"/>
    <w:rsid w:val="00B3222F"/>
    <w:rsid w:val="00B337EF"/>
    <w:rsid w:val="00B37445"/>
    <w:rsid w:val="00B5005E"/>
    <w:rsid w:val="00B525F5"/>
    <w:rsid w:val="00B60F66"/>
    <w:rsid w:val="00B61348"/>
    <w:rsid w:val="00B63A6F"/>
    <w:rsid w:val="00B6593C"/>
    <w:rsid w:val="00B66CF5"/>
    <w:rsid w:val="00B71618"/>
    <w:rsid w:val="00B73388"/>
    <w:rsid w:val="00B74810"/>
    <w:rsid w:val="00B74B01"/>
    <w:rsid w:val="00B7731C"/>
    <w:rsid w:val="00B776E7"/>
    <w:rsid w:val="00B80C92"/>
    <w:rsid w:val="00B8133C"/>
    <w:rsid w:val="00B82B70"/>
    <w:rsid w:val="00B90BFD"/>
    <w:rsid w:val="00B91467"/>
    <w:rsid w:val="00B92ACA"/>
    <w:rsid w:val="00B94D9C"/>
    <w:rsid w:val="00B962B7"/>
    <w:rsid w:val="00BA0E21"/>
    <w:rsid w:val="00BA2A2E"/>
    <w:rsid w:val="00BA3F44"/>
    <w:rsid w:val="00BA66FE"/>
    <w:rsid w:val="00BB5346"/>
    <w:rsid w:val="00BB5836"/>
    <w:rsid w:val="00BB5AD6"/>
    <w:rsid w:val="00BB6C0A"/>
    <w:rsid w:val="00BB776F"/>
    <w:rsid w:val="00BC1071"/>
    <w:rsid w:val="00BC502E"/>
    <w:rsid w:val="00BC5688"/>
    <w:rsid w:val="00BC616D"/>
    <w:rsid w:val="00BC6820"/>
    <w:rsid w:val="00BD40AC"/>
    <w:rsid w:val="00BD555C"/>
    <w:rsid w:val="00BE04DF"/>
    <w:rsid w:val="00BE6925"/>
    <w:rsid w:val="00BE791E"/>
    <w:rsid w:val="00BF1177"/>
    <w:rsid w:val="00BF21C6"/>
    <w:rsid w:val="00BF32A3"/>
    <w:rsid w:val="00BF4692"/>
    <w:rsid w:val="00BF4ACC"/>
    <w:rsid w:val="00BF4C8C"/>
    <w:rsid w:val="00BF4FD7"/>
    <w:rsid w:val="00C02CA9"/>
    <w:rsid w:val="00C125AA"/>
    <w:rsid w:val="00C178BB"/>
    <w:rsid w:val="00C17E5D"/>
    <w:rsid w:val="00C24A06"/>
    <w:rsid w:val="00C266EC"/>
    <w:rsid w:val="00C26CBA"/>
    <w:rsid w:val="00C33B92"/>
    <w:rsid w:val="00C35144"/>
    <w:rsid w:val="00C3565B"/>
    <w:rsid w:val="00C35942"/>
    <w:rsid w:val="00C35E6F"/>
    <w:rsid w:val="00C3658E"/>
    <w:rsid w:val="00C367AA"/>
    <w:rsid w:val="00C41D64"/>
    <w:rsid w:val="00C46425"/>
    <w:rsid w:val="00C46B83"/>
    <w:rsid w:val="00C50350"/>
    <w:rsid w:val="00C50D74"/>
    <w:rsid w:val="00C52DBF"/>
    <w:rsid w:val="00C55C1F"/>
    <w:rsid w:val="00C571C0"/>
    <w:rsid w:val="00C60E8C"/>
    <w:rsid w:val="00C616F7"/>
    <w:rsid w:val="00C61DA4"/>
    <w:rsid w:val="00C645D9"/>
    <w:rsid w:val="00C67C22"/>
    <w:rsid w:val="00C71C40"/>
    <w:rsid w:val="00C74CAA"/>
    <w:rsid w:val="00C75CE4"/>
    <w:rsid w:val="00C7619C"/>
    <w:rsid w:val="00C81634"/>
    <w:rsid w:val="00C81CB4"/>
    <w:rsid w:val="00C82437"/>
    <w:rsid w:val="00C82B6F"/>
    <w:rsid w:val="00C85B44"/>
    <w:rsid w:val="00C869C1"/>
    <w:rsid w:val="00C87DDA"/>
    <w:rsid w:val="00C87E35"/>
    <w:rsid w:val="00C93597"/>
    <w:rsid w:val="00C96976"/>
    <w:rsid w:val="00C97748"/>
    <w:rsid w:val="00C97A7E"/>
    <w:rsid w:val="00CA1E17"/>
    <w:rsid w:val="00CA2539"/>
    <w:rsid w:val="00CA35E3"/>
    <w:rsid w:val="00CA3FC6"/>
    <w:rsid w:val="00CA6053"/>
    <w:rsid w:val="00CA6E78"/>
    <w:rsid w:val="00CB07BC"/>
    <w:rsid w:val="00CB181B"/>
    <w:rsid w:val="00CB238C"/>
    <w:rsid w:val="00CB47F9"/>
    <w:rsid w:val="00CB50C4"/>
    <w:rsid w:val="00CB7175"/>
    <w:rsid w:val="00CC0968"/>
    <w:rsid w:val="00CC0FD1"/>
    <w:rsid w:val="00CC118F"/>
    <w:rsid w:val="00CC232F"/>
    <w:rsid w:val="00CC3D28"/>
    <w:rsid w:val="00CC49D2"/>
    <w:rsid w:val="00CC694D"/>
    <w:rsid w:val="00CD0135"/>
    <w:rsid w:val="00CD4321"/>
    <w:rsid w:val="00CD5451"/>
    <w:rsid w:val="00CD690A"/>
    <w:rsid w:val="00CD6BD3"/>
    <w:rsid w:val="00CE0472"/>
    <w:rsid w:val="00CE61BC"/>
    <w:rsid w:val="00CE6302"/>
    <w:rsid w:val="00CF0C8C"/>
    <w:rsid w:val="00CF1340"/>
    <w:rsid w:val="00CF1FD7"/>
    <w:rsid w:val="00CF20DB"/>
    <w:rsid w:val="00CF52C7"/>
    <w:rsid w:val="00D00F31"/>
    <w:rsid w:val="00D01DFC"/>
    <w:rsid w:val="00D0578B"/>
    <w:rsid w:val="00D06D37"/>
    <w:rsid w:val="00D0742D"/>
    <w:rsid w:val="00D076C1"/>
    <w:rsid w:val="00D07B04"/>
    <w:rsid w:val="00D1231A"/>
    <w:rsid w:val="00D127DB"/>
    <w:rsid w:val="00D12E39"/>
    <w:rsid w:val="00D12EBA"/>
    <w:rsid w:val="00D1412C"/>
    <w:rsid w:val="00D15773"/>
    <w:rsid w:val="00D157A4"/>
    <w:rsid w:val="00D16AEB"/>
    <w:rsid w:val="00D204AE"/>
    <w:rsid w:val="00D21489"/>
    <w:rsid w:val="00D22C28"/>
    <w:rsid w:val="00D23136"/>
    <w:rsid w:val="00D232FE"/>
    <w:rsid w:val="00D2427F"/>
    <w:rsid w:val="00D24E2E"/>
    <w:rsid w:val="00D25223"/>
    <w:rsid w:val="00D261FF"/>
    <w:rsid w:val="00D27EDA"/>
    <w:rsid w:val="00D307D9"/>
    <w:rsid w:val="00D31647"/>
    <w:rsid w:val="00D3379F"/>
    <w:rsid w:val="00D33990"/>
    <w:rsid w:val="00D36039"/>
    <w:rsid w:val="00D431C1"/>
    <w:rsid w:val="00D43747"/>
    <w:rsid w:val="00D45FB8"/>
    <w:rsid w:val="00D46E5A"/>
    <w:rsid w:val="00D4772B"/>
    <w:rsid w:val="00D51EB9"/>
    <w:rsid w:val="00D529A1"/>
    <w:rsid w:val="00D5370A"/>
    <w:rsid w:val="00D543F0"/>
    <w:rsid w:val="00D55CE7"/>
    <w:rsid w:val="00D56435"/>
    <w:rsid w:val="00D57993"/>
    <w:rsid w:val="00D611B8"/>
    <w:rsid w:val="00D6288B"/>
    <w:rsid w:val="00D64DA7"/>
    <w:rsid w:val="00D66998"/>
    <w:rsid w:val="00D6751C"/>
    <w:rsid w:val="00D67C65"/>
    <w:rsid w:val="00D70FEB"/>
    <w:rsid w:val="00D72088"/>
    <w:rsid w:val="00D723B1"/>
    <w:rsid w:val="00D76C02"/>
    <w:rsid w:val="00D77046"/>
    <w:rsid w:val="00D778B7"/>
    <w:rsid w:val="00D85262"/>
    <w:rsid w:val="00D85B33"/>
    <w:rsid w:val="00D865F1"/>
    <w:rsid w:val="00D935AB"/>
    <w:rsid w:val="00D9561B"/>
    <w:rsid w:val="00D96FAA"/>
    <w:rsid w:val="00DA0EE4"/>
    <w:rsid w:val="00DA4239"/>
    <w:rsid w:val="00DA46E8"/>
    <w:rsid w:val="00DB00D8"/>
    <w:rsid w:val="00DB5C74"/>
    <w:rsid w:val="00DC07F6"/>
    <w:rsid w:val="00DC278E"/>
    <w:rsid w:val="00DC360E"/>
    <w:rsid w:val="00DC5AB3"/>
    <w:rsid w:val="00DC7C3A"/>
    <w:rsid w:val="00DD036E"/>
    <w:rsid w:val="00DD3485"/>
    <w:rsid w:val="00DD6145"/>
    <w:rsid w:val="00DD6EBD"/>
    <w:rsid w:val="00DE1253"/>
    <w:rsid w:val="00DE2D7E"/>
    <w:rsid w:val="00DE2F70"/>
    <w:rsid w:val="00DE53CD"/>
    <w:rsid w:val="00DE7869"/>
    <w:rsid w:val="00DF279F"/>
    <w:rsid w:val="00DF2A93"/>
    <w:rsid w:val="00DF6192"/>
    <w:rsid w:val="00E0143F"/>
    <w:rsid w:val="00E12590"/>
    <w:rsid w:val="00E12CBA"/>
    <w:rsid w:val="00E12F47"/>
    <w:rsid w:val="00E1645D"/>
    <w:rsid w:val="00E17E53"/>
    <w:rsid w:val="00E232E7"/>
    <w:rsid w:val="00E2501E"/>
    <w:rsid w:val="00E27DC9"/>
    <w:rsid w:val="00E30B63"/>
    <w:rsid w:val="00E337B9"/>
    <w:rsid w:val="00E343A7"/>
    <w:rsid w:val="00E374E0"/>
    <w:rsid w:val="00E37628"/>
    <w:rsid w:val="00E40759"/>
    <w:rsid w:val="00E40889"/>
    <w:rsid w:val="00E415F8"/>
    <w:rsid w:val="00E463F8"/>
    <w:rsid w:val="00E47848"/>
    <w:rsid w:val="00E5253A"/>
    <w:rsid w:val="00E547C4"/>
    <w:rsid w:val="00E5782F"/>
    <w:rsid w:val="00E60427"/>
    <w:rsid w:val="00E66DB4"/>
    <w:rsid w:val="00E70EFA"/>
    <w:rsid w:val="00E715A7"/>
    <w:rsid w:val="00E725FD"/>
    <w:rsid w:val="00E74786"/>
    <w:rsid w:val="00E75101"/>
    <w:rsid w:val="00E757F7"/>
    <w:rsid w:val="00E821D0"/>
    <w:rsid w:val="00E8224B"/>
    <w:rsid w:val="00E84896"/>
    <w:rsid w:val="00E90C2B"/>
    <w:rsid w:val="00E915F5"/>
    <w:rsid w:val="00E9269E"/>
    <w:rsid w:val="00E95FCD"/>
    <w:rsid w:val="00E969E7"/>
    <w:rsid w:val="00E96AA4"/>
    <w:rsid w:val="00EA2F5A"/>
    <w:rsid w:val="00EA4305"/>
    <w:rsid w:val="00EA524A"/>
    <w:rsid w:val="00EA574F"/>
    <w:rsid w:val="00EA6743"/>
    <w:rsid w:val="00EB37AE"/>
    <w:rsid w:val="00EB39FE"/>
    <w:rsid w:val="00EB4401"/>
    <w:rsid w:val="00EB4C55"/>
    <w:rsid w:val="00EB5910"/>
    <w:rsid w:val="00EC2DD6"/>
    <w:rsid w:val="00EC3554"/>
    <w:rsid w:val="00EC42F4"/>
    <w:rsid w:val="00EC6F08"/>
    <w:rsid w:val="00EC7163"/>
    <w:rsid w:val="00ED0669"/>
    <w:rsid w:val="00ED079B"/>
    <w:rsid w:val="00ED1003"/>
    <w:rsid w:val="00ED1D39"/>
    <w:rsid w:val="00EE17AD"/>
    <w:rsid w:val="00EE35AA"/>
    <w:rsid w:val="00EE43AE"/>
    <w:rsid w:val="00EE4EFB"/>
    <w:rsid w:val="00EF0E78"/>
    <w:rsid w:val="00EF5BDD"/>
    <w:rsid w:val="00EF7659"/>
    <w:rsid w:val="00F006C5"/>
    <w:rsid w:val="00F007DF"/>
    <w:rsid w:val="00F03E99"/>
    <w:rsid w:val="00F041AE"/>
    <w:rsid w:val="00F0533F"/>
    <w:rsid w:val="00F06904"/>
    <w:rsid w:val="00F07A91"/>
    <w:rsid w:val="00F139DA"/>
    <w:rsid w:val="00F15008"/>
    <w:rsid w:val="00F1782D"/>
    <w:rsid w:val="00F23237"/>
    <w:rsid w:val="00F243EC"/>
    <w:rsid w:val="00F24E12"/>
    <w:rsid w:val="00F2536A"/>
    <w:rsid w:val="00F265D1"/>
    <w:rsid w:val="00F26A85"/>
    <w:rsid w:val="00F30B0C"/>
    <w:rsid w:val="00F33B15"/>
    <w:rsid w:val="00F33B75"/>
    <w:rsid w:val="00F35847"/>
    <w:rsid w:val="00F359B6"/>
    <w:rsid w:val="00F37388"/>
    <w:rsid w:val="00F3799A"/>
    <w:rsid w:val="00F46AB4"/>
    <w:rsid w:val="00F47763"/>
    <w:rsid w:val="00F5050E"/>
    <w:rsid w:val="00F50965"/>
    <w:rsid w:val="00F52F71"/>
    <w:rsid w:val="00F61BCA"/>
    <w:rsid w:val="00F61DF7"/>
    <w:rsid w:val="00F62B25"/>
    <w:rsid w:val="00F63B12"/>
    <w:rsid w:val="00F63CA1"/>
    <w:rsid w:val="00F649C9"/>
    <w:rsid w:val="00F66123"/>
    <w:rsid w:val="00F704CA"/>
    <w:rsid w:val="00F71308"/>
    <w:rsid w:val="00F72BC2"/>
    <w:rsid w:val="00F72EC4"/>
    <w:rsid w:val="00F745C1"/>
    <w:rsid w:val="00F75E7F"/>
    <w:rsid w:val="00F80AD8"/>
    <w:rsid w:val="00F812FC"/>
    <w:rsid w:val="00F82160"/>
    <w:rsid w:val="00F83324"/>
    <w:rsid w:val="00F838C6"/>
    <w:rsid w:val="00F83BCD"/>
    <w:rsid w:val="00F84F87"/>
    <w:rsid w:val="00F87C9E"/>
    <w:rsid w:val="00F91A96"/>
    <w:rsid w:val="00F95F63"/>
    <w:rsid w:val="00F978A4"/>
    <w:rsid w:val="00FA2F8B"/>
    <w:rsid w:val="00FA3147"/>
    <w:rsid w:val="00FA4EFB"/>
    <w:rsid w:val="00FA65D0"/>
    <w:rsid w:val="00FA6DA5"/>
    <w:rsid w:val="00FB4278"/>
    <w:rsid w:val="00FB4B12"/>
    <w:rsid w:val="00FC07C0"/>
    <w:rsid w:val="00FC1455"/>
    <w:rsid w:val="00FC19EE"/>
    <w:rsid w:val="00FC550C"/>
    <w:rsid w:val="00FC670D"/>
    <w:rsid w:val="00FD15A2"/>
    <w:rsid w:val="00FD4B46"/>
    <w:rsid w:val="00FD5BA2"/>
    <w:rsid w:val="00FD6572"/>
    <w:rsid w:val="00FE11FD"/>
    <w:rsid w:val="00FE14F7"/>
    <w:rsid w:val="00FE2B16"/>
    <w:rsid w:val="00FE3C71"/>
    <w:rsid w:val="00FE4D62"/>
    <w:rsid w:val="00FE5837"/>
    <w:rsid w:val="00FE77F1"/>
    <w:rsid w:val="00FF4461"/>
    <w:rsid w:val="00FF4713"/>
    <w:rsid w:val="00FF4B54"/>
    <w:rsid w:val="00FF4C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BD9F4E"/>
  <w15:docId w15:val="{B9BB947E-7A0C-4A4A-B31E-55174CBD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50E2D"/>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AC76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link w:val="Odstavecseseznamem"/>
    <w:uiPriority w:val="34"/>
    <w:locked/>
    <w:rsid w:val="00020A49"/>
    <w:rPr>
      <w:sz w:val="24"/>
      <w:szCs w:val="24"/>
      <w:lang w:eastAsia="ar-SA"/>
    </w:rPr>
  </w:style>
  <w:style w:type="paragraph" w:customStyle="1" w:styleId="2nesltext">
    <w:name w:val="2nečísl.text"/>
    <w:basedOn w:val="Normln"/>
    <w:qFormat/>
    <w:rsid w:val="006E2AF1"/>
    <w:pPr>
      <w:suppressAutoHyphens w:val="0"/>
      <w:spacing w:before="240" w:after="240"/>
      <w:jc w:val="both"/>
    </w:pPr>
    <w:rPr>
      <w:rFonts w:ascii="Calibri" w:eastAsia="Calibri" w:hAnsi="Calibri"/>
      <w:sz w:val="22"/>
      <w:szCs w:val="22"/>
      <w:lang w:eastAsia="en-US"/>
    </w:rPr>
  </w:style>
  <w:style w:type="character" w:customStyle="1" w:styleId="Nevyeenzmnka2">
    <w:name w:val="Nevyřešená zmínka2"/>
    <w:basedOn w:val="Standardnpsmoodstavce"/>
    <w:uiPriority w:val="99"/>
    <w:semiHidden/>
    <w:unhideWhenUsed/>
    <w:rsid w:val="008E7DA1"/>
    <w:rPr>
      <w:color w:val="605E5C"/>
      <w:shd w:val="clear" w:color="auto" w:fill="E1DFDD"/>
    </w:rPr>
  </w:style>
  <w:style w:type="character" w:customStyle="1" w:styleId="Nadpis2Char">
    <w:name w:val="Nadpis 2 Char"/>
    <w:basedOn w:val="Standardnpsmoodstavce"/>
    <w:link w:val="Nadpis2"/>
    <w:semiHidden/>
    <w:rsid w:val="00AC761A"/>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923786">
      <w:bodyDiv w:val="1"/>
      <w:marLeft w:val="0"/>
      <w:marRight w:val="0"/>
      <w:marTop w:val="0"/>
      <w:marBottom w:val="0"/>
      <w:divBdr>
        <w:top w:val="none" w:sz="0" w:space="0" w:color="auto"/>
        <w:left w:val="none" w:sz="0" w:space="0" w:color="auto"/>
        <w:bottom w:val="none" w:sz="0" w:space="0" w:color="auto"/>
        <w:right w:val="none" w:sz="0" w:space="0" w:color="auto"/>
      </w:divBdr>
    </w:div>
    <w:div w:id="414088632">
      <w:bodyDiv w:val="1"/>
      <w:marLeft w:val="0"/>
      <w:marRight w:val="0"/>
      <w:marTop w:val="0"/>
      <w:marBottom w:val="0"/>
      <w:divBdr>
        <w:top w:val="none" w:sz="0" w:space="0" w:color="auto"/>
        <w:left w:val="none" w:sz="0" w:space="0" w:color="auto"/>
        <w:bottom w:val="none" w:sz="0" w:space="0" w:color="auto"/>
        <w:right w:val="none" w:sz="0" w:space="0" w:color="auto"/>
      </w:divBdr>
    </w:div>
    <w:div w:id="645167738">
      <w:bodyDiv w:val="1"/>
      <w:marLeft w:val="0"/>
      <w:marRight w:val="0"/>
      <w:marTop w:val="0"/>
      <w:marBottom w:val="0"/>
      <w:divBdr>
        <w:top w:val="none" w:sz="0" w:space="0" w:color="auto"/>
        <w:left w:val="none" w:sz="0" w:space="0" w:color="auto"/>
        <w:bottom w:val="none" w:sz="0" w:space="0" w:color="auto"/>
        <w:right w:val="none" w:sz="0" w:space="0" w:color="auto"/>
      </w:divBdr>
    </w:div>
    <w:div w:id="779953449">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327708847">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2715236">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63508465">
      <w:bodyDiv w:val="1"/>
      <w:marLeft w:val="0"/>
      <w:marRight w:val="0"/>
      <w:marTop w:val="0"/>
      <w:marBottom w:val="0"/>
      <w:divBdr>
        <w:top w:val="none" w:sz="0" w:space="0" w:color="auto"/>
        <w:left w:val="none" w:sz="0" w:space="0" w:color="auto"/>
        <w:bottom w:val="none" w:sz="0" w:space="0" w:color="auto"/>
        <w:right w:val="none" w:sz="0" w:space="0" w:color="auto"/>
      </w:divBdr>
    </w:div>
    <w:div w:id="193786054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258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75AC-38B0-4954-B5B3-DB5BDCF5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4453</Words>
  <Characters>26844</Characters>
  <Application>Microsoft Office Word</Application>
  <DocSecurity>0</DocSecurity>
  <Lines>223</Lines>
  <Paragraphs>62</Paragraphs>
  <ScaleCrop>false</ScaleCrop>
  <HeadingPairs>
    <vt:vector size="4" baseType="variant">
      <vt:variant>
        <vt:lpstr>Název</vt:lpstr>
      </vt:variant>
      <vt:variant>
        <vt:i4>1</vt:i4>
      </vt:variant>
      <vt:variant>
        <vt:lpstr>Nadpisy</vt:lpstr>
      </vt:variant>
      <vt:variant>
        <vt:i4>15</vt:i4>
      </vt:variant>
    </vt:vector>
  </HeadingPairs>
  <TitlesOfParts>
    <vt:vector size="16" baseType="lpstr">
      <vt:lpstr/>
      <vt:lpstr>SMLUVNÍ STRANY</vt:lpstr>
      <vt:lpstr>ZÁKLADNÍ USTANOVENÍ SMLOUVY A ÚČEL SMLOUVY</vt:lpstr>
      <vt:lpstr>PŘEDMĚT DÍLA </vt:lpstr>
      <vt:lpstr>DOBA PLNĚNÍ</vt:lpstr>
      <vt:lpstr>MÍSTO PLNĚNÍ</vt:lpstr>
      <vt:lpstr>PRÁVA A POVINNOSTI ZHOTOVITELE</vt:lpstr>
      <vt:lpstr>PRÁVA A POVINNOSTI OBJEDNATELE</vt:lpstr>
      <vt:lpstr>CENA DÍLA</vt:lpstr>
      <vt:lpstr>PLATEBNÍ PODMÍNKY</vt:lpstr>
      <vt:lpstr>ZÁRUKA. ODPOVĚDNOST ZA VADY. ODPOVĚDNOST ZA ŠKODU</vt:lpstr>
      <vt:lpstr>POJIŠTĚNÍ</vt:lpstr>
      <vt:lpstr>SANKCE, ODSTOUPENÍ OD SMLOUVY</vt:lpstr>
      <vt:lpstr>PŘEDÁNÍA PŘEVZETÍ DÍLA</vt:lpstr>
      <vt:lpstr>ZÁVĚREČNÁ USTANOVENÍ</vt:lpstr>
      <vt:lpstr>        Za objednatele:						Za zhotovitele:</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dc:creator>
  <cp:lastModifiedBy>Petr Kovářík</cp:lastModifiedBy>
  <cp:revision>3</cp:revision>
  <cp:lastPrinted>2021-04-19T07:32:00Z</cp:lastPrinted>
  <dcterms:created xsi:type="dcterms:W3CDTF">2024-10-16T11:26:00Z</dcterms:created>
  <dcterms:modified xsi:type="dcterms:W3CDTF">2024-10-16T11:27:00Z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vagnerova.yvetta@kr-jihomoravsky.cz</vt:lpwstr>
  </property>
  <property fmtid="{D5CDD505-2E9C-101B-9397-08002B2CF9AE}" pid="5" name="MSIP_Label_690ebb53-23a2-471a-9c6e-17bd0d11311e_SetDate">
    <vt:lpwstr>2021-04-19T07:32:58.8972144Z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8b2f19e4-6c2f-4074-871e-f1a19638e3f5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