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F51621" w14:paraId="4942D173" w14:textId="77777777">
        <w:trPr>
          <w:trHeight w:val="100"/>
        </w:trPr>
        <w:tc>
          <w:tcPr>
            <w:tcW w:w="107" w:type="dxa"/>
          </w:tcPr>
          <w:p w14:paraId="70654BF6" w14:textId="77777777" w:rsidR="00F51621" w:rsidRDefault="00F5162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9201200" w14:textId="77777777" w:rsidR="00F51621" w:rsidRDefault="00F5162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E5F9118" w14:textId="77777777" w:rsidR="00F51621" w:rsidRDefault="00F5162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34E32BE" w14:textId="77777777" w:rsidR="00F51621" w:rsidRDefault="00F5162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9FD6184" w14:textId="77777777" w:rsidR="00F51621" w:rsidRDefault="00F516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92CB29" w14:textId="77777777" w:rsidR="00F51621" w:rsidRDefault="00F5162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288C54D" w14:textId="77777777" w:rsidR="00F51621" w:rsidRDefault="00F5162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405F9E9" w14:textId="77777777" w:rsidR="00F51621" w:rsidRDefault="00F516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511871" w14:textId="77777777" w:rsidR="00F51621" w:rsidRDefault="00F516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2374C0" w14:textId="77777777" w:rsidR="00F51621" w:rsidRDefault="00F51621">
            <w:pPr>
              <w:pStyle w:val="EmptyCellLayoutStyle"/>
              <w:spacing w:after="0" w:line="240" w:lineRule="auto"/>
            </w:pPr>
          </w:p>
        </w:tc>
      </w:tr>
      <w:tr w:rsidR="004D3C9F" w14:paraId="08B7BDEF" w14:textId="77777777" w:rsidTr="004D3C9F">
        <w:trPr>
          <w:trHeight w:val="340"/>
        </w:trPr>
        <w:tc>
          <w:tcPr>
            <w:tcW w:w="107" w:type="dxa"/>
          </w:tcPr>
          <w:p w14:paraId="236A119B" w14:textId="77777777" w:rsidR="00F51621" w:rsidRDefault="00F5162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7321F35" w14:textId="77777777" w:rsidR="00F51621" w:rsidRDefault="00F5162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8E3FB10" w14:textId="77777777" w:rsidR="00F51621" w:rsidRDefault="00F5162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F51621" w14:paraId="5156457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3613C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5B4AEA3" w14:textId="77777777" w:rsidR="00F51621" w:rsidRDefault="00F51621">
            <w:pPr>
              <w:spacing w:after="0" w:line="240" w:lineRule="auto"/>
            </w:pPr>
          </w:p>
        </w:tc>
        <w:tc>
          <w:tcPr>
            <w:tcW w:w="2422" w:type="dxa"/>
          </w:tcPr>
          <w:p w14:paraId="3CBF514D" w14:textId="77777777" w:rsidR="00F51621" w:rsidRDefault="00F5162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29ED60F" w14:textId="77777777" w:rsidR="00F51621" w:rsidRDefault="00F516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86C42E" w14:textId="77777777" w:rsidR="00F51621" w:rsidRDefault="00F516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210489" w14:textId="77777777" w:rsidR="00F51621" w:rsidRDefault="00F51621">
            <w:pPr>
              <w:pStyle w:val="EmptyCellLayoutStyle"/>
              <w:spacing w:after="0" w:line="240" w:lineRule="auto"/>
            </w:pPr>
          </w:p>
        </w:tc>
      </w:tr>
      <w:tr w:rsidR="00F51621" w14:paraId="719AE6F1" w14:textId="77777777">
        <w:trPr>
          <w:trHeight w:val="167"/>
        </w:trPr>
        <w:tc>
          <w:tcPr>
            <w:tcW w:w="107" w:type="dxa"/>
          </w:tcPr>
          <w:p w14:paraId="0BFE3C37" w14:textId="77777777" w:rsidR="00F51621" w:rsidRDefault="00F5162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358BAE9" w14:textId="77777777" w:rsidR="00F51621" w:rsidRDefault="00F5162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E074792" w14:textId="77777777" w:rsidR="00F51621" w:rsidRDefault="00F5162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8519E75" w14:textId="77777777" w:rsidR="00F51621" w:rsidRDefault="00F5162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E38B011" w14:textId="77777777" w:rsidR="00F51621" w:rsidRDefault="00F516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C7538B" w14:textId="77777777" w:rsidR="00F51621" w:rsidRDefault="00F5162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CDCCD64" w14:textId="77777777" w:rsidR="00F51621" w:rsidRDefault="00F5162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DC063A0" w14:textId="77777777" w:rsidR="00F51621" w:rsidRDefault="00F516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BAB2FC" w14:textId="77777777" w:rsidR="00F51621" w:rsidRDefault="00F516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7160CA" w14:textId="77777777" w:rsidR="00F51621" w:rsidRDefault="00F51621">
            <w:pPr>
              <w:pStyle w:val="EmptyCellLayoutStyle"/>
              <w:spacing w:after="0" w:line="240" w:lineRule="auto"/>
            </w:pPr>
          </w:p>
        </w:tc>
      </w:tr>
      <w:tr w:rsidR="004D3C9F" w14:paraId="69EB5360" w14:textId="77777777" w:rsidTr="004D3C9F">
        <w:tc>
          <w:tcPr>
            <w:tcW w:w="107" w:type="dxa"/>
          </w:tcPr>
          <w:p w14:paraId="5E9AA947" w14:textId="77777777" w:rsidR="00F51621" w:rsidRDefault="00F5162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E5D0133" w14:textId="77777777" w:rsidR="00F51621" w:rsidRDefault="00F5162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103FDC3" w14:textId="77777777" w:rsidR="00F51621" w:rsidRDefault="00F5162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F51621" w14:paraId="59CB4A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ADB9D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7CB3D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CA0CA" w14:textId="77777777" w:rsidR="00F51621" w:rsidRDefault="004D3C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13B5D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F3601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7885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5A854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75FA0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C7769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DBB6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D3C9F" w14:paraId="6F22DA08" w14:textId="77777777" w:rsidTr="004D3C9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48E38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Bukovice u Velkých Losin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96F2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6A69D" w14:textId="77777777" w:rsidR="00F51621" w:rsidRDefault="00F51621">
                  <w:pPr>
                    <w:spacing w:after="0" w:line="240" w:lineRule="auto"/>
                  </w:pPr>
                </w:p>
              </w:tc>
            </w:tr>
            <w:tr w:rsidR="00F51621" w14:paraId="0CE0D5F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34EA2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C5BB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7648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88234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80C0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38F5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FBC8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137E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B5C9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C9A8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765A33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CD23A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9B3B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0599C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A7F40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0A25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02F7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9652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9EA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52E7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4046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1DC683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51358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41BF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1BC75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7934B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A865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0157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34A1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F586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F833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8E0D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2949F5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EC452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E784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9D4C6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48F9D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6522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A6D0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5444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8AA5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8F1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0188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691DB04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EA5B4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79EB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FBDE6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4F30D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D130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02DE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D53B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0EBF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A53A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8FCF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34B6FFF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15DB4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4932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E84C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7B96D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1783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DCC3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04BF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E675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E778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2FF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304F376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64E4A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6697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9BCF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27644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FED3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B262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663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5CAE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53E0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A85E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0E2FE1E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D070A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3F35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9EE0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D2B3B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0421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5178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5148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046A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3011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E487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177B68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9B2AE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8A8A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B210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DF363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EF68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38F0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2C30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1BCD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516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0BC7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7DE5576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4B5B1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B3B9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9E61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D298B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F990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E921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7291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01BB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321F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A608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6FE3A98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6239D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1362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709CC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FC794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844E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7CDA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9259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39B8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23EB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CE6E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0B8137D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C5A72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6813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6C3A3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C1CB5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6131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709D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11E3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1557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95BB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0B4B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151CF03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7A311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7C85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CE973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4BDB0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DEBC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AAE7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3290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8B9D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D787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2680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7397E82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83F81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9035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110E5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1EC32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F0D2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9A7C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75A9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BE52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37C0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94D5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D3C9F" w14:paraId="6B3DEFDA" w14:textId="77777777" w:rsidTr="004D3C9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2F8B1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C5FF3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9E69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7 270,00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FE554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DA361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18E3C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A975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4D3C9F" w14:paraId="025E5BD0" w14:textId="77777777" w:rsidTr="004D3C9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5DF4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Dubicko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883C6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40E88" w14:textId="77777777" w:rsidR="00F51621" w:rsidRDefault="00F51621">
                  <w:pPr>
                    <w:spacing w:after="0" w:line="240" w:lineRule="auto"/>
                  </w:pPr>
                </w:p>
              </w:tc>
            </w:tr>
            <w:tr w:rsidR="00F51621" w14:paraId="7FABD1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4FD52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72CE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34D8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0F353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3B07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57BA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4A46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315B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5370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7CD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1B942F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127F1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6474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687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BC377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6955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C97D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97CB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1D36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7808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B067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57D298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75E91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3A76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A2C9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DF866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F1C7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4296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3EC1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417C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0025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6C72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3F80CC4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1159A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682B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1BB8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3754C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79CE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A4D6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7AD2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A710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E2A4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8A36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4988B11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9AC4A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36D5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5C5D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3CE41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C64D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53BA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F8F8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1F7B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856C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61EC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3FE7CD8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F44B5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B9CD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B8ED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469B5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8322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8BD2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CBFA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259A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5C3D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6F23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0969BF0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572D3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2EDA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41A2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D0983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2C64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D438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51CB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B5D9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1494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5458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0D39A6E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2986F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E9DD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9E77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1C06F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04AF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A0F5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AB23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3409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0E60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63F5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29D0D53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5D19F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7C6C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2CB6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18D3A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3B21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3721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CF1D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686E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1C51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33BF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49EBA47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162D2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8EE1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23C4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010F1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6C58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43C3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7972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D76F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A874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3F21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52FA768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22F8A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6C31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5EF1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21AA0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43AE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3798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A9EF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2336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B4BB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5708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D3C9F" w14:paraId="5211CD28" w14:textId="77777777" w:rsidTr="004D3C9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12B0C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73BFD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5110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1 168,00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B3B9F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B02D4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83E1D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3806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4D3C9F" w14:paraId="2A891979" w14:textId="77777777" w:rsidTr="004D3C9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4AEC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Filipová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E68FD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E7772" w14:textId="77777777" w:rsidR="00F51621" w:rsidRDefault="00F51621">
                  <w:pPr>
                    <w:spacing w:after="0" w:line="240" w:lineRule="auto"/>
                  </w:pPr>
                </w:p>
              </w:tc>
            </w:tr>
            <w:tr w:rsidR="00F51621" w14:paraId="461F8A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2EE41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B0F6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AA973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3821C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442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9D5F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364F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51C9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6A3E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B711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554D833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AD572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B4D4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FA475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5016F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4CC8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627C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1295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B572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B52A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DADB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1251E8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0CBD9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9140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151D6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D7907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8C5C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9358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7064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9DA1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18D7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BC1A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69C826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AE097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6E74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39AAF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20A22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B9D0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41E4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AC35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3CA6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7977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9D0B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0D83DD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CE982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6E84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EE8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C6936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D05B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26C0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6CA6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0332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82A2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4F33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6004728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91525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 operátu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CE8C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3CC9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AAA7C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B2B1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1F01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4AC8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B686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1C59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6CB5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29ACDD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A39F3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DECC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07AEA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80B79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CD7B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CF24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87E3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EE2B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B6A8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3A3B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37CA758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3FE04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4D58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0F32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D588A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A8E8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9EC0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11B2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C0AC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72D9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BFE6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479E87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B8EE9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67CC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E9D90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F761A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2A6A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01B0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9A48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97F6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83F6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5D8E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35861E7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80AC9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27C1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E50BF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8E8C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55E8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97BA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9782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684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263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999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102C42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C5E06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00A5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A40C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374C5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3940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321D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5352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4038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882B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BD8E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16C67A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3C206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71CD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B75C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2E456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E66D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B6D3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AAD2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2866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A8B8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6EAB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0E6180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18633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6452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85904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BB27D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B3C8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ED09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4920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4309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A488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D848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D3C9F" w14:paraId="72554EC5" w14:textId="77777777" w:rsidTr="004D3C9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DBACC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533FF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8BC7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3 193,00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3F51A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EE3A7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04539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C877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4D3C9F" w14:paraId="63E3A8A6" w14:textId="77777777" w:rsidTr="004D3C9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BCF68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Maršíkov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A7085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B9D05" w14:textId="77777777" w:rsidR="00F51621" w:rsidRDefault="00F51621">
                  <w:pPr>
                    <w:spacing w:after="0" w:line="240" w:lineRule="auto"/>
                  </w:pPr>
                </w:p>
              </w:tc>
            </w:tr>
            <w:tr w:rsidR="00F51621" w14:paraId="169D20E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9CE5C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 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E620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3B91B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0FF60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1D30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A770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4670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19FE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066D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52A1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2B2F69C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4289E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7020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67F9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9C003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80C1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5398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DDCF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1FA0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15DF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DD55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7BA962E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A40C6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3D65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22BA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1AF63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23D4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4F41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47AB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44A9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F799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7BEA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483B93F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53DFF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82B1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9E7D2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F54CF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543D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97E1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79F3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A67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5365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3442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10,97 Kč</w:t>
                  </w:r>
                </w:p>
              </w:tc>
            </w:tr>
            <w:tr w:rsidR="00F51621" w14:paraId="3B8BF46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86337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311D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F5AC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AC562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31DE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E6CC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FC39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E712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70EE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4715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05B5F6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B4A24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8083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F13B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47B78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18D9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1183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F1B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6D98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331A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3F2C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0C1528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0E195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AE0D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0EF3A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64A6E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226F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CC23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4A46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4FCF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A0E0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95BD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54827B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2E866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A45B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1E502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B61E7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7D58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66FA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5756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63BF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8935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9085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2359432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E36B0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4D6E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44085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BEC6E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A280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F70B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4B95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7C8D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02EA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A9B0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24,66 Kč</w:t>
                  </w:r>
                </w:p>
              </w:tc>
            </w:tr>
            <w:tr w:rsidR="00F51621" w14:paraId="0049FE1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18463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0884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9F6F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471BF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C645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2EB3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5CBD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98F1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2F74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4AEF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5F7871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5C4EC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0624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7567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E2705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BBF5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81BE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29E8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9147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3B8A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FD62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4763946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11185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9E05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FB528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593AD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F2D0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EABC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0A31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EAE1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942F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A76F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67DB20D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16B71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3AC1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DA04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9DCC3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72E6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C388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075E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8960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08CB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24FC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52B9227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8B87E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A9D6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64EC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88BD2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8D03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9323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8261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A56C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1393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CA9C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762982F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CD2EE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ACC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64B73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B34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8609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F687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65EC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E430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DEB0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E986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362D5B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2AFAD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A474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C666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226F5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D6A3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1427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05BD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074A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7852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B33C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743411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D45E0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E49C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192B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54EA3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6C83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BA95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C53D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8FB6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277C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954B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131C8B3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8E238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B232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FB04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BA231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9DD0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174B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67CA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8B7A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B841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69C0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07A70D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497B0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C205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0940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C7B48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25AB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EE4F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394D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1577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550F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FDA5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1ACF9B9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E5059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D3F1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B6B77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6A0F4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9799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B9F7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1050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B8A6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8901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CAEE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D3C9F" w14:paraId="2E8C96B3" w14:textId="77777777" w:rsidTr="004D3C9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062AB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AD2A5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00A7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11 550,00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D4653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FBD9D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9F364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B4ED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35,63 Kč</w:t>
                  </w:r>
                </w:p>
              </w:tc>
            </w:tr>
            <w:tr w:rsidR="004D3C9F" w14:paraId="6386219E" w14:textId="77777777" w:rsidTr="004D3C9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E2FF6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Pekařov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C243E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0E8E" w14:textId="77777777" w:rsidR="00F51621" w:rsidRDefault="00F51621">
                  <w:pPr>
                    <w:spacing w:after="0" w:line="240" w:lineRule="auto"/>
                  </w:pPr>
                </w:p>
              </w:tc>
            </w:tr>
            <w:tr w:rsidR="00F51621" w14:paraId="5C74EDE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4A7E8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A2C4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14DBA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F994F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432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94F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BCBB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360C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5AE8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650C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5C49C6F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899EE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60A7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C4A4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95CFA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0D9F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65EA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9ED8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B45F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7E55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6989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220052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26B84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 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3578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0E4AE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1A195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097B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8FF0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B93B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DCE5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1755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31A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11842F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70263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3423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119CC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75ACF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39DC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8A86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1010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08D2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412C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1D8B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7AC2AC3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AD550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62A9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BC19B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F5BB6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E071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3037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93E6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BE29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0874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2B97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76BBF5E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51EC9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AC69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1197E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BEF30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3B40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DE46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0334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C58A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0DB8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799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12AC8D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6C37E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6816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E4073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B704B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FBD7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5793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8292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F351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4101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920D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7EDBE93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5DAF6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DC04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6EE8A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9FBA6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7EF2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DF7C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7032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1C18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AD66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0E0C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605F4BC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C24A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06C8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009C6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3DA80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25E1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00F9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2E41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5A7E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6A5A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CD61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272CE1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B46D8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9AAB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78EBE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BDB73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AF1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080F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05B9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7BF2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CED3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5641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1F02BC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3D8F7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78A6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51889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B237F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DB64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66DE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3F67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3E7B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D03D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916F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0987D5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B171F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2E7A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E31B6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5DB7F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282C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19B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4452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D50B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F5A9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4582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4B56BE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35B9D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E658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A07E4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DAED5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92F1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8B9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B400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519E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6AF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75A7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6BE4EB9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73FF1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CDBA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3DDCD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0E189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8F30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F239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604F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A5EA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D6F4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3BFE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0D3363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EB2F5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 operátu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4365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5C9E6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F6707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055A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2C6E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5609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73E1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21B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C2A6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D3C9F" w14:paraId="67693062" w14:textId="77777777" w:rsidTr="004D3C9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478F0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A68F8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9B72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10 293,00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52551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58AE3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E06F8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E568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4D3C9F" w14:paraId="4572CB3E" w14:textId="77777777" w:rsidTr="004D3C9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20F2B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Petrov nad Desnou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07F4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6024B" w14:textId="77777777" w:rsidR="00F51621" w:rsidRDefault="00F51621">
                  <w:pPr>
                    <w:spacing w:after="0" w:line="240" w:lineRule="auto"/>
                  </w:pPr>
                </w:p>
              </w:tc>
            </w:tr>
            <w:tr w:rsidR="00F51621" w14:paraId="5175205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BD4C0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DB1A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61137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F3D07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50B6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39B2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30E9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47DC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9B52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750D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030F25F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7B54E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32E2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F611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BB886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29D2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3F56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948A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5144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7809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25C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34104D6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0A3D6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A358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4D629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8B35E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5FA2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9D42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CA1E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CDF2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39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6CD5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48A0AFF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58D14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2285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3211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88C99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6BA5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7D06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30B1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D14A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DECF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960B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120317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B5BE3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1066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F8FA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8067E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DC20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A41F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27BE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7089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2000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888C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4E4AA08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722E4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232E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7E35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88FFD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8B68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F15D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48BF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9DCB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63B5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F5C0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5E0AEF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D6464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101C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E2B0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47492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8C92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994E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2B43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9833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AD26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5BC7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748CAE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00129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9769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61EA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37457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30ED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E054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D828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674E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FA14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BE99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534361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00565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BC78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2B66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3D67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96F0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853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4337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76E0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5619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E475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384432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D2208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F76C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CA36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4C070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780B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212C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605A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2959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223E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8A23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352D073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FE6C8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55DB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95E9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EC5A3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0BE9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C0EB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DE30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BDF0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72A9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AAF8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68F4C89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9B646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25C3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994E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36992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5CA3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BD1C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BE72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D86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07AC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1EC5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D3C9F" w14:paraId="7920D801" w14:textId="77777777" w:rsidTr="004D3C9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FC317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4C52E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D4F2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5 174,00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3468A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60A20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F6057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FC6F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4D3C9F" w14:paraId="338E58E6" w14:textId="77777777" w:rsidTr="004D3C9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B9C3D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Prameny u Žárové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E123D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E9B08" w14:textId="77777777" w:rsidR="00F51621" w:rsidRDefault="00F51621">
                  <w:pPr>
                    <w:spacing w:after="0" w:line="240" w:lineRule="auto"/>
                  </w:pPr>
                </w:p>
              </w:tc>
            </w:tr>
            <w:tr w:rsidR="00F51621" w14:paraId="55B4F6E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544F8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3E0F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B56B4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9F67B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1A44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F83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AD15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C63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6CEE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C19C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66AA49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0C414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EE3A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0FE00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D089D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034D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9249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D2C3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6FE5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85C2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D48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64C5A69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D341A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48F9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4FB35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5DCF2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A0EB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2BA3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FFF3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DE1D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D527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2626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72B400B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3D568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EAA4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677A6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8F4D8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5DEA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AB05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CAC8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2F76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B08A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083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586169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D9180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3CDE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F71EF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2B532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DEAB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19CF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F4B3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5E35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E357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52C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78E0F7C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81703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796F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8845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AA174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0A56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7089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2238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B0B7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3273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3A2F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519F2F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FC4F8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4593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EE414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091FB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D254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CA9A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54BB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6F32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B6ED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927F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D3C9F" w14:paraId="6BD615D7" w14:textId="77777777" w:rsidTr="004D3C9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C7797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FC09C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D0EA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14 489,00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88278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23950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DBEDA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96B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4D3C9F" w14:paraId="39125B58" w14:textId="77777777" w:rsidTr="004D3C9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0C2C2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Rejhotice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A3FCF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EB8BE" w14:textId="77777777" w:rsidR="00F51621" w:rsidRDefault="00F51621">
                  <w:pPr>
                    <w:spacing w:after="0" w:line="240" w:lineRule="auto"/>
                  </w:pPr>
                </w:p>
              </w:tc>
            </w:tr>
            <w:tr w:rsidR="00F51621" w14:paraId="53A9727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6FE70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BBC6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740E4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12845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2B6C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BF19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F6E1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F527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B0DC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C327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7C8707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8707C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FFC3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AD80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DE0BA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3202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56E2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0B7C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6F15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531F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A42F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752CA9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A34B8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5582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48E5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47657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CDB4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5B77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C4DB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F08B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EA2D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9A85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0F1996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55E81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7508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8564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3C853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8F7D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8A4D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956C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2D56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0AFD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6E7D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D3C9F" w14:paraId="3E667CD3" w14:textId="77777777" w:rsidTr="004D3C9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0193E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A0DD0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0979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44A14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AD362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C2295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768A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4D3C9F" w14:paraId="62D28FC4" w14:textId="77777777" w:rsidTr="004D3C9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F804B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Rejchartice u Šumperka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CA34B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1756C" w14:textId="77777777" w:rsidR="00F51621" w:rsidRDefault="00F51621">
                  <w:pPr>
                    <w:spacing w:after="0" w:line="240" w:lineRule="auto"/>
                  </w:pPr>
                </w:p>
              </w:tc>
            </w:tr>
            <w:tr w:rsidR="00F51621" w14:paraId="5F98E55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242BF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76C7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9956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D42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1999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CDFB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F1E0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F2B3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9937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AA50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271805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3FE00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3F7F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D119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839DA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026E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23DE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E48D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C821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6C80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4861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7200200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CC807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2ACE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F02A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50B52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0160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A61E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A1CA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A0EA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2052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C57C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5112F89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93889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A95A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A56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5E8FD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81A0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C9DD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1478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300C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2C01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029D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0B0D74A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D6FC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 operátu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C589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05B6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016A7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1C50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0AA5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4D44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01D7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6C26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DE74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6E5D97B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1859C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 operátu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F821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DC28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DAF82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2D39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CE92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9631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A849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CEFD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9EF4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22E4392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30DCC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GP oddělen les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5006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C8F1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91C2C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AA92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785C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4B40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B775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E15A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7C3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560,97 Kč</w:t>
                  </w:r>
                </w:p>
              </w:tc>
            </w:tr>
            <w:tr w:rsidR="004D3C9F" w14:paraId="3E1C3D11" w14:textId="77777777" w:rsidTr="004D3C9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23C1B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3D2C0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913C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35 114,00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86EDE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20FB1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0D95C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F730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560,97 Kč</w:t>
                  </w:r>
                </w:p>
              </w:tc>
            </w:tr>
            <w:tr w:rsidR="004D3C9F" w14:paraId="62DB1E5C" w14:textId="77777777" w:rsidTr="004D3C9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F7C22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Rudoltice u Sobotína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F7E3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2BA20" w14:textId="77777777" w:rsidR="00F51621" w:rsidRDefault="00F51621">
                  <w:pPr>
                    <w:spacing w:after="0" w:line="240" w:lineRule="auto"/>
                  </w:pPr>
                </w:p>
              </w:tc>
            </w:tr>
            <w:tr w:rsidR="00F51621" w14:paraId="223F4F8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8AD3B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A62F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550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3A33D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A248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7C62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8A23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4546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7ACC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BCCD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079708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B5ABD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4FD4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6112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D802E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B2B3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5DA4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30AC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1C80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4249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D73F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D3C9F" w14:paraId="1A00B266" w14:textId="77777777" w:rsidTr="004D3C9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499EE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B32C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88D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1 450,00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32CA6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4B624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C7B1C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BE0E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4D3C9F" w14:paraId="7A945753" w14:textId="77777777" w:rsidTr="004D3C9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8C5C7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Velké Losiny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EFBB1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8747" w14:textId="77777777" w:rsidR="00F51621" w:rsidRDefault="00F51621">
                  <w:pPr>
                    <w:spacing w:after="0" w:line="240" w:lineRule="auto"/>
                  </w:pPr>
                </w:p>
              </w:tc>
            </w:tr>
            <w:tr w:rsidR="00F51621" w14:paraId="348A514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715A0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5506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A3884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6E32A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5997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DA14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1175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8D8F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95C3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2AE6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49BCFA1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D0E26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49D3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0703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EE0E1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5CFD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406A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F5B4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D983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6807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BAF3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3F67988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21D0A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0F1A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4938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C6A6E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9CE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F4AC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4EC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BD3A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02.07.2019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4743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ADF5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57DD71B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421AF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CDC7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37DC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E0BE0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A412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2588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E12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B574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0F42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4159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691E924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038DE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2901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F7ED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254A1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5596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30DF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AD4B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FDF4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57C5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0BFE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2B74CD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F7335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38CE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21D5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B6F43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8381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C2FD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3CCA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001E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6F5A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BF57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34DB4A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00142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D0DE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C2BD7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AC2C6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F26C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096D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850A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B3C0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AFA8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A4EB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435923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9DAA6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5F0F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910D6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7BFED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ACD4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2D38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9794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E31B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7329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CD2A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39A515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2D59C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98F5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E1736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D5B72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9DC6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88FB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F347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D1EF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999C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C91E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05820EB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74C50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746F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B656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CEB50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C5B4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7103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5916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8EA1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8AED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798E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3C29676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A7371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B996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8FF1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E6301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8F4C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45BB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ECC3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CA92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1205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2A32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7745A7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FE322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9629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859DB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BEAF8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1FFB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BDE3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953A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BF06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16.09.2019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1C5F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4002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4FD879C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74AB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5A9A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A23D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EB81E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A20C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84FE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D3F8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C1C1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EF26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634E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22C7FC9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59F4A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CB05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637B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3A10C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62D1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C9C2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E707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E1E5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F9D0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87EE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7206DE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2F770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B6CD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A3B6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5E86F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2DA7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4EA6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0D74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F3CD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E0EF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04A1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262566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BCFC7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EACA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1843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90E44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4FE9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820C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D6F8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D02C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FAF7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AF35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0DD6BB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BFBEC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C50D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64C93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4A901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439B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8189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3951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C3C5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3735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D21C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2E719D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37636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AB2D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B7E9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3E581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87BB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F5DC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D282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B4FD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2D0D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3550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42F839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6D470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A3D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9DF5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B13CF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3ACF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E4AA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1DB5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90CD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FA68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5130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7A5A904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B7F45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E46B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BD3B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5E945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2FB7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5162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0034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99EB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AC4F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34CE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D3C9F" w14:paraId="1CC4FB95" w14:textId="77777777" w:rsidTr="004D3C9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E3448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8A792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1816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28 555,00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D2B19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B3525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2CF31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3634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4D3C9F" w14:paraId="73DED65A" w14:textId="77777777" w:rsidTr="004D3C9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4339C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Žárová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5C547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DF78E" w14:textId="77777777" w:rsidR="00F51621" w:rsidRDefault="00F51621">
                  <w:pPr>
                    <w:spacing w:after="0" w:line="240" w:lineRule="auto"/>
                  </w:pPr>
                </w:p>
              </w:tc>
            </w:tr>
            <w:tr w:rsidR="00F51621" w14:paraId="49E867E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23DBF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7966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1312C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863B0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536C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3099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4DB6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B7B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47FA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329D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6BC9CA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70A77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799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B0B40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B44DB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D6A2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E1B3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68D3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3F2B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FC7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C64F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6DC103A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70F7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C743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4576C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AAF77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A2AE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D462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9E6D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AA72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BF24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9E5C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77934E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5B08D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2E25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3257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1F146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1BB2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4E3B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1A21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399A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9907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7794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0ED1521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B5B48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9BCE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0213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7F3A8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B4D6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5F67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CD8A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F17B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E8E8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F3F0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3A39E93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7542A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482E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DF7B7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4D243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349A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E5D1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529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EE0B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EE51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716F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23,48 Kč</w:t>
                  </w:r>
                </w:p>
              </w:tc>
            </w:tr>
            <w:tr w:rsidR="00F51621" w14:paraId="5E151B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906A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228C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1F2FD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3B851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2D54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C635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D334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485E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2C73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154F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29D063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BA80E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B241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340C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89FEF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C498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E62C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FCA0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72E4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69C8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EC46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49B4EC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9E4C9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AC4B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893B1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6BB87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4F5C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65F1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AAFD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9F8E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E3ED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D62D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146E73C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EFF25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EF75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3E10E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DBA1D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9D72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0E81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46EE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E943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9D49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D2B9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708D182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BB7E2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A543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D5FE1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4006B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1063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8B49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3DBD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4C32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FB46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8388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41E7D49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3DE0A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A120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76A1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AECA2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4DD2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4833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9FC3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CB44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CC9E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B0E7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51621" w14:paraId="7024BA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44088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C95C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A83D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12180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F2D8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670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A8E7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7A4D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16.03.2023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CE9B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EC62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D3C9F" w14:paraId="1B2C097D" w14:textId="77777777" w:rsidTr="004D3C9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7B07D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CA6D8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996A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17 616,00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4FA2E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E8010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3DF5A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C24C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23,48 Kč</w:t>
                  </w:r>
                </w:p>
              </w:tc>
            </w:tr>
            <w:tr w:rsidR="004D3C9F" w14:paraId="2C79F845" w14:textId="77777777" w:rsidTr="004D3C9F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4CB6B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B890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136 500,00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5F630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28574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669E9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A076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620,08 Kč</w:t>
                  </w:r>
                </w:p>
              </w:tc>
            </w:tr>
          </w:tbl>
          <w:p w14:paraId="5E363559" w14:textId="77777777" w:rsidR="00F51621" w:rsidRDefault="00F51621">
            <w:pPr>
              <w:spacing w:after="0" w:line="240" w:lineRule="auto"/>
            </w:pPr>
          </w:p>
        </w:tc>
        <w:tc>
          <w:tcPr>
            <w:tcW w:w="15" w:type="dxa"/>
          </w:tcPr>
          <w:p w14:paraId="18959D35" w14:textId="77777777" w:rsidR="00F51621" w:rsidRDefault="00F516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BCBEAA" w14:textId="77777777" w:rsidR="00F51621" w:rsidRDefault="00F51621">
            <w:pPr>
              <w:pStyle w:val="EmptyCellLayoutStyle"/>
              <w:spacing w:after="0" w:line="240" w:lineRule="auto"/>
            </w:pPr>
          </w:p>
        </w:tc>
      </w:tr>
      <w:tr w:rsidR="00F51621" w14:paraId="7F7DB709" w14:textId="77777777">
        <w:trPr>
          <w:trHeight w:val="124"/>
        </w:trPr>
        <w:tc>
          <w:tcPr>
            <w:tcW w:w="107" w:type="dxa"/>
          </w:tcPr>
          <w:p w14:paraId="03EA7EFE" w14:textId="77777777" w:rsidR="00F51621" w:rsidRDefault="00F5162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6168614" w14:textId="77777777" w:rsidR="00F51621" w:rsidRDefault="00F5162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92282C2" w14:textId="77777777" w:rsidR="00F51621" w:rsidRDefault="00F5162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BFF2FFA" w14:textId="77777777" w:rsidR="00F51621" w:rsidRDefault="00F5162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7E0926B" w14:textId="77777777" w:rsidR="00F51621" w:rsidRDefault="00F516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5DCB71" w14:textId="77777777" w:rsidR="00F51621" w:rsidRDefault="00F5162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2528D36" w14:textId="77777777" w:rsidR="00F51621" w:rsidRDefault="00F5162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4001E51" w14:textId="77777777" w:rsidR="00F51621" w:rsidRDefault="00F516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97F121" w14:textId="77777777" w:rsidR="00F51621" w:rsidRDefault="00F516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0A4174" w14:textId="77777777" w:rsidR="00F51621" w:rsidRDefault="00F51621">
            <w:pPr>
              <w:pStyle w:val="EmptyCellLayoutStyle"/>
              <w:spacing w:after="0" w:line="240" w:lineRule="auto"/>
            </w:pPr>
          </w:p>
        </w:tc>
      </w:tr>
      <w:tr w:rsidR="004D3C9F" w14:paraId="3C41D669" w14:textId="77777777" w:rsidTr="004D3C9F">
        <w:trPr>
          <w:trHeight w:val="340"/>
        </w:trPr>
        <w:tc>
          <w:tcPr>
            <w:tcW w:w="107" w:type="dxa"/>
          </w:tcPr>
          <w:p w14:paraId="14E3C171" w14:textId="77777777" w:rsidR="00F51621" w:rsidRDefault="00F5162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F51621" w14:paraId="6A00848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0D88F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0E8C05B" w14:textId="77777777" w:rsidR="00F51621" w:rsidRDefault="00F51621">
            <w:pPr>
              <w:spacing w:after="0" w:line="240" w:lineRule="auto"/>
            </w:pPr>
          </w:p>
        </w:tc>
        <w:tc>
          <w:tcPr>
            <w:tcW w:w="40" w:type="dxa"/>
          </w:tcPr>
          <w:p w14:paraId="76DACEC8" w14:textId="77777777" w:rsidR="00F51621" w:rsidRDefault="00F5162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33BB409" w14:textId="77777777" w:rsidR="00F51621" w:rsidRDefault="00F5162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4768DF7" w14:textId="77777777" w:rsidR="00F51621" w:rsidRDefault="00F516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312E9F" w14:textId="77777777" w:rsidR="00F51621" w:rsidRDefault="00F516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D66734" w14:textId="77777777" w:rsidR="00F51621" w:rsidRDefault="00F51621">
            <w:pPr>
              <w:pStyle w:val="EmptyCellLayoutStyle"/>
              <w:spacing w:after="0" w:line="240" w:lineRule="auto"/>
            </w:pPr>
          </w:p>
        </w:tc>
      </w:tr>
      <w:tr w:rsidR="00F51621" w14:paraId="086ABEC4" w14:textId="77777777">
        <w:trPr>
          <w:trHeight w:val="225"/>
        </w:trPr>
        <w:tc>
          <w:tcPr>
            <w:tcW w:w="107" w:type="dxa"/>
          </w:tcPr>
          <w:p w14:paraId="44CB4D8A" w14:textId="77777777" w:rsidR="00F51621" w:rsidRDefault="00F5162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66A92CE" w14:textId="77777777" w:rsidR="00F51621" w:rsidRDefault="00F5162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18EC35A" w14:textId="77777777" w:rsidR="00F51621" w:rsidRDefault="00F5162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CE9175B" w14:textId="77777777" w:rsidR="00F51621" w:rsidRDefault="00F5162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531D8B8" w14:textId="77777777" w:rsidR="00F51621" w:rsidRDefault="00F516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540E45" w14:textId="77777777" w:rsidR="00F51621" w:rsidRDefault="00F5162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7B4379E" w14:textId="77777777" w:rsidR="00F51621" w:rsidRDefault="00F5162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7C69E56" w14:textId="77777777" w:rsidR="00F51621" w:rsidRDefault="00F516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B51F7B" w14:textId="77777777" w:rsidR="00F51621" w:rsidRDefault="00F516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85B482" w14:textId="77777777" w:rsidR="00F51621" w:rsidRDefault="00F51621">
            <w:pPr>
              <w:pStyle w:val="EmptyCellLayoutStyle"/>
              <w:spacing w:after="0" w:line="240" w:lineRule="auto"/>
            </w:pPr>
          </w:p>
        </w:tc>
      </w:tr>
      <w:tr w:rsidR="004D3C9F" w14:paraId="21010654" w14:textId="77777777" w:rsidTr="004D3C9F">
        <w:tc>
          <w:tcPr>
            <w:tcW w:w="107" w:type="dxa"/>
          </w:tcPr>
          <w:p w14:paraId="02250906" w14:textId="77777777" w:rsidR="00F51621" w:rsidRDefault="00F5162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F51621" w14:paraId="2839FF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7D7E9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2F059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B43A0" w14:textId="77777777" w:rsidR="00F51621" w:rsidRDefault="004D3C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E1AEE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BF314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91F3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EFF08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ABA89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2F16F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51D1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D3C9F" w14:paraId="28608072" w14:textId="77777777" w:rsidTr="004D3C9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CC7C4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Filipová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F462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E3A7A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6434C" w14:textId="77777777" w:rsidR="00F51621" w:rsidRDefault="00F51621">
                  <w:pPr>
                    <w:spacing w:after="0" w:line="240" w:lineRule="auto"/>
                  </w:pPr>
                </w:p>
              </w:tc>
            </w:tr>
            <w:tr w:rsidR="00F51621" w14:paraId="295961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C53FB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E915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B53B5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72611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C0F7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98E3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27D5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07CCD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0B5C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9EC4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61,15 Kč</w:t>
                  </w:r>
                </w:p>
              </w:tc>
            </w:tr>
            <w:tr w:rsidR="00F51621" w14:paraId="684617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CE2C7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4D03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5E690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B0ECF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3F5A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3514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1A2D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1566B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D1CD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73E8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122,50 Kč</w:t>
                  </w:r>
                </w:p>
              </w:tc>
            </w:tr>
            <w:tr w:rsidR="00F51621" w14:paraId="03C18E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EC4AF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C5DF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DB84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26231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DBDB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37C4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494F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41017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A10F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4F3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38,34 Kč</w:t>
                  </w:r>
                </w:p>
              </w:tc>
            </w:tr>
            <w:tr w:rsidR="00F51621" w14:paraId="03710A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5DA2A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 pův. p.č. 213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F402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D935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9D1F5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8990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40A3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7F9C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62A6B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656F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3F52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38,66 Kč</w:t>
                  </w:r>
                </w:p>
              </w:tc>
            </w:tr>
            <w:tr w:rsidR="00F51621" w14:paraId="647EFB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20EDD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 operátu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10C2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CF6AA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F82D7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B5CF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9D76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87CC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8B923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3467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1FE8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21,10 Kč</w:t>
                  </w:r>
                </w:p>
              </w:tc>
            </w:tr>
            <w:tr w:rsidR="00F51621" w14:paraId="142C58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CEC1C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AD59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0355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BAC71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3305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313F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0A1D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DDC80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0C5B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E8FB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147,13 Kč</w:t>
                  </w:r>
                </w:p>
              </w:tc>
            </w:tr>
            <w:tr w:rsidR="00F51621" w14:paraId="6A2AB0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01B2F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F833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97DBE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9B4AC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4EB5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680E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B7B7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BD5B2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2159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2E22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41,24 Kč</w:t>
                  </w:r>
                </w:p>
              </w:tc>
            </w:tr>
            <w:tr w:rsidR="00F51621" w14:paraId="195684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8099B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53A5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C6DA1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6AFA6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D5E4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7988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228E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763C2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AD46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365D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91,02 Kč</w:t>
                  </w:r>
                </w:p>
              </w:tc>
            </w:tr>
            <w:tr w:rsidR="00F51621" w14:paraId="052897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B9BD5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6106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FE09C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AC6C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B665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2709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678A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E39D5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DAAE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2F40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56,87 Kč</w:t>
                  </w:r>
                </w:p>
              </w:tc>
            </w:tr>
            <w:tr w:rsidR="00F51621" w14:paraId="0DA9CB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6C63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0C47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DF36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FAA7B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C186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0506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A43D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A15BB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0735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674C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325,64 Kč</w:t>
                  </w:r>
                </w:p>
              </w:tc>
            </w:tr>
            <w:tr w:rsidR="00F51621" w14:paraId="59885F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05B2C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6834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7CC0E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C1FEF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1EE9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9E2E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1A00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5725B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0D4E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4F64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55,46 Kč</w:t>
                  </w:r>
                </w:p>
              </w:tc>
            </w:tr>
            <w:tr w:rsidR="004D3C9F" w14:paraId="1F1914D2" w14:textId="77777777" w:rsidTr="004D3C9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FD2B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E808A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61C0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9 330,00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F0A8B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45EF2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B4BB1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3C71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999,11 Kč</w:t>
                  </w:r>
                </w:p>
              </w:tc>
            </w:tr>
            <w:tr w:rsidR="004D3C9F" w14:paraId="693A9297" w14:textId="77777777" w:rsidTr="004D3C9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08BDD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Maršíkov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FDCBF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43472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CE7EF" w14:textId="77777777" w:rsidR="00F51621" w:rsidRDefault="00F51621">
                  <w:pPr>
                    <w:spacing w:after="0" w:line="240" w:lineRule="auto"/>
                  </w:pPr>
                </w:p>
              </w:tc>
            </w:tr>
            <w:tr w:rsidR="00F51621" w14:paraId="4794AD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691BC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19BD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41F9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D665D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CA46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ABF4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80C4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C2708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247E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E502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8,29 Kč</w:t>
                  </w:r>
                </w:p>
              </w:tc>
            </w:tr>
            <w:tr w:rsidR="00F51621" w14:paraId="45A301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63621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7625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4489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2CB43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C987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1DFE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67BA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18E80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4BB7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96EF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35,77 Kč</w:t>
                  </w:r>
                </w:p>
              </w:tc>
            </w:tr>
            <w:tr w:rsidR="00F51621" w14:paraId="584A37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32A2E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5D74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01A2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82AD3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FC6A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3F07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E021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310E8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C8B5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A7A8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28,79 Kč</w:t>
                  </w:r>
                </w:p>
              </w:tc>
            </w:tr>
            <w:tr w:rsidR="00F51621" w14:paraId="50D33A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2C949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0C8E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8993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AB583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236F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3431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1034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85AD0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0E67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5EAF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35,27 Kč</w:t>
                  </w:r>
                </w:p>
              </w:tc>
            </w:tr>
            <w:tr w:rsidR="00F51621" w14:paraId="6FD17A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971FD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6DE7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12FC2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1E5B0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5845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259D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E5AD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F9EC7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B2CB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FE64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51,11 Kč</w:t>
                  </w:r>
                </w:p>
              </w:tc>
            </w:tr>
            <w:tr w:rsidR="00F51621" w14:paraId="411197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811F9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65CB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EC6F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3FBAD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ADEA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DBA4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167A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159CA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E6D1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C6CA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202,45 Kč</w:t>
                  </w:r>
                </w:p>
              </w:tc>
            </w:tr>
            <w:tr w:rsidR="00F51621" w14:paraId="416EA9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E2552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A9E1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EE5D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53A81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2644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E6DC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6780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6C335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CA5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DDEF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46,05 Kč</w:t>
                  </w:r>
                </w:p>
              </w:tc>
            </w:tr>
            <w:tr w:rsidR="00F51621" w14:paraId="38283B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662F4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F117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CFDFB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86F88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B9D3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BBEB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F797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3E363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70AE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B2E9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18,75 Kč</w:t>
                  </w:r>
                </w:p>
              </w:tc>
            </w:tr>
            <w:tr w:rsidR="00F51621" w14:paraId="79863D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76244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1C97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B5A69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8491B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97E4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E522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3167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7FDC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5E51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2E98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82,55 Kč</w:t>
                  </w:r>
                </w:p>
              </w:tc>
            </w:tr>
            <w:tr w:rsidR="00F51621" w14:paraId="6020C3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EE108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BC2D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F01F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AE8E7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591A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276B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FF36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ADDB0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7862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2382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31,45 Kč</w:t>
                  </w:r>
                </w:p>
              </w:tc>
            </w:tr>
            <w:tr w:rsidR="00F51621" w14:paraId="3ADDDE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5A9C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9FFC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5EE0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944A1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AB64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F507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F493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978BD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99A6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4BCD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4,98 Kč</w:t>
                  </w:r>
                </w:p>
              </w:tc>
            </w:tr>
            <w:tr w:rsidR="00F51621" w14:paraId="60DC7C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A0025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46DD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5FE29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441D0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D970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72EB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93B5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740CB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D75B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9389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93,51 Kč</w:t>
                  </w:r>
                </w:p>
              </w:tc>
            </w:tr>
            <w:tr w:rsidR="00F51621" w14:paraId="4F82DF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9C8C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B5DE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F60B4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DD34D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FF8D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BE4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5546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4D800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F623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8FA9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64,38 Kč</w:t>
                  </w:r>
                </w:p>
              </w:tc>
            </w:tr>
            <w:tr w:rsidR="00F51621" w14:paraId="522AB2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43CFC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47E7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3884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09DE1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5ABA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753F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C7E2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065BA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B55F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D532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664,53 Kč</w:t>
                  </w:r>
                </w:p>
              </w:tc>
            </w:tr>
            <w:tr w:rsidR="00F51621" w14:paraId="210387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1D04C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0C1B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33AC0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1D255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EE70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139A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D942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9B03A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A77E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7137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198,39 Kč</w:t>
                  </w:r>
                </w:p>
              </w:tc>
            </w:tr>
            <w:tr w:rsidR="00F51621" w14:paraId="77B593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6220B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4BF2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66673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552D2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724A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6A0F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B074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29132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90EA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4985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 Kč</w:t>
                  </w:r>
                </w:p>
              </w:tc>
            </w:tr>
            <w:tr w:rsidR="004D3C9F" w14:paraId="214B62B3" w14:textId="77777777" w:rsidTr="004D3C9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A86C8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B58C6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9657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19 130,00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76A24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FB8FA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816C1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DABF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1 587,27 Kč</w:t>
                  </w:r>
                </w:p>
              </w:tc>
            </w:tr>
            <w:tr w:rsidR="004D3C9F" w14:paraId="6977BDE3" w14:textId="77777777" w:rsidTr="004D3C9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62E70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Pekařov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C4AAF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A03F3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65C17" w14:textId="77777777" w:rsidR="00F51621" w:rsidRDefault="00F51621">
                  <w:pPr>
                    <w:spacing w:after="0" w:line="240" w:lineRule="auto"/>
                  </w:pPr>
                </w:p>
              </w:tc>
            </w:tr>
            <w:tr w:rsidR="00F51621" w14:paraId="357C2C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C9E02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85D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8B3FD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DBD90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E102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FB0D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10DA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60482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A93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3B9D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4,39 Kč</w:t>
                  </w:r>
                </w:p>
              </w:tc>
            </w:tr>
            <w:tr w:rsidR="00F51621" w14:paraId="7913B2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B4AC1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FCC3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A4ECC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DA268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C2F6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317B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0F7F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63CBD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4EF5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F67F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11,07 Kč</w:t>
                  </w:r>
                </w:p>
              </w:tc>
            </w:tr>
            <w:tr w:rsidR="00F51621" w14:paraId="013745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BF45F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A848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BFD39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E520B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E3DC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9D3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0EB8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6C22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C3E0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3643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6,94 Kč</w:t>
                  </w:r>
                </w:p>
              </w:tc>
            </w:tr>
            <w:tr w:rsidR="004D3C9F" w14:paraId="61175824" w14:textId="77777777" w:rsidTr="004D3C9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98557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E67A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3969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5B2AB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4156D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6BF20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F283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22,40 Kč</w:t>
                  </w:r>
                </w:p>
              </w:tc>
            </w:tr>
            <w:tr w:rsidR="004D3C9F" w14:paraId="78C3CB2E" w14:textId="77777777" w:rsidTr="004D3C9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D4ED1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Petrov nad Desnou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AE28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5EFBA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A7914" w14:textId="77777777" w:rsidR="00F51621" w:rsidRDefault="00F51621">
                  <w:pPr>
                    <w:spacing w:after="0" w:line="240" w:lineRule="auto"/>
                  </w:pPr>
                </w:p>
              </w:tc>
            </w:tr>
            <w:tr w:rsidR="00F51621" w14:paraId="54AB37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69887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62D6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9021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20A3E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FB6D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6AA3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D558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6E998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C45F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59F4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238,23 Kč</w:t>
                  </w:r>
                </w:p>
              </w:tc>
            </w:tr>
            <w:tr w:rsidR="004D3C9F" w14:paraId="6988C07F" w14:textId="77777777" w:rsidTr="004D3C9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701B1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0E0B7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9960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1 738,00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EA586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0EB0F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66F12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FF07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238,23 Kč</w:t>
                  </w:r>
                </w:p>
              </w:tc>
            </w:tr>
            <w:tr w:rsidR="004D3C9F" w14:paraId="2044AD82" w14:textId="77777777" w:rsidTr="004D3C9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DBBFA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Rapotín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A013B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E0E80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F04B6" w14:textId="77777777" w:rsidR="00F51621" w:rsidRDefault="00F51621">
                  <w:pPr>
                    <w:spacing w:after="0" w:line="240" w:lineRule="auto"/>
                  </w:pPr>
                </w:p>
              </w:tc>
            </w:tr>
            <w:tr w:rsidR="00F51621" w14:paraId="289CA5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12394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EA5F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15C8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78D8B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F9E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97FD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A424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DA291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2696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3186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390,24 Kč</w:t>
                  </w:r>
                </w:p>
              </w:tc>
            </w:tr>
            <w:tr w:rsidR="00F51621" w14:paraId="7C2D3E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73665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E6F5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36F9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C08C8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9CB4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84EE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844F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AAF64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76C5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322D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2 014,39 Kč</w:t>
                  </w:r>
                </w:p>
              </w:tc>
            </w:tr>
            <w:tr w:rsidR="00F51621" w14:paraId="2CD9FB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209F4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4CD7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A9FB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D7795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17C0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EE2F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6FFB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C05D6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8D49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F486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294,52 Kč</w:t>
                  </w:r>
                </w:p>
              </w:tc>
            </w:tr>
            <w:tr w:rsidR="00F51621" w14:paraId="3F6DD8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0AA66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5E5B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A957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3E27A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40E4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591B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3E92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37421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AC0F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ADA8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1 882,09 Kč</w:t>
                  </w:r>
                </w:p>
              </w:tc>
            </w:tr>
            <w:tr w:rsidR="004D3C9F" w14:paraId="3A873590" w14:textId="77777777" w:rsidTr="004D3C9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DBC02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FECA3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118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26 661,00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AC8CB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61DC3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0B229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F8D2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4 581,24 Kč</w:t>
                  </w:r>
                </w:p>
              </w:tc>
            </w:tr>
            <w:tr w:rsidR="004D3C9F" w14:paraId="24751FA2" w14:textId="77777777" w:rsidTr="004D3C9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9CB7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Rejchartice u Šumperka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A09ED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BB06D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C0B94" w14:textId="77777777" w:rsidR="00F51621" w:rsidRDefault="00F51621">
                  <w:pPr>
                    <w:spacing w:after="0" w:line="240" w:lineRule="auto"/>
                  </w:pPr>
                </w:p>
              </w:tc>
            </w:tr>
            <w:tr w:rsidR="00F51621" w14:paraId="7DF6A4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B4EC9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A530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1185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00D7C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2315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B30D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D935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9D494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D34A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A443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 Kč</w:t>
                  </w:r>
                </w:p>
              </w:tc>
            </w:tr>
            <w:tr w:rsidR="00F51621" w14:paraId="1CFD59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2A6A2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 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7BB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778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8FBB2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C9A3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5969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FBBF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A8550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929B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1977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28,78 Kč</w:t>
                  </w:r>
                </w:p>
              </w:tc>
            </w:tr>
            <w:tr w:rsidR="00F51621" w14:paraId="495BCA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9BFB8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CD7E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7006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A5040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5785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5D02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F7DB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71154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090C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E937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35,78 Kč</w:t>
                  </w:r>
                </w:p>
              </w:tc>
            </w:tr>
            <w:tr w:rsidR="00F51621" w14:paraId="474192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BC450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70CF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A8DF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53C30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2AFC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EB49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0DD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45915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A624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8397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3,60 Kč</w:t>
                  </w:r>
                </w:p>
              </w:tc>
            </w:tr>
            <w:tr w:rsidR="00F51621" w14:paraId="6D0F8F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04741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A589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45EE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8E463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E6D1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C4EB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3CAD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8B10E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D4CF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E625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47,66 Kč</w:t>
                  </w:r>
                </w:p>
              </w:tc>
            </w:tr>
            <w:tr w:rsidR="00F51621" w14:paraId="1570EA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C9068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C8CA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D605F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1E10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927E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C857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8D0B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BD5F2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B7A1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84BC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7,32 Kč</w:t>
                  </w:r>
                </w:p>
              </w:tc>
            </w:tr>
            <w:tr w:rsidR="00F51621" w14:paraId="07B07C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510CD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2486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FD57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DAF84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3411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48C4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6953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6A6B6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65E2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69CF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33,25 Kč</w:t>
                  </w:r>
                </w:p>
              </w:tc>
            </w:tr>
            <w:tr w:rsidR="00F51621" w14:paraId="2F6F3A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08E7A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68DC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8D7C3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A4BF4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089A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CFC5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8A1F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B5CB2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0072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06CE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11,47 Kč</w:t>
                  </w:r>
                </w:p>
              </w:tc>
            </w:tr>
            <w:tr w:rsidR="00F51621" w14:paraId="7F6B03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1A1F9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FB30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52BFA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4F462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00FE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F8CA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4AEA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DF6EB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679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0207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11,16 Kč</w:t>
                  </w:r>
                </w:p>
              </w:tc>
            </w:tr>
            <w:tr w:rsidR="00F51621" w14:paraId="08F19B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A9F68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 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2327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70FB0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1DAEE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8D06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ECCA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D7A4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8F9AA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EE2F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639B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88,58 Kč</w:t>
                  </w:r>
                </w:p>
              </w:tc>
            </w:tr>
            <w:tr w:rsidR="00F51621" w14:paraId="10D573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7F5F7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3C47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605B7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6258F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B9DE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4FD7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D523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6FAF8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6B56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A7B9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11,16 Kč</w:t>
                  </w:r>
                </w:p>
              </w:tc>
            </w:tr>
            <w:tr w:rsidR="00F51621" w14:paraId="12210D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F2957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 operátu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1E18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683C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9A9C2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229C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8A66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3CC5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36EDD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0E9C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5692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8,16 Kč</w:t>
                  </w:r>
                </w:p>
              </w:tc>
            </w:tr>
            <w:tr w:rsidR="00F51621" w14:paraId="0B9E3F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217A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0F25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46E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2EE74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2862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1278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59FE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486E3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772C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A2A1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1,55 Kč</w:t>
                  </w:r>
                </w:p>
              </w:tc>
            </w:tr>
            <w:tr w:rsidR="00F51621" w14:paraId="3B9671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313FB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25B8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021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12731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96B0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BB86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EC8A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451BC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0737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956D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674,30 Kč</w:t>
                  </w:r>
                </w:p>
              </w:tc>
            </w:tr>
            <w:tr w:rsidR="00F51621" w14:paraId="62F15A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D142C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BA09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DB5ED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9077C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0F75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D8F8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846D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1CE25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E0B7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B1D5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60,67 Kč</w:t>
                  </w:r>
                </w:p>
              </w:tc>
            </w:tr>
            <w:tr w:rsidR="00F51621" w14:paraId="6BCF14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CC2A4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3EF0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6F859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26FBC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54D7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8F98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AD96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371A7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BEBB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E690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9,70 Kč</w:t>
                  </w:r>
                </w:p>
              </w:tc>
            </w:tr>
            <w:tr w:rsidR="004D3C9F" w14:paraId="13AB2AD4" w14:textId="77777777" w:rsidTr="004D3C9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4EA47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00937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E447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36 324,00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57FFD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C094B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D49CE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5293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1 049,14 Kč</w:t>
                  </w:r>
                </w:p>
              </w:tc>
            </w:tr>
            <w:tr w:rsidR="004D3C9F" w14:paraId="04AB1CAA" w14:textId="77777777" w:rsidTr="004D3C9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6C68E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Velké Losiny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26C90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BA7D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E0FA6" w14:textId="77777777" w:rsidR="00F51621" w:rsidRDefault="00F51621">
                  <w:pPr>
                    <w:spacing w:after="0" w:line="240" w:lineRule="auto"/>
                  </w:pPr>
                </w:p>
              </w:tc>
            </w:tr>
            <w:tr w:rsidR="00F51621" w14:paraId="0110E6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75291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74FF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418B7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4F7BA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06CD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C5EE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0B15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0E52D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49F2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A70A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218,39 Kč</w:t>
                  </w:r>
                </w:p>
              </w:tc>
            </w:tr>
            <w:tr w:rsidR="00F51621" w14:paraId="56838D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6E7CA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6E8E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0E36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1BC78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8025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E86A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1177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7691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76B0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1908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57,77 Kč</w:t>
                  </w:r>
                </w:p>
              </w:tc>
            </w:tr>
            <w:tr w:rsidR="00F51621" w14:paraId="024ACB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643E8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7C79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FC69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167B0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3C1E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365A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FBF9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5CA5C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128B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34FD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979,91 Kč</w:t>
                  </w:r>
                </w:p>
              </w:tc>
            </w:tr>
            <w:tr w:rsidR="00F51621" w14:paraId="458FD6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7DDD2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57CE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6BDC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B212B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454B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2A36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4A09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14401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AA5F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DD92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142,42 Kč</w:t>
                  </w:r>
                </w:p>
              </w:tc>
            </w:tr>
            <w:tr w:rsidR="00F51621" w14:paraId="1659C2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3DA18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28F6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5381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5AEFC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6D13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4F26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39DC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89EA7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B51E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1A73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821,68 Kč</w:t>
                  </w:r>
                </w:p>
              </w:tc>
            </w:tr>
            <w:tr w:rsidR="00F51621" w14:paraId="1F7ADA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CAF7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70CE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76D2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2A26B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DC07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D1D5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AC44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9C54C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2C0B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8DB1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48,48 Kč</w:t>
                  </w:r>
                </w:p>
              </w:tc>
            </w:tr>
            <w:tr w:rsidR="00F51621" w14:paraId="642C1D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0C6BD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52B0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1B598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04536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BFCE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2694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C7BF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CFF19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3391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1635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99,84 Kč</w:t>
                  </w:r>
                </w:p>
              </w:tc>
            </w:tr>
            <w:tr w:rsidR="00F51621" w14:paraId="3744FF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DDF82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4365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5D00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B1C6C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E40B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4778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A5CD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8AC66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AAE6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18E1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29,26 Kč</w:t>
                  </w:r>
                </w:p>
              </w:tc>
            </w:tr>
            <w:tr w:rsidR="00F51621" w14:paraId="165B34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9180B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C500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754C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CBC52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1883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31AD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89B4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A5E25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A796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F19B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 Kč</w:t>
                  </w:r>
                </w:p>
              </w:tc>
            </w:tr>
            <w:tr w:rsidR="00F51621" w14:paraId="15B496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B538C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0EB4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F500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DBD5D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661B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E930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B313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BAAE6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821E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A824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448,20 Kč</w:t>
                  </w:r>
                </w:p>
              </w:tc>
            </w:tr>
            <w:tr w:rsidR="00F51621" w14:paraId="5208C5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04BE9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CFCB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8C95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19B13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6FAC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F53B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BB93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D9175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1EF8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DCB9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112,90 Kč</w:t>
                  </w:r>
                </w:p>
              </w:tc>
            </w:tr>
            <w:tr w:rsidR="00F51621" w14:paraId="4FAA2B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B2225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9B1B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3B63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30631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1834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72AC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07C7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3C435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B236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B2EA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378,37 Kč</w:t>
                  </w:r>
                </w:p>
              </w:tc>
            </w:tr>
            <w:tr w:rsidR="00F51621" w14:paraId="7FC0FA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AE98F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EFF0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953A2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A1CE8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3CCD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5544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F064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0AD81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D144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0405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162,12 Kč</w:t>
                  </w:r>
                </w:p>
              </w:tc>
            </w:tr>
            <w:tr w:rsidR="00F51621" w14:paraId="7908C4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3A442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13A9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178B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FDCDD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8FDD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64F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32A7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225C7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FFC6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24B8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465,03 Kč</w:t>
                  </w:r>
                </w:p>
              </w:tc>
            </w:tr>
            <w:tr w:rsidR="00F51621" w14:paraId="1F6B25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174A7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5214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A8F3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5E6F6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A300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0588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0F58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7341F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7767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74CD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33,77 Kč</w:t>
                  </w:r>
                </w:p>
              </w:tc>
            </w:tr>
            <w:tr w:rsidR="00F51621" w14:paraId="681398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B94F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10A5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6117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88049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E2EA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FECF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1E69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1CAC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3BDB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1D70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451,84 Kč</w:t>
                  </w:r>
                </w:p>
              </w:tc>
            </w:tr>
            <w:tr w:rsidR="00F51621" w14:paraId="533F6A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F9AE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F768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21B1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60E3B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CEC3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EBA5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F9CE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443EE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EE9C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AB1A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38,30 Kč</w:t>
                  </w:r>
                </w:p>
              </w:tc>
            </w:tr>
            <w:tr w:rsidR="00F51621" w14:paraId="628AE1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B233D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3B1C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F83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AE0A7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92BC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050B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5994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725D9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3A78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E107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1,63 Kč</w:t>
                  </w:r>
                </w:p>
              </w:tc>
            </w:tr>
            <w:tr w:rsidR="00F51621" w14:paraId="503F4C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ABD48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C205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1716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7BD40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43BC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73BE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2069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41B30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3C0B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739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60,15 Kč</w:t>
                  </w:r>
                </w:p>
              </w:tc>
            </w:tr>
            <w:tr w:rsidR="00F51621" w14:paraId="0B691F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621D8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D32D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40DA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1496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E875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A4F6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53F9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66D63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F326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D5F2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49,11 Kč</w:t>
                  </w:r>
                </w:p>
              </w:tc>
            </w:tr>
            <w:tr w:rsidR="00F51621" w14:paraId="2A5E3B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2EB25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3D54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A527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AB696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B6F0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F7E3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ADF6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A1656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7D4D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DB9C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16,57 Kč</w:t>
                  </w:r>
                </w:p>
              </w:tc>
            </w:tr>
            <w:tr w:rsidR="00F51621" w14:paraId="281079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10D5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DC4A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DE526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CE2A3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F4D0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BAA4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0A61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F6ABC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E8D9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B4EF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16,20 Kč</w:t>
                  </w:r>
                </w:p>
              </w:tc>
            </w:tr>
            <w:tr w:rsidR="00F51621" w14:paraId="03E51E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D1B17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4F23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CC59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48EF0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C74A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471A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9E47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EBBB7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4398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F553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34,16 Kč</w:t>
                  </w:r>
                </w:p>
              </w:tc>
            </w:tr>
            <w:tr w:rsidR="00F51621" w14:paraId="1385EF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18F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6F14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42CA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2E5E8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AAED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1C1A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FC85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577D0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247F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FD40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838,63 Kč</w:t>
                  </w:r>
                </w:p>
              </w:tc>
            </w:tr>
            <w:tr w:rsidR="00F51621" w14:paraId="5FD8D3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99A18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 (dle geometrického plánu č.1046-27/2006)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94C0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79DE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1D1E7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781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1D6D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C7AD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20198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3FC8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CD9B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1 438,90 Kč</w:t>
                  </w:r>
                </w:p>
              </w:tc>
            </w:tr>
            <w:tr w:rsidR="00F51621" w14:paraId="7E8233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3A5D7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DEE9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5F2C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F049F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1232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F3FE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3507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3C7DF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75E2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4A59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1 808,12 Kč</w:t>
                  </w:r>
                </w:p>
              </w:tc>
            </w:tr>
            <w:tr w:rsidR="00F51621" w14:paraId="131599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FA46D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3C70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76B2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68A90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E968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14ED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AAF3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0259A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F31E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A442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133,37 Kč</w:t>
                  </w:r>
                </w:p>
              </w:tc>
            </w:tr>
            <w:tr w:rsidR="00F51621" w14:paraId="5A277E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27412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BA1C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9C42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5FD6D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83DD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8B1F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093F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5EC1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BFA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2EDB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41,19 Kč</w:t>
                  </w:r>
                </w:p>
              </w:tc>
            </w:tr>
            <w:tr w:rsidR="00F51621" w14:paraId="22FEAB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C4F88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3E9D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E203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5B7CB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89ED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3865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5DD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B335C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E2F0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015B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917,12 Kč</w:t>
                  </w:r>
                </w:p>
              </w:tc>
            </w:tr>
            <w:tr w:rsidR="00F51621" w14:paraId="408A5D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573F7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E7BE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36CF0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6F2E0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0645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6968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99DF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E26A1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CF24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7C7D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363,43 Kč</w:t>
                  </w:r>
                </w:p>
              </w:tc>
            </w:tr>
            <w:tr w:rsidR="00F51621" w14:paraId="515014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0A0AF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1161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A4DB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571D9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D8D6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5FD0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9159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E1B18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24E5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566A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24,98 Kč</w:t>
                  </w:r>
                </w:p>
              </w:tc>
            </w:tr>
            <w:tr w:rsidR="00F51621" w14:paraId="160785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681CC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E23B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CC43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0A701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3CB9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583C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CED5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9F51A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CBFC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5631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107,87 Kč</w:t>
                  </w:r>
                </w:p>
              </w:tc>
            </w:tr>
            <w:tr w:rsidR="00F51621" w14:paraId="4B33FB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AD3C2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A857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E940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17EB3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66EA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09E9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FF1A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73AF5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DC34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B22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156,35 Kč</w:t>
                  </w:r>
                </w:p>
              </w:tc>
            </w:tr>
            <w:tr w:rsidR="00F51621" w14:paraId="2B96AE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5D19E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76FD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98175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87238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2ACF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2DC7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C5C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0497F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05DA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6E68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1 059,40 Kč</w:t>
                  </w:r>
                </w:p>
              </w:tc>
            </w:tr>
            <w:tr w:rsidR="00F51621" w14:paraId="1421BB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9B557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EA50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7A0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D2381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8037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28B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C01C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DB89D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04DC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4B71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33,91 Kč</w:t>
                  </w:r>
                </w:p>
              </w:tc>
            </w:tr>
            <w:tr w:rsidR="00F51621" w14:paraId="4D1313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59453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835E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9B603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88708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0EDC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F147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1921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D78C7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F6BF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ED94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323,37 Kč</w:t>
                  </w:r>
                </w:p>
              </w:tc>
            </w:tr>
            <w:tr w:rsidR="00F51621" w14:paraId="761895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73606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07CF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6E213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BE4A5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F5D9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646E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B6FC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BE6EE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716C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25DE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299,01 Kč</w:t>
                  </w:r>
                </w:p>
              </w:tc>
            </w:tr>
            <w:tr w:rsidR="00F51621" w14:paraId="65805F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C4B17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686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80AD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4D3DD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0A57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9B54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D45B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7F876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39A2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EFCA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815,27 Kč</w:t>
                  </w:r>
                </w:p>
              </w:tc>
            </w:tr>
            <w:tr w:rsidR="00F51621" w14:paraId="40C1DC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C8580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A2FD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B7ED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1C5C2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C61F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72D4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1C46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79C2C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F232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4104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300,89 Kč</w:t>
                  </w:r>
                </w:p>
              </w:tc>
            </w:tr>
            <w:tr w:rsidR="00F51621" w14:paraId="530D81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5C670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A94A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759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D71EE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A14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F4D1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D961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4D52B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2850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7009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4,89 Kč</w:t>
                  </w:r>
                </w:p>
              </w:tc>
            </w:tr>
            <w:tr w:rsidR="00F51621" w14:paraId="33F4FF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BFF40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C10F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2CD7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0EE86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B6F8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2A0F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19 138,00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6783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F2800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E8D8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81B8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2 403,36 Kč</w:t>
                  </w:r>
                </w:p>
              </w:tc>
            </w:tr>
            <w:tr w:rsidR="004D3C9F" w14:paraId="4D32CCB8" w14:textId="77777777" w:rsidTr="004D3C9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196CB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BDB86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1629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125 326,00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1376C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7DAEC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64D9B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C165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15 738,54 Kč</w:t>
                  </w:r>
                </w:p>
              </w:tc>
            </w:tr>
            <w:tr w:rsidR="004D3C9F" w14:paraId="7357E75A" w14:textId="77777777" w:rsidTr="004D3C9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48E01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Vernířovice u Sobotína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2AA82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3F57F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DF2C9" w14:textId="77777777" w:rsidR="00F51621" w:rsidRDefault="00F51621">
                  <w:pPr>
                    <w:spacing w:after="0" w:line="240" w:lineRule="auto"/>
                  </w:pPr>
                </w:p>
              </w:tc>
            </w:tr>
            <w:tr w:rsidR="00F51621" w14:paraId="2374D9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35BD6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6E93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D15C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A563A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AD97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5A7B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0BAA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56CF6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2007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8D30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12,72 Kč</w:t>
                  </w:r>
                </w:p>
              </w:tc>
            </w:tr>
            <w:tr w:rsidR="00F51621" w14:paraId="67FD76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AD7AD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0D80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C1F4C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9542B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EB9E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DD8C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26E0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3E82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1DDC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57F3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13,85 Kč</w:t>
                  </w:r>
                </w:p>
              </w:tc>
            </w:tr>
            <w:tr w:rsidR="00F51621" w14:paraId="30E9BD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DEE8A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4DFF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23ED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26D30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3C08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DB8B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3E46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E056F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327C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B67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2,46 Kč</w:t>
                  </w:r>
                </w:p>
              </w:tc>
            </w:tr>
            <w:tr w:rsidR="004D3C9F" w14:paraId="404D09A5" w14:textId="77777777" w:rsidTr="004D3C9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4383E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76739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FCEB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A60F5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65100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E371B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4D2E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29,03 Kč</w:t>
                  </w:r>
                </w:p>
              </w:tc>
            </w:tr>
            <w:tr w:rsidR="004D3C9F" w14:paraId="4BF54069" w14:textId="77777777" w:rsidTr="004D3C9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7CB4B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Žárová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517BA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C2677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CA9A8" w14:textId="77777777" w:rsidR="00F51621" w:rsidRDefault="00F51621">
                  <w:pPr>
                    <w:spacing w:after="0" w:line="240" w:lineRule="auto"/>
                  </w:pPr>
                </w:p>
              </w:tc>
            </w:tr>
            <w:tr w:rsidR="00F51621" w14:paraId="4A5C8B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4E6B2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sloučení p.č. 67 a 72/1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2F96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5D959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026BD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B00C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A474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E7A3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27123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AFC3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9D1A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105,08 Kč</w:t>
                  </w:r>
                </w:p>
              </w:tc>
            </w:tr>
            <w:tr w:rsidR="00F51621" w14:paraId="3A988B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EB730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689B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E5D8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66C98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0BC6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8128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AD85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9AC7C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B041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7ACB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18,21 Kč</w:t>
                  </w:r>
                </w:p>
              </w:tc>
            </w:tr>
            <w:tr w:rsidR="00F51621" w14:paraId="1E2D24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76E2B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A130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7EDB9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79C51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4753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0A14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72D4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FED02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429C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2F4F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64,45 Kč</w:t>
                  </w:r>
                </w:p>
              </w:tc>
            </w:tr>
            <w:tr w:rsidR="00F51621" w14:paraId="7FF4B8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966D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ABAB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93C7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1A076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592A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8DF7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1082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1D386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C872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8F9D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42,84 Kč</w:t>
                  </w:r>
                </w:p>
              </w:tc>
            </w:tr>
            <w:tr w:rsidR="00F51621" w14:paraId="514919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EE844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 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15C6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DF1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294B9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08AD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A7FD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6537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D9EE1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4E79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675F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23,81 Kč</w:t>
                  </w:r>
                </w:p>
              </w:tc>
            </w:tr>
            <w:tr w:rsidR="00F51621" w14:paraId="090A62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F64C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BC8E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82E1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D548A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11BB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0C60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A854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833EF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D56A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2BC9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43,44 Kč</w:t>
                  </w:r>
                </w:p>
              </w:tc>
            </w:tr>
            <w:tr w:rsidR="00F51621" w14:paraId="60814C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F573E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2E84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59DEC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82E10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C190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89C6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3D44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2C976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7736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337D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70,25 Kč</w:t>
                  </w:r>
                </w:p>
              </w:tc>
            </w:tr>
            <w:tr w:rsidR="00F51621" w14:paraId="2CBBD6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EAD13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2963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A3797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73BF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C42B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79E7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772E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F034B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E411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4FE4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53,63 Kč</w:t>
                  </w:r>
                </w:p>
              </w:tc>
            </w:tr>
            <w:tr w:rsidR="00F51621" w14:paraId="06D1ED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42ECE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4676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FE110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A0C50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7294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8AA2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41D3D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2983C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6FEE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EAEB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71,05 Kč</w:t>
                  </w:r>
                </w:p>
              </w:tc>
            </w:tr>
            <w:tr w:rsidR="00F51621" w14:paraId="398932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70491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70C7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6DAC5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39CB8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020E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BF50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3A14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DE553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3692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612B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294,07 Kč</w:t>
                  </w:r>
                </w:p>
              </w:tc>
            </w:tr>
            <w:tr w:rsidR="00F51621" w14:paraId="726937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C824D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FB03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9266C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3C64A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AE28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1CA48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A19A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5F76C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1E47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5A6B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195,21 Kč</w:t>
                  </w:r>
                </w:p>
              </w:tc>
            </w:tr>
            <w:tr w:rsidR="00F51621" w14:paraId="46165F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53FA4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7569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09FF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49AEB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8165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CFF5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B6A6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D5F5C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02EE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33B4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25,63 Kč</w:t>
                  </w:r>
                </w:p>
              </w:tc>
            </w:tr>
            <w:tr w:rsidR="00F51621" w14:paraId="2E174C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02E02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1E03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4520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B0C6F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90C3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75B33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281A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5B4FE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D6AB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48EC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47,43 Kč</w:t>
                  </w:r>
                </w:p>
              </w:tc>
            </w:tr>
            <w:tr w:rsidR="00F51621" w14:paraId="5C4999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D179F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01E54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8681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EF414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69169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5436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8CE71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4AC14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A4BBE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86EA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8,08 Kč</w:t>
                  </w:r>
                </w:p>
              </w:tc>
            </w:tr>
            <w:tr w:rsidR="00F51621" w14:paraId="1FB6EC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BD3C9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87D9F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E7B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07493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50E3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FDDC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AF360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A7E7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36D6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19B7C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8,47 Kč</w:t>
                  </w:r>
                </w:p>
              </w:tc>
            </w:tr>
            <w:tr w:rsidR="004D3C9F" w14:paraId="17B33583" w14:textId="77777777" w:rsidTr="004D3C9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A2F8C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849E4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7A58B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16 063,00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686AF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9C276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60F5F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87592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1 071,65 Kč</w:t>
                  </w:r>
                </w:p>
              </w:tc>
            </w:tr>
            <w:tr w:rsidR="004D3C9F" w14:paraId="78F6DDE6" w14:textId="77777777" w:rsidTr="004D3C9F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8A367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BE41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235 561,00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A1B67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9F81E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04521" w14:textId="77777777" w:rsidR="00F51621" w:rsidRDefault="00F5162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8DF9A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25 316,61 Kč</w:t>
                  </w:r>
                </w:p>
              </w:tc>
            </w:tr>
          </w:tbl>
          <w:p w14:paraId="31ABC148" w14:textId="77777777" w:rsidR="00F51621" w:rsidRDefault="00F51621">
            <w:pPr>
              <w:spacing w:after="0" w:line="240" w:lineRule="auto"/>
            </w:pPr>
          </w:p>
        </w:tc>
        <w:tc>
          <w:tcPr>
            <w:tcW w:w="40" w:type="dxa"/>
          </w:tcPr>
          <w:p w14:paraId="57CE50DD" w14:textId="77777777" w:rsidR="00F51621" w:rsidRDefault="00F51621">
            <w:pPr>
              <w:pStyle w:val="EmptyCellLayoutStyle"/>
              <w:spacing w:after="0" w:line="240" w:lineRule="auto"/>
            </w:pPr>
          </w:p>
        </w:tc>
      </w:tr>
      <w:tr w:rsidR="00F51621" w14:paraId="0A00462E" w14:textId="77777777">
        <w:trPr>
          <w:trHeight w:val="107"/>
        </w:trPr>
        <w:tc>
          <w:tcPr>
            <w:tcW w:w="107" w:type="dxa"/>
          </w:tcPr>
          <w:p w14:paraId="3F5C8867" w14:textId="77777777" w:rsidR="00F51621" w:rsidRDefault="00F5162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BE9A09F" w14:textId="77777777" w:rsidR="00F51621" w:rsidRDefault="00F5162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CC3DF5C" w14:textId="77777777" w:rsidR="00F51621" w:rsidRDefault="00F5162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15C9FF7" w14:textId="77777777" w:rsidR="00F51621" w:rsidRDefault="00F5162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971B4E1" w14:textId="77777777" w:rsidR="00F51621" w:rsidRDefault="00F516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34CFD0" w14:textId="77777777" w:rsidR="00F51621" w:rsidRDefault="00F5162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715419F" w14:textId="77777777" w:rsidR="00F51621" w:rsidRDefault="00F5162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583292F" w14:textId="77777777" w:rsidR="00F51621" w:rsidRDefault="00F516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CFC14C" w14:textId="77777777" w:rsidR="00F51621" w:rsidRDefault="00F516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37568D" w14:textId="77777777" w:rsidR="00F51621" w:rsidRDefault="00F51621">
            <w:pPr>
              <w:pStyle w:val="EmptyCellLayoutStyle"/>
              <w:spacing w:after="0" w:line="240" w:lineRule="auto"/>
            </w:pPr>
          </w:p>
        </w:tc>
      </w:tr>
      <w:tr w:rsidR="004D3C9F" w14:paraId="20605D96" w14:textId="77777777" w:rsidTr="004D3C9F">
        <w:trPr>
          <w:trHeight w:val="30"/>
        </w:trPr>
        <w:tc>
          <w:tcPr>
            <w:tcW w:w="107" w:type="dxa"/>
          </w:tcPr>
          <w:p w14:paraId="4790F601" w14:textId="77777777" w:rsidR="00F51621" w:rsidRDefault="00F5162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F3A4D0C" w14:textId="77777777" w:rsidR="00F51621" w:rsidRDefault="00F5162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F51621" w14:paraId="1A042EBE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A802E" w14:textId="77777777" w:rsidR="00F51621" w:rsidRDefault="004D3C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D81F42F" w14:textId="77777777" w:rsidR="00F51621" w:rsidRDefault="00F51621">
            <w:pPr>
              <w:spacing w:after="0" w:line="240" w:lineRule="auto"/>
            </w:pPr>
          </w:p>
        </w:tc>
        <w:tc>
          <w:tcPr>
            <w:tcW w:w="1869" w:type="dxa"/>
          </w:tcPr>
          <w:p w14:paraId="1B718193" w14:textId="77777777" w:rsidR="00F51621" w:rsidRDefault="00F516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849807" w14:textId="77777777" w:rsidR="00F51621" w:rsidRDefault="00F5162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5C92427" w14:textId="77777777" w:rsidR="00F51621" w:rsidRDefault="00F5162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07CBD52" w14:textId="77777777" w:rsidR="00F51621" w:rsidRDefault="00F516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779B66" w14:textId="77777777" w:rsidR="00F51621" w:rsidRDefault="00F516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918321" w14:textId="77777777" w:rsidR="00F51621" w:rsidRDefault="00F51621">
            <w:pPr>
              <w:pStyle w:val="EmptyCellLayoutStyle"/>
              <w:spacing w:after="0" w:line="240" w:lineRule="auto"/>
            </w:pPr>
          </w:p>
        </w:tc>
      </w:tr>
      <w:tr w:rsidR="004D3C9F" w14:paraId="5213AB3B" w14:textId="77777777" w:rsidTr="004D3C9F">
        <w:trPr>
          <w:trHeight w:val="310"/>
        </w:trPr>
        <w:tc>
          <w:tcPr>
            <w:tcW w:w="107" w:type="dxa"/>
          </w:tcPr>
          <w:p w14:paraId="2BF2F9BE" w14:textId="77777777" w:rsidR="00F51621" w:rsidRDefault="00F5162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363B4FC" w14:textId="77777777" w:rsidR="00F51621" w:rsidRDefault="00F5162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4322DB8C" w14:textId="77777777" w:rsidR="00F51621" w:rsidRDefault="00F5162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34CD7D2" w14:textId="77777777" w:rsidR="00F51621" w:rsidRDefault="00F516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006423" w14:textId="77777777" w:rsidR="00F51621" w:rsidRDefault="00F5162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80E6C2F" w14:textId="77777777" w:rsidR="00F51621" w:rsidRDefault="00F5162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F51621" w14:paraId="7BDE8CE9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8F5E7" w14:textId="77777777" w:rsidR="00F51621" w:rsidRDefault="004D3C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25 937</w:t>
                  </w:r>
                </w:p>
              </w:tc>
            </w:tr>
          </w:tbl>
          <w:p w14:paraId="23D0B95D" w14:textId="77777777" w:rsidR="00F51621" w:rsidRDefault="00F51621">
            <w:pPr>
              <w:spacing w:after="0" w:line="240" w:lineRule="auto"/>
            </w:pPr>
          </w:p>
        </w:tc>
        <w:tc>
          <w:tcPr>
            <w:tcW w:w="15" w:type="dxa"/>
          </w:tcPr>
          <w:p w14:paraId="1963DBDC" w14:textId="77777777" w:rsidR="00F51621" w:rsidRDefault="00F516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F64DCE" w14:textId="77777777" w:rsidR="00F51621" w:rsidRDefault="00F51621">
            <w:pPr>
              <w:pStyle w:val="EmptyCellLayoutStyle"/>
              <w:spacing w:after="0" w:line="240" w:lineRule="auto"/>
            </w:pPr>
          </w:p>
        </w:tc>
      </w:tr>
      <w:tr w:rsidR="00F51621" w14:paraId="1BB4B381" w14:textId="77777777">
        <w:trPr>
          <w:trHeight w:val="137"/>
        </w:trPr>
        <w:tc>
          <w:tcPr>
            <w:tcW w:w="107" w:type="dxa"/>
          </w:tcPr>
          <w:p w14:paraId="579CD6A4" w14:textId="77777777" w:rsidR="00F51621" w:rsidRDefault="00F5162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6E3341C" w14:textId="77777777" w:rsidR="00F51621" w:rsidRDefault="00F5162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552EA8B" w14:textId="77777777" w:rsidR="00F51621" w:rsidRDefault="00F5162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8FC9E35" w14:textId="77777777" w:rsidR="00F51621" w:rsidRDefault="00F5162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E4E0436" w14:textId="77777777" w:rsidR="00F51621" w:rsidRDefault="00F516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0464DC" w14:textId="77777777" w:rsidR="00F51621" w:rsidRDefault="00F5162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D9E0C35" w14:textId="77777777" w:rsidR="00F51621" w:rsidRDefault="00F5162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347479E" w14:textId="77777777" w:rsidR="00F51621" w:rsidRDefault="00F516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933444" w14:textId="77777777" w:rsidR="00F51621" w:rsidRDefault="00F516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48F390" w14:textId="77777777" w:rsidR="00F51621" w:rsidRDefault="00F51621">
            <w:pPr>
              <w:pStyle w:val="EmptyCellLayoutStyle"/>
              <w:spacing w:after="0" w:line="240" w:lineRule="auto"/>
            </w:pPr>
          </w:p>
        </w:tc>
      </w:tr>
    </w:tbl>
    <w:p w14:paraId="7E572DAE" w14:textId="77777777" w:rsidR="00F51621" w:rsidRDefault="00F51621">
      <w:pPr>
        <w:spacing w:after="0" w:line="240" w:lineRule="auto"/>
      </w:pPr>
    </w:p>
    <w:sectPr w:rsidR="00F51621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59FC0" w14:textId="77777777" w:rsidR="004D3C9F" w:rsidRDefault="004D3C9F">
      <w:pPr>
        <w:spacing w:after="0" w:line="240" w:lineRule="auto"/>
      </w:pPr>
      <w:r>
        <w:separator/>
      </w:r>
    </w:p>
  </w:endnote>
  <w:endnote w:type="continuationSeparator" w:id="0">
    <w:p w14:paraId="3E26D48C" w14:textId="77777777" w:rsidR="004D3C9F" w:rsidRDefault="004D3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F51621" w14:paraId="3CCCDE25" w14:textId="77777777">
      <w:tc>
        <w:tcPr>
          <w:tcW w:w="8570" w:type="dxa"/>
        </w:tcPr>
        <w:p w14:paraId="638C4EF4" w14:textId="77777777" w:rsidR="00F51621" w:rsidRDefault="00F5162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8BDCFC5" w14:textId="77777777" w:rsidR="00F51621" w:rsidRDefault="00F5162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4D865F9" w14:textId="77777777" w:rsidR="00F51621" w:rsidRDefault="00F51621">
          <w:pPr>
            <w:pStyle w:val="EmptyCellLayoutStyle"/>
            <w:spacing w:after="0" w:line="240" w:lineRule="auto"/>
          </w:pPr>
        </w:p>
      </w:tc>
    </w:tr>
    <w:tr w:rsidR="00F51621" w14:paraId="5192B889" w14:textId="77777777">
      <w:tc>
        <w:tcPr>
          <w:tcW w:w="8570" w:type="dxa"/>
        </w:tcPr>
        <w:p w14:paraId="1A72FF5F" w14:textId="77777777" w:rsidR="00F51621" w:rsidRDefault="00F5162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51621" w14:paraId="5E78CBC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8BB8F64" w14:textId="77777777" w:rsidR="00F51621" w:rsidRDefault="004D3C9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B2EE3C4" w14:textId="77777777" w:rsidR="00F51621" w:rsidRDefault="00F51621">
          <w:pPr>
            <w:spacing w:after="0" w:line="240" w:lineRule="auto"/>
          </w:pPr>
        </w:p>
      </w:tc>
      <w:tc>
        <w:tcPr>
          <w:tcW w:w="55" w:type="dxa"/>
        </w:tcPr>
        <w:p w14:paraId="30E4B8CF" w14:textId="77777777" w:rsidR="00F51621" w:rsidRDefault="00F51621">
          <w:pPr>
            <w:pStyle w:val="EmptyCellLayoutStyle"/>
            <w:spacing w:after="0" w:line="240" w:lineRule="auto"/>
          </w:pPr>
        </w:p>
      </w:tc>
    </w:tr>
    <w:tr w:rsidR="00F51621" w14:paraId="1B91973F" w14:textId="77777777">
      <w:tc>
        <w:tcPr>
          <w:tcW w:w="8570" w:type="dxa"/>
        </w:tcPr>
        <w:p w14:paraId="04BE49B9" w14:textId="77777777" w:rsidR="00F51621" w:rsidRDefault="00F5162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31EEB8B" w14:textId="77777777" w:rsidR="00F51621" w:rsidRDefault="00F5162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43EE2DA" w14:textId="77777777" w:rsidR="00F51621" w:rsidRDefault="00F5162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079E6" w14:textId="77777777" w:rsidR="004D3C9F" w:rsidRDefault="004D3C9F">
      <w:pPr>
        <w:spacing w:after="0" w:line="240" w:lineRule="auto"/>
      </w:pPr>
      <w:r>
        <w:separator/>
      </w:r>
    </w:p>
  </w:footnote>
  <w:footnote w:type="continuationSeparator" w:id="0">
    <w:p w14:paraId="424F425E" w14:textId="77777777" w:rsidR="004D3C9F" w:rsidRDefault="004D3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F51621" w14:paraId="747EA332" w14:textId="77777777">
      <w:tc>
        <w:tcPr>
          <w:tcW w:w="148" w:type="dxa"/>
        </w:tcPr>
        <w:p w14:paraId="1CE4B3FB" w14:textId="77777777" w:rsidR="00F51621" w:rsidRDefault="00F5162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CD96440" w14:textId="77777777" w:rsidR="00F51621" w:rsidRDefault="00F5162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AE7AA58" w14:textId="77777777" w:rsidR="00F51621" w:rsidRDefault="00F51621">
          <w:pPr>
            <w:pStyle w:val="EmptyCellLayoutStyle"/>
            <w:spacing w:after="0" w:line="240" w:lineRule="auto"/>
          </w:pPr>
        </w:p>
      </w:tc>
    </w:tr>
    <w:tr w:rsidR="00F51621" w14:paraId="7AF7C66C" w14:textId="77777777">
      <w:tc>
        <w:tcPr>
          <w:tcW w:w="148" w:type="dxa"/>
        </w:tcPr>
        <w:p w14:paraId="39479BF7" w14:textId="77777777" w:rsidR="00F51621" w:rsidRDefault="00F5162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F51621" w14:paraId="19ED67D7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B3734AA" w14:textId="77777777" w:rsidR="00F51621" w:rsidRDefault="00F51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FEC20BE" w14:textId="77777777" w:rsidR="00F51621" w:rsidRDefault="00F51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0B101B4" w14:textId="77777777" w:rsidR="00F51621" w:rsidRDefault="00F51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19B005A" w14:textId="77777777" w:rsidR="00F51621" w:rsidRDefault="00F51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2694BBF" w14:textId="77777777" w:rsidR="00F51621" w:rsidRDefault="00F51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C8BB591" w14:textId="77777777" w:rsidR="00F51621" w:rsidRDefault="00F51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6C14F4D" w14:textId="77777777" w:rsidR="00F51621" w:rsidRDefault="00F51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10BE55C" w14:textId="77777777" w:rsidR="00F51621" w:rsidRDefault="00F51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06AD098" w14:textId="77777777" w:rsidR="00F51621" w:rsidRDefault="00F51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CD1065A" w14:textId="77777777" w:rsidR="00F51621" w:rsidRDefault="00F51621">
                <w:pPr>
                  <w:pStyle w:val="EmptyCellLayoutStyle"/>
                  <w:spacing w:after="0" w:line="240" w:lineRule="auto"/>
                </w:pPr>
              </w:p>
            </w:tc>
          </w:tr>
          <w:tr w:rsidR="004D3C9F" w14:paraId="576D62B0" w14:textId="77777777" w:rsidTr="004D3C9F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3B56A7A" w14:textId="77777777" w:rsidR="00F51621" w:rsidRDefault="00F51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F51621" w14:paraId="40535ACC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C29178" w14:textId="77777777" w:rsidR="00F51621" w:rsidRDefault="004D3C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9 pachtovní smlouvy č. 111N17/63</w:t>
                      </w:r>
                    </w:p>
                  </w:tc>
                </w:tr>
              </w:tbl>
              <w:p w14:paraId="58CF1269" w14:textId="77777777" w:rsidR="00F51621" w:rsidRDefault="00F51621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9BD1F7A" w14:textId="77777777" w:rsidR="00F51621" w:rsidRDefault="00F51621">
                <w:pPr>
                  <w:pStyle w:val="EmptyCellLayoutStyle"/>
                  <w:spacing w:after="0" w:line="240" w:lineRule="auto"/>
                </w:pPr>
              </w:p>
            </w:tc>
          </w:tr>
          <w:tr w:rsidR="00F51621" w14:paraId="21B88203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A6FCBD6" w14:textId="77777777" w:rsidR="00F51621" w:rsidRDefault="00F51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DEB98AC" w14:textId="77777777" w:rsidR="00F51621" w:rsidRDefault="00F51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24CE6B5" w14:textId="77777777" w:rsidR="00F51621" w:rsidRDefault="00F51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B3BA0FF" w14:textId="77777777" w:rsidR="00F51621" w:rsidRDefault="00F51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99C180C" w14:textId="77777777" w:rsidR="00F51621" w:rsidRDefault="00F51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4537426" w14:textId="77777777" w:rsidR="00F51621" w:rsidRDefault="00F51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09BD64F" w14:textId="77777777" w:rsidR="00F51621" w:rsidRDefault="00F51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5795BF5" w14:textId="77777777" w:rsidR="00F51621" w:rsidRDefault="00F51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BC995E2" w14:textId="77777777" w:rsidR="00F51621" w:rsidRDefault="00F51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F87A457" w14:textId="77777777" w:rsidR="00F51621" w:rsidRDefault="00F51621">
                <w:pPr>
                  <w:pStyle w:val="EmptyCellLayoutStyle"/>
                  <w:spacing w:after="0" w:line="240" w:lineRule="auto"/>
                </w:pPr>
              </w:p>
            </w:tc>
          </w:tr>
          <w:tr w:rsidR="00F51621" w14:paraId="5335FD92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E606FDA" w14:textId="77777777" w:rsidR="00F51621" w:rsidRDefault="00F51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F51621" w14:paraId="3816CD6B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AFD1F8" w14:textId="77777777" w:rsidR="00F51621" w:rsidRDefault="004D3C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DD34FCC" w14:textId="77777777" w:rsidR="00F51621" w:rsidRDefault="00F5162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EA91B5B" w14:textId="77777777" w:rsidR="00F51621" w:rsidRDefault="00F51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F51621" w14:paraId="5D9065EA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8B2829" w14:textId="77777777" w:rsidR="00F51621" w:rsidRDefault="004D3C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18.09.2024</w:t>
                      </w:r>
                    </w:p>
                  </w:tc>
                </w:tr>
              </w:tbl>
              <w:p w14:paraId="07A2A49E" w14:textId="77777777" w:rsidR="00F51621" w:rsidRDefault="00F51621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591F660" w14:textId="77777777" w:rsidR="00F51621" w:rsidRDefault="00F51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F51621" w14:paraId="27D77690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A58476" w14:textId="77777777" w:rsidR="00F51621" w:rsidRDefault="004D3C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FEC4809" w14:textId="77777777" w:rsidR="00F51621" w:rsidRDefault="00F51621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6942CF3" w14:textId="77777777" w:rsidR="00F51621" w:rsidRDefault="00F51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F51621" w14:paraId="2408F55D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8D6283" w14:textId="77777777" w:rsidR="00F51621" w:rsidRDefault="004D3C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06B9A5FD" w14:textId="77777777" w:rsidR="00F51621" w:rsidRDefault="00F51621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B218D0A" w14:textId="77777777" w:rsidR="00F51621" w:rsidRDefault="00F51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12C7FF6" w14:textId="77777777" w:rsidR="00F51621" w:rsidRDefault="00F51621">
                <w:pPr>
                  <w:pStyle w:val="EmptyCellLayoutStyle"/>
                  <w:spacing w:after="0" w:line="240" w:lineRule="auto"/>
                </w:pPr>
              </w:p>
            </w:tc>
          </w:tr>
          <w:tr w:rsidR="00F51621" w14:paraId="5E6342C4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94DB7F5" w14:textId="77777777" w:rsidR="00F51621" w:rsidRDefault="00F51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5971DC1" w14:textId="77777777" w:rsidR="00F51621" w:rsidRDefault="00F51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15D303B" w14:textId="77777777" w:rsidR="00F51621" w:rsidRDefault="00F51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F102D56" w14:textId="77777777" w:rsidR="00F51621" w:rsidRDefault="00F51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AA81748" w14:textId="77777777" w:rsidR="00F51621" w:rsidRDefault="00F51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D91F33B" w14:textId="77777777" w:rsidR="00F51621" w:rsidRDefault="00F51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32D029D" w14:textId="77777777" w:rsidR="00F51621" w:rsidRDefault="00F51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0CA1541" w14:textId="77777777" w:rsidR="00F51621" w:rsidRDefault="00F51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39E3EBF" w14:textId="77777777" w:rsidR="00F51621" w:rsidRDefault="00F516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8DA00F2" w14:textId="77777777" w:rsidR="00F51621" w:rsidRDefault="00F5162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10546FA" w14:textId="77777777" w:rsidR="00F51621" w:rsidRDefault="00F51621">
          <w:pPr>
            <w:spacing w:after="0" w:line="240" w:lineRule="auto"/>
          </w:pPr>
        </w:p>
      </w:tc>
      <w:tc>
        <w:tcPr>
          <w:tcW w:w="40" w:type="dxa"/>
        </w:tcPr>
        <w:p w14:paraId="62809C44" w14:textId="77777777" w:rsidR="00F51621" w:rsidRDefault="00F51621">
          <w:pPr>
            <w:pStyle w:val="EmptyCellLayoutStyle"/>
            <w:spacing w:after="0" w:line="240" w:lineRule="auto"/>
          </w:pPr>
        </w:p>
      </w:tc>
    </w:tr>
    <w:tr w:rsidR="00F51621" w14:paraId="27A17157" w14:textId="77777777">
      <w:tc>
        <w:tcPr>
          <w:tcW w:w="148" w:type="dxa"/>
        </w:tcPr>
        <w:p w14:paraId="0E8428C1" w14:textId="77777777" w:rsidR="00F51621" w:rsidRDefault="00F5162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F1C2FFA" w14:textId="77777777" w:rsidR="00F51621" w:rsidRDefault="00F5162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7698F0A" w14:textId="77777777" w:rsidR="00F51621" w:rsidRDefault="00F5162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48806149">
    <w:abstractNumId w:val="0"/>
  </w:num>
  <w:num w:numId="2" w16cid:durableId="206336454">
    <w:abstractNumId w:val="1"/>
  </w:num>
  <w:num w:numId="3" w16cid:durableId="1675302222">
    <w:abstractNumId w:val="2"/>
  </w:num>
  <w:num w:numId="4" w16cid:durableId="2035568833">
    <w:abstractNumId w:val="3"/>
  </w:num>
  <w:num w:numId="5" w16cid:durableId="553545697">
    <w:abstractNumId w:val="4"/>
  </w:num>
  <w:num w:numId="6" w16cid:durableId="1083648773">
    <w:abstractNumId w:val="5"/>
  </w:num>
  <w:num w:numId="7" w16cid:durableId="415438196">
    <w:abstractNumId w:val="6"/>
  </w:num>
  <w:num w:numId="8" w16cid:durableId="1601596691">
    <w:abstractNumId w:val="7"/>
  </w:num>
  <w:num w:numId="9" w16cid:durableId="623734006">
    <w:abstractNumId w:val="8"/>
  </w:num>
  <w:num w:numId="10" w16cid:durableId="1555316631">
    <w:abstractNumId w:val="9"/>
  </w:num>
  <w:num w:numId="11" w16cid:durableId="1449853248">
    <w:abstractNumId w:val="10"/>
  </w:num>
  <w:num w:numId="12" w16cid:durableId="825903837">
    <w:abstractNumId w:val="11"/>
  </w:num>
  <w:num w:numId="13" w16cid:durableId="503402054">
    <w:abstractNumId w:val="12"/>
  </w:num>
  <w:num w:numId="14" w16cid:durableId="1422869236">
    <w:abstractNumId w:val="13"/>
  </w:num>
  <w:num w:numId="15" w16cid:durableId="1708524512">
    <w:abstractNumId w:val="14"/>
  </w:num>
  <w:num w:numId="16" w16cid:durableId="2119324305">
    <w:abstractNumId w:val="15"/>
  </w:num>
  <w:num w:numId="17" w16cid:durableId="1083796275">
    <w:abstractNumId w:val="16"/>
  </w:num>
  <w:num w:numId="18" w16cid:durableId="1255744943">
    <w:abstractNumId w:val="17"/>
  </w:num>
  <w:num w:numId="19" w16cid:durableId="1523321678">
    <w:abstractNumId w:val="18"/>
  </w:num>
  <w:num w:numId="20" w16cid:durableId="1637417044">
    <w:abstractNumId w:val="19"/>
  </w:num>
  <w:num w:numId="21" w16cid:durableId="776367282">
    <w:abstractNumId w:val="20"/>
  </w:num>
  <w:num w:numId="22" w16cid:durableId="137831266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621"/>
    <w:rsid w:val="004D3C9F"/>
    <w:rsid w:val="00F5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C45AB"/>
  <w15:docId w15:val="{4F606180-EDDD-4B2E-8370-41C9EA9EA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2080</Words>
  <Characters>12276</Characters>
  <Application>Microsoft Office Word</Application>
  <DocSecurity>0</DocSecurity>
  <Lines>102</Lines>
  <Paragraphs>28</Paragraphs>
  <ScaleCrop>false</ScaleCrop>
  <Company>Státní pozemkový úřad</Company>
  <LinksUpToDate>false</LinksUpToDate>
  <CharactersWithSpaces>14328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Kunderová Marta</dc:creator>
  <dc:description/>
  <cp:lastModifiedBy>Kunderová Marta</cp:lastModifiedBy>
  <cp:revision>2</cp:revision>
  <dcterms:created xsi:type="dcterms:W3CDTF">2024-09-18T07:40:00Z</dcterms:created>
  <dcterms:modified xsi:type="dcterms:W3CDTF">2024-09-18T07:40:00Z</dcterms:modified>
</cp:coreProperties>
</file>