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995DBC" w14:paraId="537AFE96" w14:textId="77777777">
        <w:trPr>
          <w:trHeight w:val="148"/>
        </w:trPr>
        <w:tc>
          <w:tcPr>
            <w:tcW w:w="115" w:type="dxa"/>
          </w:tcPr>
          <w:p w14:paraId="2223B7DC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12965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DE38D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F8C96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AC133C7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0EC389B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44796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49538A" w14:paraId="1B0A0D6E" w14:textId="77777777" w:rsidTr="0049538A">
        <w:trPr>
          <w:trHeight w:val="340"/>
        </w:trPr>
        <w:tc>
          <w:tcPr>
            <w:tcW w:w="115" w:type="dxa"/>
          </w:tcPr>
          <w:p w14:paraId="3085AA11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A2565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95DBC" w14:paraId="0E0471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57A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902C95" w14:textId="77777777" w:rsidR="00995DBC" w:rsidRDefault="00995DBC">
            <w:pPr>
              <w:spacing w:after="0" w:line="240" w:lineRule="auto"/>
            </w:pPr>
          </w:p>
        </w:tc>
        <w:tc>
          <w:tcPr>
            <w:tcW w:w="7984" w:type="dxa"/>
          </w:tcPr>
          <w:p w14:paraId="450B240C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772CAFB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1EB3A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995DBC" w14:paraId="2EEB417C" w14:textId="77777777">
        <w:trPr>
          <w:trHeight w:val="100"/>
        </w:trPr>
        <w:tc>
          <w:tcPr>
            <w:tcW w:w="115" w:type="dxa"/>
          </w:tcPr>
          <w:p w14:paraId="6BB1E403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549FE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45556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AA9B1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E4CE968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7A3093A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5FD17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49538A" w14:paraId="4F327739" w14:textId="77777777" w:rsidTr="0049538A">
        <w:tc>
          <w:tcPr>
            <w:tcW w:w="115" w:type="dxa"/>
          </w:tcPr>
          <w:p w14:paraId="123BFBA1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11134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95DBC" w14:paraId="43ABC8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6D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D30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5DBC" w14:paraId="0CBE9F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F37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Pastva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BFE5" w14:textId="196B21EE" w:rsidR="00995DBC" w:rsidRDefault="005D6B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 xx</w:t>
                  </w:r>
                  <w:r w:rsidR="0049538A">
                    <w:rPr>
                      <w:rFonts w:ascii="Arial" w:eastAsia="Arial" w:hAnsi="Arial"/>
                      <w:color w:val="000000"/>
                    </w:rPr>
                    <w:t>, 78815 Velké Losiny</w:t>
                  </w:r>
                </w:p>
              </w:tc>
            </w:tr>
          </w:tbl>
          <w:p w14:paraId="0801FC23" w14:textId="77777777" w:rsidR="00995DBC" w:rsidRDefault="00995DBC">
            <w:pPr>
              <w:spacing w:after="0" w:line="240" w:lineRule="auto"/>
            </w:pPr>
          </w:p>
        </w:tc>
      </w:tr>
      <w:tr w:rsidR="00995DBC" w14:paraId="52279E73" w14:textId="77777777">
        <w:trPr>
          <w:trHeight w:val="349"/>
        </w:trPr>
        <w:tc>
          <w:tcPr>
            <w:tcW w:w="115" w:type="dxa"/>
          </w:tcPr>
          <w:p w14:paraId="5E149B80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9E5684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69D7B2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84CE63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CEE7638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33A1C68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0A85B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995DBC" w14:paraId="1BF4AE58" w14:textId="77777777">
        <w:trPr>
          <w:trHeight w:val="340"/>
        </w:trPr>
        <w:tc>
          <w:tcPr>
            <w:tcW w:w="115" w:type="dxa"/>
          </w:tcPr>
          <w:p w14:paraId="54F67120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5EC02E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95DBC" w14:paraId="0D0F39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593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160508" w14:textId="77777777" w:rsidR="00995DBC" w:rsidRDefault="00995DBC">
            <w:pPr>
              <w:spacing w:after="0" w:line="240" w:lineRule="auto"/>
            </w:pPr>
          </w:p>
        </w:tc>
        <w:tc>
          <w:tcPr>
            <w:tcW w:w="801" w:type="dxa"/>
          </w:tcPr>
          <w:p w14:paraId="13CBD761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E12650E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2BB8221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C2719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995DBC" w14:paraId="541EE646" w14:textId="77777777">
        <w:trPr>
          <w:trHeight w:val="229"/>
        </w:trPr>
        <w:tc>
          <w:tcPr>
            <w:tcW w:w="115" w:type="dxa"/>
          </w:tcPr>
          <w:p w14:paraId="14D12BA8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47CA9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AF34CF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89EC1A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2336183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8309DAE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DF3CD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49538A" w14:paraId="0D97BD75" w14:textId="77777777" w:rsidTr="0049538A">
        <w:tc>
          <w:tcPr>
            <w:tcW w:w="115" w:type="dxa"/>
          </w:tcPr>
          <w:p w14:paraId="4074ED5C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995DBC" w14:paraId="27B9A0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CBC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2D3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73D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AE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BC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CA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3AC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1EF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2B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FF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D35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67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759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538A" w14:paraId="4FB9CD66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116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</w:tr>
            <w:tr w:rsidR="00995DBC" w14:paraId="0ABB6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9D3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2F8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76B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D2B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DC4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85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D46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CAC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2FC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CC0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DCE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22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EEF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61,15</w:t>
                  </w:r>
                </w:p>
              </w:tc>
            </w:tr>
            <w:tr w:rsidR="00995DBC" w14:paraId="789EC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EB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CE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A63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513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7E8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8D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20F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92A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912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2F4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93C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31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157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122,50</w:t>
                  </w:r>
                </w:p>
              </w:tc>
            </w:tr>
            <w:tr w:rsidR="00995DBC" w14:paraId="336BA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67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CD2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2E8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B13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7E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D75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17D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7B3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32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D9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BE3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A20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28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</w:t>
                  </w:r>
                </w:p>
              </w:tc>
            </w:tr>
            <w:tr w:rsidR="00995DBC" w14:paraId="25B4A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117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pův. p.č. 213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2B5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A76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15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0E7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4B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6CA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496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719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F1B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27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CA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229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</w:t>
                  </w:r>
                </w:p>
              </w:tc>
            </w:tr>
            <w:tr w:rsidR="00995DBC" w14:paraId="661FD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FF0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A6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53D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162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A9A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DF7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7FA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CB5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AAF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725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69E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2EF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B3D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21,10</w:t>
                  </w:r>
                </w:p>
              </w:tc>
            </w:tr>
            <w:tr w:rsidR="00995DBC" w14:paraId="30094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249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D87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BB2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98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C15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550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0EF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AA8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7DE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AD8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1C9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51F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E4C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147,13</w:t>
                  </w:r>
                </w:p>
              </w:tc>
            </w:tr>
            <w:tr w:rsidR="00995DBC" w14:paraId="47185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67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81B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B7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D35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822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1D9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C4C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281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E4E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0E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EB5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C8F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98F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995DBC" w14:paraId="36652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F3C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87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519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AB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2B9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F1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67FE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5AEF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33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7A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682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E64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EF6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91,02</w:t>
                  </w:r>
                </w:p>
              </w:tc>
            </w:tr>
            <w:tr w:rsidR="00995DBC" w14:paraId="574EF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5DC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B4A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FD5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1D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C13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1D5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3767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980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241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038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95E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B7C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26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</w:t>
                  </w:r>
                </w:p>
              </w:tc>
            </w:tr>
            <w:tr w:rsidR="00995DBC" w14:paraId="392E3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7B5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5DD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0BD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532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397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26B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C83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08F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ED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C7E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3A7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CF7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E7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325,64</w:t>
                  </w:r>
                </w:p>
              </w:tc>
            </w:tr>
            <w:tr w:rsidR="00995DBC" w14:paraId="6290E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C9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C8F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743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7C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A44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D4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973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1E0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C95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E8A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CEB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762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A64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55,46</w:t>
                  </w:r>
                </w:p>
              </w:tc>
            </w:tr>
            <w:tr w:rsidR="0049538A" w14:paraId="639F7F56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F77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733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B68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759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E07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828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69E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90F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49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A1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999,11</w:t>
                  </w:r>
                </w:p>
              </w:tc>
            </w:tr>
            <w:tr w:rsidR="0049538A" w14:paraId="7FD43308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E28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</w:tr>
            <w:tr w:rsidR="00995DBC" w14:paraId="2BB04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A4D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3AA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BFC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2E7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E6F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ED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0C1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FDF9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986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F31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EE3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139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35E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995DBC" w14:paraId="47980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15F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95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AC5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24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164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5B8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7C52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40A3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BD8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7EB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25C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CB7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661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35,77</w:t>
                  </w:r>
                </w:p>
              </w:tc>
            </w:tr>
            <w:tr w:rsidR="00995DBC" w14:paraId="2A546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651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71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0C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27F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74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A5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64B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A50D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2C5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7A8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F84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CA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A7B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28,79</w:t>
                  </w:r>
                </w:p>
              </w:tc>
            </w:tr>
            <w:tr w:rsidR="00995DBC" w14:paraId="7315F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7E9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A5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D05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707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B34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FC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04B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C60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194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E83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CED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A73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705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35,27</w:t>
                  </w:r>
                </w:p>
              </w:tc>
            </w:tr>
            <w:tr w:rsidR="00995DBC" w14:paraId="4C9DD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242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2A7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98E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C99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047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161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CCB7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76C8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30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F7B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62A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4A6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0BD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51,11</w:t>
                  </w:r>
                </w:p>
              </w:tc>
            </w:tr>
            <w:tr w:rsidR="00995DBC" w14:paraId="17830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699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E48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EA7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B3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44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DB0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040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3E5F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3C3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3B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B46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2B4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751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202,45</w:t>
                  </w:r>
                </w:p>
              </w:tc>
            </w:tr>
            <w:tr w:rsidR="00995DBC" w14:paraId="385C6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230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A1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D5A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7B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C1D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5C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55B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97A3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313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76D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5BD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086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99C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995DBC" w14:paraId="20ACD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F92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CCC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AB5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9D9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F2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E18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7A6F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AD0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724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2F7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EDD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6C7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CCA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</w:tr>
            <w:tr w:rsidR="00995DBC" w14:paraId="7FFC6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786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0A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69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0A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E4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DC1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ED13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5FC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3AD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2B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4E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CC2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30B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82,55</w:t>
                  </w:r>
                </w:p>
              </w:tc>
            </w:tr>
            <w:tr w:rsidR="00995DBC" w14:paraId="40157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8E0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17F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BA9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A7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298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A2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33D5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614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A7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BE1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FAB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6F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443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995DBC" w14:paraId="7AC74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946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8DE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A8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81B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34E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541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D069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9BD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D65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4AE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FA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FDE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876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995DBC" w14:paraId="6A624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294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8CB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29D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0E9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E1B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48B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FAB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B90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7F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0A5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434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0A4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3FE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</w:t>
                  </w:r>
                </w:p>
              </w:tc>
            </w:tr>
            <w:tr w:rsidR="00995DBC" w14:paraId="3ACFB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3F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712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7F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AA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1B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C56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A60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87E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B4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366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63B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29D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E61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64,38</w:t>
                  </w:r>
                </w:p>
              </w:tc>
            </w:tr>
            <w:tr w:rsidR="00995DBC" w14:paraId="7CEE3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97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A0B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FE3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7D1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E32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219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4A1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E1D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FC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81E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C29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447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528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664,53</w:t>
                  </w:r>
                </w:p>
              </w:tc>
            </w:tr>
            <w:tr w:rsidR="00995DBC" w14:paraId="7C063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362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FE2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81D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25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72F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73D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2B3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997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546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2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D99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710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31B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198,39</w:t>
                  </w:r>
                </w:p>
              </w:tc>
            </w:tr>
            <w:tr w:rsidR="00995DBC" w14:paraId="54068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BF7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B05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B6D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5B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DD4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180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BA1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515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E8F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9A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A57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15A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731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49538A" w14:paraId="0758E370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59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09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794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8D2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EEA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0F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6BB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37C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666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2AD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1 587,27</w:t>
                  </w:r>
                </w:p>
              </w:tc>
            </w:tr>
            <w:tr w:rsidR="0049538A" w14:paraId="14703C81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E4E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Pekařov</w:t>
                  </w:r>
                </w:p>
              </w:tc>
            </w:tr>
            <w:tr w:rsidR="00995DBC" w14:paraId="09081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3A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4E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E1E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42A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9F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E7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F946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FD9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A9A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C8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38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DB7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13A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995DBC" w14:paraId="07EC0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74E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F2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E8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B6B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C07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A4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3C6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15C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4FA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788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E27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6F7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A3E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995DBC" w14:paraId="219E8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63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5AD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5EF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410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DFA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52D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43C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B15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345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D05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2B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87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58D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49538A" w14:paraId="5CE72505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BB9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4C2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5C8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3F53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0D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42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560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4D6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4A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1E9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22,40</w:t>
                  </w:r>
                </w:p>
              </w:tc>
            </w:tr>
            <w:tr w:rsidR="0049538A" w14:paraId="29AD3D45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1F3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</w:tr>
            <w:tr w:rsidR="00995DBC" w14:paraId="48EAD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8D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887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1D1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8EA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7D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F2B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241B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273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38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775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ECB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2F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6F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238,23</w:t>
                  </w:r>
                </w:p>
              </w:tc>
            </w:tr>
            <w:tr w:rsidR="0049538A" w14:paraId="4D4BC77A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6AC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2A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3AF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15A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C41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70D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8A5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528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930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9ED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238,23</w:t>
                  </w:r>
                </w:p>
              </w:tc>
            </w:tr>
            <w:tr w:rsidR="0049538A" w14:paraId="2E8B1E92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647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Rapotín</w:t>
                  </w:r>
                </w:p>
              </w:tc>
            </w:tr>
            <w:tr w:rsidR="00995DBC" w14:paraId="5DF22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8BE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CD9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292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6F3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9E1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F38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62F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AC6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28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D56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08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85C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F3F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390,24</w:t>
                  </w:r>
                </w:p>
              </w:tc>
            </w:tr>
            <w:tr w:rsidR="00995DBC" w14:paraId="51DC4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EFE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848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027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62E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DB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069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239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76C1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CC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78B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0C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78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299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2 014,39</w:t>
                  </w:r>
                </w:p>
              </w:tc>
            </w:tr>
            <w:tr w:rsidR="00995DBC" w14:paraId="04F71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408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69F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A93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4D1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485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B6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A2A8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ECE1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400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B65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F09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A74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C8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294,52</w:t>
                  </w:r>
                </w:p>
              </w:tc>
            </w:tr>
            <w:tr w:rsidR="00995DBC" w14:paraId="3EDCB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906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EFA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C55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B3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A97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10B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BB7D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CC8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AA0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088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3D1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30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50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1 882,09</w:t>
                  </w:r>
                </w:p>
              </w:tc>
            </w:tr>
            <w:tr w:rsidR="0049538A" w14:paraId="53E75680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584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105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6E7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AB4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0A7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C6E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85C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240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AFE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13D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4 581,24</w:t>
                  </w:r>
                </w:p>
              </w:tc>
            </w:tr>
            <w:tr w:rsidR="0049538A" w14:paraId="0BFEE9ED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45F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 u Šumperka</w:t>
                  </w:r>
                </w:p>
              </w:tc>
            </w:tr>
            <w:tr w:rsidR="00995DBC" w14:paraId="7E0AC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F0C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E22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F1C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F93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AD5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ADD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AC4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C03B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27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B88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FF9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602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8E8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995DBC" w14:paraId="56D42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3F1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B79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15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3B9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7DB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FDB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6673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167E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6C4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6A9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DC0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E8D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6AB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995DBC" w14:paraId="6E9D4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D8B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89A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27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208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498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ED1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BA8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89D9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7B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45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0D1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118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457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35,78</w:t>
                  </w:r>
                </w:p>
              </w:tc>
            </w:tr>
            <w:tr w:rsidR="00995DBC" w14:paraId="6062F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FC1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1ED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47C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E0A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6EE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969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3CC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4C70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33C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240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84E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442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4DA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995DBC" w14:paraId="0294C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AFF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F7B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F96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EC4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AC3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19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DDF6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BD2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8A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1B8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E5A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23A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40B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995DBC" w14:paraId="7ADDB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58E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94E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43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2C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900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E3D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93E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D2AB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20E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5E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4E2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D6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9E6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995DBC" w14:paraId="3DEEE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31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805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CED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E8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8E3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FAB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180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B7A1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C1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093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60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B09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76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</w:t>
                  </w:r>
                </w:p>
              </w:tc>
            </w:tr>
            <w:tr w:rsidR="00995DBC" w14:paraId="2A9DD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EC1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D72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265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FD3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0B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E5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4B2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BC06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456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32C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B1E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8CB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F8E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995DBC" w14:paraId="55166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0B7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8AD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B6F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1A6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2A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41F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7DA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4F66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015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53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A4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A39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A3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995DBC" w14:paraId="1C8E0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73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9B4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E2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1AD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6F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95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3FB0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B4D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0F1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E82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E60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72E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E1A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88,58</w:t>
                  </w:r>
                </w:p>
              </w:tc>
            </w:tr>
            <w:tr w:rsidR="00995DBC" w14:paraId="7E3E1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588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EC9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99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A1D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898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B4E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DAAE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477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17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D22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17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78A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995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995DBC" w14:paraId="6E7E1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B57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E3C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264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1B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006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8A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ACC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78D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CD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0A3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39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5C9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03E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995DBC" w14:paraId="3AFC2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69F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C3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DD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71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BCF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7E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8363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5C4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2B9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71C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B3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930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3A9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995DBC" w14:paraId="5D1C5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A8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JPÚ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9A5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BC3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B9C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C9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675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C974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43F6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5C1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58E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F26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559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E78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1 233,96</w:t>
                  </w:r>
                </w:p>
              </w:tc>
            </w:tr>
            <w:tr w:rsidR="00995DBC" w14:paraId="19C7E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AD7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A5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EFC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79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FC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D3A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D4F1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FF6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D8A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0D4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6CD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1F1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7F6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60,67</w:t>
                  </w:r>
                </w:p>
              </w:tc>
            </w:tr>
            <w:tr w:rsidR="00995DBC" w14:paraId="6DC99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029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81A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D8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245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135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F1F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CDEB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AC4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260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FAB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0BF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AEE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53B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49538A" w14:paraId="2DD2971C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39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9CB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DE6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8DF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B6C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15F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6F3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595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505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FB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1 608,80</w:t>
                  </w:r>
                </w:p>
              </w:tc>
            </w:tr>
            <w:tr w:rsidR="0049538A" w14:paraId="11A6F49F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D1A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</w:tr>
            <w:tr w:rsidR="00995DBC" w14:paraId="35F53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426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E3E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D14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86E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49C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D0D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FD5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74C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007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CB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417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3E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355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218,39</w:t>
                  </w:r>
                </w:p>
              </w:tc>
            </w:tr>
            <w:tr w:rsidR="00995DBC" w14:paraId="4F037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EEF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8BD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989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986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35B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50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D1E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858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5FA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56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AC0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5A5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30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57,77</w:t>
                  </w:r>
                </w:p>
              </w:tc>
            </w:tr>
            <w:tr w:rsidR="00995DBC" w14:paraId="07D39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ACF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5E5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FF6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238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186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48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D34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7514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395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0C9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6A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8AE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0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979,91</w:t>
                  </w:r>
                </w:p>
              </w:tc>
            </w:tr>
            <w:tr w:rsidR="00995DBC" w14:paraId="07B60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E78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FAC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DB9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2EE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3CF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C2E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5AC0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498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7FF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79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7F8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EBB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746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142,42</w:t>
                  </w:r>
                </w:p>
              </w:tc>
            </w:tr>
            <w:tr w:rsidR="00995DBC" w14:paraId="46251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C9A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F1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E8C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6FF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F22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AE7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EAA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256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536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BF4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FD3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CD5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82C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821,68</w:t>
                  </w:r>
                </w:p>
              </w:tc>
            </w:tr>
            <w:tr w:rsidR="00995DBC" w14:paraId="070A8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146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1A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2B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12A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FE7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C96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B09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1BC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6EB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284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B03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CF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07D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995DBC" w14:paraId="30B7D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D91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D30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33B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1B2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2E1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10A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D0E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050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CDB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CB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9E8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B95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55E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99,84</w:t>
                  </w:r>
                </w:p>
              </w:tc>
            </w:tr>
            <w:tr w:rsidR="00995DBC" w14:paraId="435FF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7B2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30F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A83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A92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59D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5FF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9A98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92EA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A69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F1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A16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17B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5D2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995DBC" w14:paraId="6E94A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C2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DE8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1AB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BC5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37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DA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ED81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A00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224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B8F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CEC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020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E76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995DBC" w14:paraId="6C44E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F45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AD8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EA2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55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E34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2B9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778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716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02B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09F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10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ADA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EC0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448,20</w:t>
                  </w:r>
                </w:p>
              </w:tc>
            </w:tr>
            <w:tr w:rsidR="00995DBC" w14:paraId="2A9B1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F84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93E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F66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BB3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FE3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A0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465D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31B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CA3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6C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F17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4B0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106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112,90</w:t>
                  </w:r>
                </w:p>
              </w:tc>
            </w:tr>
            <w:tr w:rsidR="00995DBC" w14:paraId="33DA3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F7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CDB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B26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5B0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37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3D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EFD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F7C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8F3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FD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EC1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6BB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45D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378,37</w:t>
                  </w:r>
                </w:p>
              </w:tc>
            </w:tr>
            <w:tr w:rsidR="00995DBC" w14:paraId="506ED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4D3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830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8EA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329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01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D20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447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428A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19D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9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207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628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7AF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162,12</w:t>
                  </w:r>
                </w:p>
              </w:tc>
            </w:tr>
            <w:tr w:rsidR="00995DBC" w14:paraId="13951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102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95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A6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064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742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73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8D1F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4FB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0EE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B4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D8A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E7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73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465,03</w:t>
                  </w:r>
                </w:p>
              </w:tc>
            </w:tr>
            <w:tr w:rsidR="00995DBC" w14:paraId="761E2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0B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190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5D9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00A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291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E97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3389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3DC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6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D2A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610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0AA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A2F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</w:t>
                  </w:r>
                </w:p>
              </w:tc>
            </w:tr>
            <w:tr w:rsidR="00995DBC" w14:paraId="19CC9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99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001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2F6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1D7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741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7AC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73B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451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2E1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304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DA4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92E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034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451,84</w:t>
                  </w:r>
                </w:p>
              </w:tc>
            </w:tr>
            <w:tr w:rsidR="00995DBC" w14:paraId="004B1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0C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E1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353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638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4F9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39E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885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A85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5B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BC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405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D63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36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</w:t>
                  </w:r>
                </w:p>
              </w:tc>
            </w:tr>
            <w:tr w:rsidR="00995DBC" w14:paraId="48E3C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FBC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BF5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176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264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30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EC9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3BE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2D3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789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C66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CBF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8FF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AA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995DBC" w14:paraId="3513E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ED0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5E6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004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E82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9A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FB9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CDB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5852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290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4D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1F8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7CC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44E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</w:t>
                  </w:r>
                </w:p>
              </w:tc>
            </w:tr>
            <w:tr w:rsidR="00995DBC" w14:paraId="06604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22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14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16C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79A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05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0B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5EFE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23E9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15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716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B53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EFC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43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995DBC" w14:paraId="47517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AF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BAC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EFC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B74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C5E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4E2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BA7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125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80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36A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74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61F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605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995DBC" w14:paraId="72D3B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B01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021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64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236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01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670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A33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E10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7D6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7FE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CA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A9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437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995DBC" w14:paraId="646D7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DE4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8C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3C9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04D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42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270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7399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922B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47B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DA8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06F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522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9DF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</w:t>
                  </w:r>
                </w:p>
              </w:tc>
            </w:tr>
            <w:tr w:rsidR="00995DBC" w14:paraId="7ABF8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094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F21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A7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D26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45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0E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A14A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6737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F27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54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330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75E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57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838,63</w:t>
                  </w:r>
                </w:p>
              </w:tc>
            </w:tr>
            <w:tr w:rsidR="00995DBC" w14:paraId="54BC0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20C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(dle geometrického plánu č.1046-27/2006)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5F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D0A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828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97A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83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4FA2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8AE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920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F67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409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A7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A97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1 438,90</w:t>
                  </w:r>
                </w:p>
              </w:tc>
            </w:tr>
            <w:tr w:rsidR="00995DBC" w14:paraId="1473F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AE8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F1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17A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801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9F5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BF6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6A0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23F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DF5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35A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C6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CE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D20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1 808,12</w:t>
                  </w:r>
                </w:p>
              </w:tc>
            </w:tr>
            <w:tr w:rsidR="00995DBC" w14:paraId="1EFE3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94D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640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816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729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882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9A1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153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7C9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09F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23A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4A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4B7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6A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133,37</w:t>
                  </w:r>
                </w:p>
              </w:tc>
            </w:tr>
            <w:tr w:rsidR="00995DBC" w14:paraId="3221C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CE3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4ED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56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94C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226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C04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80B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EDC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BF3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653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C13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53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774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</w:t>
                  </w:r>
                </w:p>
              </w:tc>
            </w:tr>
            <w:tr w:rsidR="00995DBC" w14:paraId="47E8A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9C5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7A4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84C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ACB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F44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DF3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8E5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0E7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14C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58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94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7D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E52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917,12</w:t>
                  </w:r>
                </w:p>
              </w:tc>
            </w:tr>
            <w:tr w:rsidR="00995DBC" w14:paraId="382C2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BB9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DD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BA7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D3D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1DC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D96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8C95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146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D1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A1C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380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1B8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3D5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363,43</w:t>
                  </w:r>
                </w:p>
              </w:tc>
            </w:tr>
            <w:tr w:rsidR="00995DBC" w14:paraId="07BA0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06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CC4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1AE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E83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1F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04E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4CF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C353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63E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88B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272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E0D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26E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995DBC" w14:paraId="50C7F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BD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1F0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76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51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DE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7D8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6F7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077D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CD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4EB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FD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119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E54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107,87</w:t>
                  </w:r>
                </w:p>
              </w:tc>
            </w:tr>
            <w:tr w:rsidR="00995DBC" w14:paraId="65E99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A3C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8C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5E5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C1E4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079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1BC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492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9756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DF6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6CF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F5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E36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662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156,35</w:t>
                  </w:r>
                </w:p>
              </w:tc>
            </w:tr>
            <w:tr w:rsidR="00995DBC" w14:paraId="65CBF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049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2DD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D8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0CF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4A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D49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D95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41C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C0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57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0E8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797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4A1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1 059,40</w:t>
                  </w:r>
                </w:p>
              </w:tc>
            </w:tr>
            <w:tr w:rsidR="00995DBC" w14:paraId="2E853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46D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810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9CD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AB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B30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944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D40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78E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CD4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A9D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412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368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01C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33,91</w:t>
                  </w:r>
                </w:p>
              </w:tc>
            </w:tr>
            <w:tr w:rsidR="00995DBC" w14:paraId="18751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93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2F8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26C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CB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2F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FF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C44A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365E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477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3D5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58E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3F2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4D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323,37</w:t>
                  </w:r>
                </w:p>
              </w:tc>
            </w:tr>
            <w:tr w:rsidR="00995DBC" w14:paraId="1ACCA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722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71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7CE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5E5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61E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CD4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C3DD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F57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5B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08B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B0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C1B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C12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299,01</w:t>
                  </w:r>
                </w:p>
              </w:tc>
            </w:tr>
            <w:tr w:rsidR="00995DBC" w14:paraId="28DD6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6D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56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D82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8E6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0D0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FA8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660C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0B5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AA6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164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67B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500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968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815,27</w:t>
                  </w:r>
                </w:p>
              </w:tc>
            </w:tr>
            <w:tr w:rsidR="00995DBC" w14:paraId="2593B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4FA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E82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E1C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C06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24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B0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50A2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3E7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02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90B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1C5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121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1BA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300,89</w:t>
                  </w:r>
                </w:p>
              </w:tc>
            </w:tr>
            <w:tr w:rsidR="00995DBC" w14:paraId="009C8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14C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E68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2A9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3F9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625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593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C875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07F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A7C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677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28D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3CB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CB7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995DBC" w14:paraId="144A3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911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CC3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1DE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2CD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E3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FB4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8B7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353E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D8E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E5C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85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02B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CF6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2 403,36</w:t>
                  </w:r>
                </w:p>
              </w:tc>
            </w:tr>
            <w:tr w:rsidR="0049538A" w14:paraId="4204C066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A10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3DA6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DF8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6DA5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5B2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899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13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125 326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DEC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3F7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CE2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15 738,54</w:t>
                  </w:r>
                </w:p>
              </w:tc>
            </w:tr>
            <w:tr w:rsidR="0049538A" w14:paraId="3858C397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DEF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Vernířovice u Sobotína</w:t>
                  </w:r>
                </w:p>
              </w:tc>
            </w:tr>
            <w:tr w:rsidR="00995DBC" w14:paraId="09EE8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415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478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EF7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97F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873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BF1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512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652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E86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68F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0E51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2EE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9A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995DBC" w14:paraId="6A79D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56C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D46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2B7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22E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0C4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5E2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C2A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E5B42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BD9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B9D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B22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EAA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942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995DBC" w14:paraId="76B0A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19C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8C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A2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1AB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4C8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B3B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DAD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002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7B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9D3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9CA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43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191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49538A" w14:paraId="68E3B6AF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A6F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40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36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CB3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E28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2D9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E3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28B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973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0A6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29,03</w:t>
                  </w:r>
                </w:p>
              </w:tc>
            </w:tr>
            <w:tr w:rsidR="0049538A" w14:paraId="0CB202D9" w14:textId="77777777" w:rsidTr="0049538A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558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Žárová</w:t>
                  </w:r>
                </w:p>
              </w:tc>
            </w:tr>
            <w:tr w:rsidR="00995DBC" w14:paraId="01060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FA6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sloučení p.č. 67 a 72/1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1B6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86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103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378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B6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8184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724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F90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E58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BB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00C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58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105,08</w:t>
                  </w:r>
                </w:p>
              </w:tc>
            </w:tr>
            <w:tr w:rsidR="00995DBC" w14:paraId="39D14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6AE6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E1D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6DD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B94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04F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D46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FDE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979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58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670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6DB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7D6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3E7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995DBC" w14:paraId="28380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2B9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3D9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9B7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9A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20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8CA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B249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846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E37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399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6A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AF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038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64,45</w:t>
                  </w:r>
                </w:p>
              </w:tc>
            </w:tr>
            <w:tr w:rsidR="00995DBC" w14:paraId="7B37D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6AA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57F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992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8C5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8B8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69C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CC58C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3712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21E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6B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FF4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D20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602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42,84</w:t>
                  </w:r>
                </w:p>
              </w:tc>
            </w:tr>
            <w:tr w:rsidR="00995DBC" w14:paraId="5D875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CA1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9EF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DA0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FE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949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2FC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DD7F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7BFF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A7D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05B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AA1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994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75CE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995DBC" w14:paraId="2667F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0AE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706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3A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29C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6C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F84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8DEA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26D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085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72E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EF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889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F52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43,44</w:t>
                  </w:r>
                </w:p>
              </w:tc>
            </w:tr>
            <w:tr w:rsidR="00995DBC" w14:paraId="01946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926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4C3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CF0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E81C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517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0D2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0A9F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90C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7F9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0CF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274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075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7D0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</w:t>
                  </w:r>
                </w:p>
              </w:tc>
            </w:tr>
            <w:tr w:rsidR="00995DBC" w14:paraId="1CADA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171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8B5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703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1F7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DA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6ED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BFE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3CD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F30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405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98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2F2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1D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</w:t>
                  </w:r>
                </w:p>
              </w:tc>
            </w:tr>
            <w:tr w:rsidR="00995DBC" w14:paraId="576D7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100F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FDE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09F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19E8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C1C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E4A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05A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C4D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388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9DB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177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952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EFF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71,05</w:t>
                  </w:r>
                </w:p>
              </w:tc>
            </w:tr>
            <w:tr w:rsidR="00995DBC" w14:paraId="09C14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816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318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6A0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1CA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54A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757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A43B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CC2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9B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865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B1DB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5FE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9FA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294,07</w:t>
                  </w:r>
                </w:p>
              </w:tc>
            </w:tr>
            <w:tr w:rsidR="00995DBC" w14:paraId="7F60C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85AF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72B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0F7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737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86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E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8E3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9DD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DE8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60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F58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38C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6D58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195,21</w:t>
                  </w:r>
                </w:p>
              </w:tc>
            </w:tr>
            <w:tr w:rsidR="00995DBC" w14:paraId="65F20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5D03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12A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A2D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47B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9011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C7B2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EA9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0836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D98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F0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14B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1308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B6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995DBC" w14:paraId="111BA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A64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366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FF3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774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36B5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0C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DFA8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272A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6F1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AB36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243D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80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0CE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</w:t>
                  </w:r>
                </w:p>
              </w:tc>
            </w:tr>
            <w:tr w:rsidR="00995DBC" w14:paraId="0C2CC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AA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1C9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C9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B571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A46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3B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B923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F4D5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6E7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91F7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7630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F7E3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A140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995DBC" w14:paraId="4D32F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5987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B1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42A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5C8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85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8FCB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433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361E7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B01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102A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0DF9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E6E4" w14:textId="77777777" w:rsidR="00995DBC" w:rsidRDefault="004953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A614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49538A" w14:paraId="49FBCFD3" w14:textId="77777777" w:rsidTr="004953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5D1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D57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DE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021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2F3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ED85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C79C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594E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D09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33F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1 071,65</w:t>
                  </w:r>
                </w:p>
              </w:tc>
            </w:tr>
            <w:tr w:rsidR="0049538A" w14:paraId="767D1EFE" w14:textId="77777777" w:rsidTr="004953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AFE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FAD9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235 561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FB79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23FB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118D" w14:textId="77777777" w:rsidR="00995DBC" w:rsidRDefault="004953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25 876</w:t>
                  </w:r>
                </w:p>
              </w:tc>
            </w:tr>
            <w:tr w:rsidR="0049538A" w14:paraId="58BAF67D" w14:textId="77777777" w:rsidTr="004953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EF2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4BD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7B40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1202" w14:textId="77777777" w:rsidR="00995DBC" w:rsidRDefault="00995D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7C58" w14:textId="77777777" w:rsidR="00995DBC" w:rsidRDefault="00995DBC">
                  <w:pPr>
                    <w:spacing w:after="0" w:line="240" w:lineRule="auto"/>
                  </w:pPr>
                </w:p>
              </w:tc>
            </w:tr>
          </w:tbl>
          <w:p w14:paraId="178EEDEF" w14:textId="77777777" w:rsidR="00995DBC" w:rsidRDefault="00995DBC">
            <w:pPr>
              <w:spacing w:after="0" w:line="240" w:lineRule="auto"/>
            </w:pPr>
          </w:p>
        </w:tc>
        <w:tc>
          <w:tcPr>
            <w:tcW w:w="157" w:type="dxa"/>
          </w:tcPr>
          <w:p w14:paraId="614A991A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06BE4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995DBC" w14:paraId="750D4DF1" w14:textId="77777777">
        <w:trPr>
          <w:trHeight w:val="254"/>
        </w:trPr>
        <w:tc>
          <w:tcPr>
            <w:tcW w:w="115" w:type="dxa"/>
          </w:tcPr>
          <w:p w14:paraId="114BEAC1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998E6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7E87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61EC1D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BAC0407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123652C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D20BB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49538A" w14:paraId="5B0055C3" w14:textId="77777777" w:rsidTr="0049538A">
        <w:trPr>
          <w:trHeight w:val="1305"/>
        </w:trPr>
        <w:tc>
          <w:tcPr>
            <w:tcW w:w="115" w:type="dxa"/>
          </w:tcPr>
          <w:p w14:paraId="1A74169B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5DBC" w14:paraId="0427D3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C1E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3BF380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F93ED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4ED2ABB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8D133D" w14:textId="77777777" w:rsidR="00995DBC" w:rsidRDefault="004953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F1008D" w14:textId="77777777" w:rsidR="00995DBC" w:rsidRDefault="00995DBC">
            <w:pPr>
              <w:spacing w:after="0" w:line="240" w:lineRule="auto"/>
            </w:pPr>
          </w:p>
        </w:tc>
        <w:tc>
          <w:tcPr>
            <w:tcW w:w="285" w:type="dxa"/>
          </w:tcPr>
          <w:p w14:paraId="66AECD21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  <w:tr w:rsidR="00995DBC" w14:paraId="7EFFCC0F" w14:textId="77777777">
        <w:trPr>
          <w:trHeight w:val="159"/>
        </w:trPr>
        <w:tc>
          <w:tcPr>
            <w:tcW w:w="115" w:type="dxa"/>
          </w:tcPr>
          <w:p w14:paraId="36E6ED76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969E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0F0190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BBED2B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5866E20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13BA3DC" w14:textId="77777777" w:rsidR="00995DBC" w:rsidRDefault="00995D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9E76C" w14:textId="77777777" w:rsidR="00995DBC" w:rsidRDefault="00995DBC">
            <w:pPr>
              <w:pStyle w:val="EmptyCellLayoutStyle"/>
              <w:spacing w:after="0" w:line="240" w:lineRule="auto"/>
            </w:pPr>
          </w:p>
        </w:tc>
      </w:tr>
    </w:tbl>
    <w:p w14:paraId="364453A3" w14:textId="77777777" w:rsidR="00995DBC" w:rsidRDefault="00995DBC">
      <w:pPr>
        <w:spacing w:after="0" w:line="240" w:lineRule="auto"/>
      </w:pPr>
    </w:p>
    <w:sectPr w:rsidR="00995D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2F47" w14:textId="77777777" w:rsidR="0049538A" w:rsidRDefault="0049538A">
      <w:pPr>
        <w:spacing w:after="0" w:line="240" w:lineRule="auto"/>
      </w:pPr>
      <w:r>
        <w:separator/>
      </w:r>
    </w:p>
  </w:endnote>
  <w:endnote w:type="continuationSeparator" w:id="0">
    <w:p w14:paraId="2954F347" w14:textId="77777777" w:rsidR="0049538A" w:rsidRDefault="0049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95DBC" w14:paraId="76E97BDE" w14:textId="77777777">
      <w:tc>
        <w:tcPr>
          <w:tcW w:w="9346" w:type="dxa"/>
        </w:tcPr>
        <w:p w14:paraId="320F7BB8" w14:textId="77777777" w:rsidR="00995DBC" w:rsidRDefault="00995D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0A0834" w14:textId="77777777" w:rsidR="00995DBC" w:rsidRDefault="00995DBC">
          <w:pPr>
            <w:pStyle w:val="EmptyCellLayoutStyle"/>
            <w:spacing w:after="0" w:line="240" w:lineRule="auto"/>
          </w:pPr>
        </w:p>
      </w:tc>
    </w:tr>
    <w:tr w:rsidR="00995DBC" w14:paraId="68B87E45" w14:textId="77777777">
      <w:tc>
        <w:tcPr>
          <w:tcW w:w="9346" w:type="dxa"/>
        </w:tcPr>
        <w:p w14:paraId="7641F0B3" w14:textId="77777777" w:rsidR="00995DBC" w:rsidRDefault="00995D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5DBC" w14:paraId="7AC075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BC095F" w14:textId="77777777" w:rsidR="00995DBC" w:rsidRDefault="004953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6B701A" w14:textId="77777777" w:rsidR="00995DBC" w:rsidRDefault="00995DBC">
          <w:pPr>
            <w:spacing w:after="0" w:line="240" w:lineRule="auto"/>
          </w:pPr>
        </w:p>
      </w:tc>
    </w:tr>
    <w:tr w:rsidR="00995DBC" w14:paraId="31821895" w14:textId="77777777">
      <w:tc>
        <w:tcPr>
          <w:tcW w:w="9346" w:type="dxa"/>
        </w:tcPr>
        <w:p w14:paraId="08D0FB54" w14:textId="77777777" w:rsidR="00995DBC" w:rsidRDefault="00995D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468C52" w14:textId="77777777" w:rsidR="00995DBC" w:rsidRDefault="00995D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552D" w14:textId="77777777" w:rsidR="0049538A" w:rsidRDefault="0049538A">
      <w:pPr>
        <w:spacing w:after="0" w:line="240" w:lineRule="auto"/>
      </w:pPr>
      <w:r>
        <w:separator/>
      </w:r>
    </w:p>
  </w:footnote>
  <w:footnote w:type="continuationSeparator" w:id="0">
    <w:p w14:paraId="4ADCF851" w14:textId="77777777" w:rsidR="0049538A" w:rsidRDefault="0049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95DBC" w14:paraId="13BAC310" w14:textId="77777777">
      <w:tc>
        <w:tcPr>
          <w:tcW w:w="144" w:type="dxa"/>
        </w:tcPr>
        <w:p w14:paraId="62088990" w14:textId="77777777" w:rsidR="00995DBC" w:rsidRDefault="00995D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924DAC" w14:textId="77777777" w:rsidR="00995DBC" w:rsidRDefault="00995DBC">
          <w:pPr>
            <w:pStyle w:val="EmptyCellLayoutStyle"/>
            <w:spacing w:after="0" w:line="240" w:lineRule="auto"/>
          </w:pPr>
        </w:p>
      </w:tc>
    </w:tr>
    <w:tr w:rsidR="00995DBC" w14:paraId="31B85550" w14:textId="77777777">
      <w:tc>
        <w:tcPr>
          <w:tcW w:w="144" w:type="dxa"/>
        </w:tcPr>
        <w:p w14:paraId="7ED9EEC9" w14:textId="77777777" w:rsidR="00995DBC" w:rsidRDefault="00995D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95DBC" w14:paraId="5FC3A5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AA9B25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0E934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3638B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2B41A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82E78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F91EE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235D3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BC8E0E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A27EF5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ED6EF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C7048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04654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AD8F1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5801D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4C22D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E1B51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EC765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85C42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49538A" w14:paraId="5E41F96F" w14:textId="77777777" w:rsidTr="004953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1E1D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95DBC" w14:paraId="12440F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1DEFB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111N17/63</w:t>
                      </w:r>
                    </w:p>
                  </w:tc>
                </w:tr>
              </w:tbl>
              <w:p w14:paraId="5826175A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ACB9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995DBC" w14:paraId="5949100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0B0865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DC1D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222F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D3E04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FE46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F9238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D48DB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4C9A1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C12A1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7BEB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C6BF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5C0F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6870F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C368A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2F19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9F6F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93E01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85F9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49538A" w14:paraId="2E256A7D" w14:textId="77777777" w:rsidTr="004953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F7F96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6B58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95DBC" w14:paraId="75FA48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F248F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CEA685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D6EDF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95DBC" w14:paraId="697AC4E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51386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11111763</w:t>
                      </w:r>
                    </w:p>
                  </w:tc>
                </w:tr>
              </w:tbl>
              <w:p w14:paraId="25DFFDB3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48F93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95DBC" w14:paraId="552A5F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4C22F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9947E7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684FF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FC763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20FE1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95DBC" w14:paraId="70AFC1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0FCD1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21AADA9F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1D70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95DBC" w14:paraId="76FCA7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4375D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A9327E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2E98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95DBC" w14:paraId="121040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502FC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25 876 Kč</w:t>
                      </w:r>
                    </w:p>
                  </w:tc>
                </w:tr>
              </w:tbl>
              <w:p w14:paraId="1485AA37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FAE0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995DBC" w14:paraId="3FCA64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30C9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7964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0D51A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02330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6D938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25E8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B1B79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BEA9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C2EC63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F3436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E40B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590B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7E577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F0C0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AE776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6E5F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FDAE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E1BB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995DBC" w14:paraId="516CCC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C33E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FA0C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288C5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C1A4E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9FE1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86D8A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2865E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975C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072A0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E4423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DBCA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B501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CAB7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AF303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A97A7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B8F1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DC5E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E8A5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995DBC" w14:paraId="79F769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FD42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ABCF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95DBC" w14:paraId="154F66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0905E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165C72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53B6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F54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1646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D4A5B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569F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E18F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AFC00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6844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EDEA1E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3B559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4E7F4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74C9D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F0B4C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1618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7B99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49538A" w14:paraId="3138E532" w14:textId="77777777" w:rsidTr="004953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509D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7867B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2E7CD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81CE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9606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95DBC" w14:paraId="71347E7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3EF69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05E5581B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71BD6E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CF29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95DBC" w14:paraId="2D3388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3453A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0E4C8E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BADE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6BCB0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59211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73CC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C2AA6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F252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1121C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AD77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49538A" w14:paraId="2124B222" w14:textId="77777777" w:rsidTr="004953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BD777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D1B4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2D113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FB614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E930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EBC8B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FE57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360B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F2662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5FB4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95DBC" w14:paraId="622234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5A39B" w14:textId="77777777" w:rsidR="00995DBC" w:rsidRDefault="004953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55374A2E" w14:textId="77777777" w:rsidR="00995DBC" w:rsidRDefault="00995D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59F47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C351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DAC7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7D32E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16CF8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49538A" w14:paraId="6DBCBF8B" w14:textId="77777777" w:rsidTr="004953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2836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7604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05728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7DD7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7299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9280A3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5DA27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F74D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A35239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62BE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FE70F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EFFAA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6E8D3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2D3115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0B6E3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350E8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7A8E9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  <w:tr w:rsidR="00995DBC" w14:paraId="3FC2451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0D3A6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861B1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CB336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80BB3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9BB01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BEF3D0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9C58C4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06333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E7A0EB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152C56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52DEB2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362B75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2DE45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9DF0B1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277F48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4AC3DA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483BBD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28AEAE" w14:textId="77777777" w:rsidR="00995DBC" w:rsidRDefault="00995D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E080C2" w14:textId="77777777" w:rsidR="00995DBC" w:rsidRDefault="00995DBC">
          <w:pPr>
            <w:spacing w:after="0" w:line="240" w:lineRule="auto"/>
          </w:pPr>
        </w:p>
      </w:tc>
    </w:tr>
    <w:tr w:rsidR="00995DBC" w14:paraId="01A572F0" w14:textId="77777777">
      <w:tc>
        <w:tcPr>
          <w:tcW w:w="144" w:type="dxa"/>
        </w:tcPr>
        <w:p w14:paraId="07ADB8CE" w14:textId="77777777" w:rsidR="00995DBC" w:rsidRDefault="00995D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97690A" w14:textId="77777777" w:rsidR="00995DBC" w:rsidRDefault="00995D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0511952">
    <w:abstractNumId w:val="0"/>
  </w:num>
  <w:num w:numId="2" w16cid:durableId="1810584572">
    <w:abstractNumId w:val="1"/>
  </w:num>
  <w:num w:numId="3" w16cid:durableId="1915509946">
    <w:abstractNumId w:val="2"/>
  </w:num>
  <w:num w:numId="4" w16cid:durableId="581985053">
    <w:abstractNumId w:val="3"/>
  </w:num>
  <w:num w:numId="5" w16cid:durableId="1767993917">
    <w:abstractNumId w:val="4"/>
  </w:num>
  <w:num w:numId="6" w16cid:durableId="199053850">
    <w:abstractNumId w:val="5"/>
  </w:num>
  <w:num w:numId="7" w16cid:durableId="378096916">
    <w:abstractNumId w:val="6"/>
  </w:num>
  <w:num w:numId="8" w16cid:durableId="322781982">
    <w:abstractNumId w:val="7"/>
  </w:num>
  <w:num w:numId="9" w16cid:durableId="1126045014">
    <w:abstractNumId w:val="8"/>
  </w:num>
  <w:num w:numId="10" w16cid:durableId="1733574613">
    <w:abstractNumId w:val="9"/>
  </w:num>
  <w:num w:numId="11" w16cid:durableId="1556165914">
    <w:abstractNumId w:val="10"/>
  </w:num>
  <w:num w:numId="12" w16cid:durableId="796021801">
    <w:abstractNumId w:val="11"/>
  </w:num>
  <w:num w:numId="13" w16cid:durableId="1447307330">
    <w:abstractNumId w:val="12"/>
  </w:num>
  <w:num w:numId="14" w16cid:durableId="804852404">
    <w:abstractNumId w:val="13"/>
  </w:num>
  <w:num w:numId="15" w16cid:durableId="2010257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BC"/>
    <w:rsid w:val="0049538A"/>
    <w:rsid w:val="005D6B78"/>
    <w:rsid w:val="009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EE17"/>
  <w15:docId w15:val="{02252C91-986F-4616-8921-BDE84C6F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6513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3</cp:revision>
  <dcterms:created xsi:type="dcterms:W3CDTF">2024-09-18T07:35:00Z</dcterms:created>
  <dcterms:modified xsi:type="dcterms:W3CDTF">2024-10-15T08:27:00Z</dcterms:modified>
</cp:coreProperties>
</file>