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21501" w14:paraId="4B6A748C" w14:textId="77777777">
        <w:trPr>
          <w:trHeight w:val="148"/>
        </w:trPr>
        <w:tc>
          <w:tcPr>
            <w:tcW w:w="115" w:type="dxa"/>
          </w:tcPr>
          <w:p w14:paraId="33547DDF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6DA3A9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C6775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89BDE8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475548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9F897D" w14:textId="77777777" w:rsidR="00E21501" w:rsidRDefault="00E21501">
            <w:pPr>
              <w:pStyle w:val="EmptyCellLayoutStyle"/>
              <w:spacing w:after="0" w:line="240" w:lineRule="auto"/>
            </w:pPr>
          </w:p>
        </w:tc>
      </w:tr>
      <w:tr w:rsidR="00897F9B" w14:paraId="250C1100" w14:textId="77777777" w:rsidTr="00897F9B">
        <w:trPr>
          <w:trHeight w:val="340"/>
        </w:trPr>
        <w:tc>
          <w:tcPr>
            <w:tcW w:w="115" w:type="dxa"/>
          </w:tcPr>
          <w:p w14:paraId="4E060D87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1D8BF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21501" w14:paraId="7AFF077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F605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4CE3E6B" w14:textId="77777777" w:rsidR="00E21501" w:rsidRDefault="00E21501">
            <w:pPr>
              <w:spacing w:after="0" w:line="240" w:lineRule="auto"/>
            </w:pPr>
          </w:p>
        </w:tc>
        <w:tc>
          <w:tcPr>
            <w:tcW w:w="8142" w:type="dxa"/>
          </w:tcPr>
          <w:p w14:paraId="26044C8A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F9039B" w14:textId="77777777" w:rsidR="00E21501" w:rsidRDefault="00E21501">
            <w:pPr>
              <w:pStyle w:val="EmptyCellLayoutStyle"/>
              <w:spacing w:after="0" w:line="240" w:lineRule="auto"/>
            </w:pPr>
          </w:p>
        </w:tc>
      </w:tr>
      <w:tr w:rsidR="00E21501" w14:paraId="61F6FCA1" w14:textId="77777777">
        <w:trPr>
          <w:trHeight w:val="100"/>
        </w:trPr>
        <w:tc>
          <w:tcPr>
            <w:tcW w:w="115" w:type="dxa"/>
          </w:tcPr>
          <w:p w14:paraId="5AF4EF9C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991FDF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686C93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1A36F1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BAA44D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3DF544" w14:textId="77777777" w:rsidR="00E21501" w:rsidRDefault="00E21501">
            <w:pPr>
              <w:pStyle w:val="EmptyCellLayoutStyle"/>
              <w:spacing w:after="0" w:line="240" w:lineRule="auto"/>
            </w:pPr>
          </w:p>
        </w:tc>
      </w:tr>
      <w:tr w:rsidR="00897F9B" w14:paraId="35302080" w14:textId="77777777" w:rsidTr="00897F9B">
        <w:tc>
          <w:tcPr>
            <w:tcW w:w="115" w:type="dxa"/>
          </w:tcPr>
          <w:p w14:paraId="5B469EE7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4AEBC5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21501" w14:paraId="5787B64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B4F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3DC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21501" w14:paraId="6442AD1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BA1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AGRINO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991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Oldřichov 94, 39143 Oldřichov</w:t>
                  </w:r>
                </w:p>
              </w:tc>
            </w:tr>
          </w:tbl>
          <w:p w14:paraId="6CF68CF0" w14:textId="77777777" w:rsidR="00E21501" w:rsidRDefault="00E21501">
            <w:pPr>
              <w:spacing w:after="0" w:line="240" w:lineRule="auto"/>
            </w:pPr>
          </w:p>
        </w:tc>
      </w:tr>
      <w:tr w:rsidR="00E21501" w14:paraId="04B357BC" w14:textId="77777777">
        <w:trPr>
          <w:trHeight w:val="349"/>
        </w:trPr>
        <w:tc>
          <w:tcPr>
            <w:tcW w:w="115" w:type="dxa"/>
          </w:tcPr>
          <w:p w14:paraId="125BAAD1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4BF02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109A92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06D3FE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FF81FA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2A3156" w14:textId="77777777" w:rsidR="00E21501" w:rsidRDefault="00E21501">
            <w:pPr>
              <w:pStyle w:val="EmptyCellLayoutStyle"/>
              <w:spacing w:after="0" w:line="240" w:lineRule="auto"/>
            </w:pPr>
          </w:p>
        </w:tc>
      </w:tr>
      <w:tr w:rsidR="00E21501" w14:paraId="30DF9B7C" w14:textId="77777777">
        <w:trPr>
          <w:trHeight w:val="340"/>
        </w:trPr>
        <w:tc>
          <w:tcPr>
            <w:tcW w:w="115" w:type="dxa"/>
          </w:tcPr>
          <w:p w14:paraId="6F397035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9298D5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21501" w14:paraId="430DFFD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EA2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1DA59E" w14:textId="77777777" w:rsidR="00E21501" w:rsidRDefault="00E21501">
            <w:pPr>
              <w:spacing w:after="0" w:line="240" w:lineRule="auto"/>
            </w:pPr>
          </w:p>
        </w:tc>
        <w:tc>
          <w:tcPr>
            <w:tcW w:w="801" w:type="dxa"/>
          </w:tcPr>
          <w:p w14:paraId="0B675A32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FBE1B2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E1F9C" w14:textId="77777777" w:rsidR="00E21501" w:rsidRDefault="00E21501">
            <w:pPr>
              <w:pStyle w:val="EmptyCellLayoutStyle"/>
              <w:spacing w:after="0" w:line="240" w:lineRule="auto"/>
            </w:pPr>
          </w:p>
        </w:tc>
      </w:tr>
      <w:tr w:rsidR="00E21501" w14:paraId="58FF1778" w14:textId="77777777">
        <w:trPr>
          <w:trHeight w:val="229"/>
        </w:trPr>
        <w:tc>
          <w:tcPr>
            <w:tcW w:w="115" w:type="dxa"/>
          </w:tcPr>
          <w:p w14:paraId="0D5CA889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BA43FF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CF5844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79FF40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1E5DB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1BF7D2" w14:textId="77777777" w:rsidR="00E21501" w:rsidRDefault="00E21501">
            <w:pPr>
              <w:pStyle w:val="EmptyCellLayoutStyle"/>
              <w:spacing w:after="0" w:line="240" w:lineRule="auto"/>
            </w:pPr>
          </w:p>
        </w:tc>
      </w:tr>
      <w:tr w:rsidR="00897F9B" w14:paraId="68F5909B" w14:textId="77777777" w:rsidTr="00897F9B">
        <w:tc>
          <w:tcPr>
            <w:tcW w:w="115" w:type="dxa"/>
          </w:tcPr>
          <w:p w14:paraId="4D342AE3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21501" w14:paraId="0903A5A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2D9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EB1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B6C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4103" w14:textId="77777777" w:rsidR="00E21501" w:rsidRDefault="008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F8B0" w14:textId="77777777" w:rsidR="00E21501" w:rsidRDefault="008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67A8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6B3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753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C7B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CAE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1EE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E1C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894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378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7F9B" w14:paraId="1F81C073" w14:textId="77777777" w:rsidTr="00897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404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Střítež</w:t>
                  </w:r>
                </w:p>
              </w:tc>
            </w:tr>
            <w:tr w:rsidR="00E21501" w14:paraId="6AB15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D0D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E85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72E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CAB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6F1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064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E3AF1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7FA08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CD8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F4C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50F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BEB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82C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535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104,18</w:t>
                  </w:r>
                </w:p>
              </w:tc>
            </w:tr>
            <w:tr w:rsidR="00E21501" w14:paraId="18510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07D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6CE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347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4CF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8A5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991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6A13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3A96C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8A6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2FB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5B7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A6B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B29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054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60,49</w:t>
                  </w:r>
                </w:p>
              </w:tc>
            </w:tr>
            <w:tr w:rsidR="00E21501" w14:paraId="1C80B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123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F90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8A7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78D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6FC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DEF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1AAE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53FB9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68B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D30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77C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25B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C2D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88C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</w:t>
                  </w:r>
                </w:p>
              </w:tc>
            </w:tr>
            <w:tr w:rsidR="00E21501" w14:paraId="78C7B3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6B1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D24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E85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64E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42E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158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0705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2E8C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5AC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9CD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03C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C60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DBF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FE6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38,31</w:t>
                  </w:r>
                </w:p>
              </w:tc>
            </w:tr>
            <w:tr w:rsidR="00E21501" w14:paraId="592CA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84B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151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B3D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B1F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3F4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771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951C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3FD37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F55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7DC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F27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60A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C0A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F2E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34,28</w:t>
                  </w:r>
                </w:p>
              </w:tc>
            </w:tr>
            <w:tr w:rsidR="00E21501" w14:paraId="3CCCA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872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C1D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E53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4AD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0E7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EEC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62D2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FF71B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A60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C8A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055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9D7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D2C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67F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42,34</w:t>
                  </w:r>
                </w:p>
              </w:tc>
            </w:tr>
            <w:tr w:rsidR="00E21501" w14:paraId="170B7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377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7E4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D7F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C95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DC3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EA6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6C6B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1F96D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A51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0D3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11D5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C3C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F03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9EA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17,81</w:t>
                  </w:r>
                </w:p>
              </w:tc>
            </w:tr>
            <w:tr w:rsidR="00897F9B" w14:paraId="3DDE1AB6" w14:textId="77777777" w:rsidTr="00897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FDA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CEF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A34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E3BF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8CB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061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EC6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5CB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C98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239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4DD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304,13</w:t>
                  </w:r>
                </w:p>
              </w:tc>
            </w:tr>
            <w:tr w:rsidR="00897F9B" w14:paraId="7695D49C" w14:textId="77777777" w:rsidTr="00897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82A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Mladá Vožice</w:t>
                  </w:r>
                </w:p>
              </w:tc>
            </w:tr>
            <w:tr w:rsidR="00E21501" w14:paraId="0F63D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4CD2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00B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19A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568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C69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B22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5016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28CF9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292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072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F1B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695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396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00B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101,89</w:t>
                  </w:r>
                </w:p>
              </w:tc>
            </w:tr>
            <w:tr w:rsidR="00E21501" w14:paraId="31C0F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8F1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199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33C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700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41D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912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A652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756CD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A17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CF9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B17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CAA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0BA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259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97,57</w:t>
                  </w:r>
                </w:p>
              </w:tc>
            </w:tr>
            <w:tr w:rsidR="00E21501" w14:paraId="748F0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C3B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16B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AFD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B5E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4C5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342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85228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477A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71E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66C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0BE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8EE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124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46F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138,73</w:t>
                  </w:r>
                </w:p>
              </w:tc>
            </w:tr>
            <w:tr w:rsidR="00897F9B" w14:paraId="6716A716" w14:textId="77777777" w:rsidTr="00897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2F82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95A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84A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A079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9E1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522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05B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7CB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BE7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849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9F0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338,19</w:t>
                  </w:r>
                </w:p>
              </w:tc>
            </w:tr>
            <w:tr w:rsidR="00897F9B" w14:paraId="5360387E" w14:textId="77777777" w:rsidTr="00897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F06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Moraveč u Mladé Vožice</w:t>
                  </w:r>
                </w:p>
              </w:tc>
            </w:tr>
            <w:tr w:rsidR="00E21501" w14:paraId="297C0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2D5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335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BCA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BB3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0C7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0E4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6F78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3ECE8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76D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178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5E1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07A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31B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EF9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34,93</w:t>
                  </w:r>
                </w:p>
              </w:tc>
            </w:tr>
            <w:tr w:rsidR="00E21501" w14:paraId="4E3C8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58F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801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474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114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001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80D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1B112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2D303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DAE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AE5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A14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4B8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38C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459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259,92</w:t>
                  </w:r>
                </w:p>
              </w:tc>
            </w:tr>
            <w:tr w:rsidR="00E21501" w14:paraId="2114B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05B1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0C8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62F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889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967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821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1445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74F83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3E5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684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C7E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E8A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230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D83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87,61</w:t>
                  </w:r>
                </w:p>
              </w:tc>
            </w:tr>
            <w:tr w:rsidR="00E21501" w14:paraId="04102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327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990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CDE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01E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307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23C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DB90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0C698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88C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8EF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33D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6DD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77F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75C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60,25</w:t>
                  </w:r>
                </w:p>
              </w:tc>
            </w:tr>
            <w:tr w:rsidR="00E21501" w14:paraId="35325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CD1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FDD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FF2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E05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68E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7D6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17CB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A4237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E14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CAC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8B9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A16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11E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BAF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365,86</w:t>
                  </w:r>
                </w:p>
              </w:tc>
            </w:tr>
            <w:tr w:rsidR="00E21501" w14:paraId="72BA3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92D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BF6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E44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50E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ECE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80A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EA68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7ADE2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A85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16D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54F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179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159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AAE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68,69</w:t>
                  </w:r>
                </w:p>
              </w:tc>
            </w:tr>
            <w:tr w:rsidR="00E21501" w14:paraId="333E6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EFE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28D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C6E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5CF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444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46F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720A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D01E9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0D8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C61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5C5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6D1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C0C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7FB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93,72</w:t>
                  </w:r>
                </w:p>
              </w:tc>
            </w:tr>
            <w:tr w:rsidR="00E21501" w14:paraId="7EE65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830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AD3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D7D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1EE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89C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275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F9668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A0C43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698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AF1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1A8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C65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EA2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435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224,41</w:t>
                  </w:r>
                </w:p>
              </w:tc>
            </w:tr>
            <w:tr w:rsidR="00E21501" w14:paraId="213FE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8B2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2AA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BC7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BD2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A44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48D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A01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78B18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FCA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397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00F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096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900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488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E21501" w14:paraId="2C5613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D78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053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064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3F2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F2C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F78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23FF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D214E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6BC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8A5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843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5D4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DC6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7DE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1 395,92</w:t>
                  </w:r>
                </w:p>
              </w:tc>
            </w:tr>
            <w:tr w:rsidR="00E21501" w14:paraId="320E5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ED3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35B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B7B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12F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6B7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BD1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A8F4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800B9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6FD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01D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74B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3B8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C81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111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64,03</w:t>
                  </w:r>
                </w:p>
              </w:tc>
            </w:tr>
            <w:tr w:rsidR="00E21501" w14:paraId="58434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779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59D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442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A5D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181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24E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C318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57EEE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5DB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BC2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DE0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FBA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D72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FB0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1 004,45</w:t>
                  </w:r>
                </w:p>
              </w:tc>
            </w:tr>
            <w:tr w:rsidR="00E21501" w14:paraId="5FFCF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FBC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F47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336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E80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7CA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EA0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02D2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1928E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137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EFA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C17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FBE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477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FCB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2 152,39</w:t>
                  </w:r>
                </w:p>
              </w:tc>
            </w:tr>
            <w:tr w:rsidR="00E21501" w14:paraId="44F13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105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0F9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68E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FC8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A16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C8C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63928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B9C9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CCE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A74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CF9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BA2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A7F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65E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34,35</w:t>
                  </w:r>
                </w:p>
              </w:tc>
            </w:tr>
            <w:tr w:rsidR="00E21501" w14:paraId="441D2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0E2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E89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081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7A5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E0E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003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B133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D26C1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AB0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218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21A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A7B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B2C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747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1 372,06</w:t>
                  </w:r>
                </w:p>
              </w:tc>
            </w:tr>
            <w:tr w:rsidR="00E21501" w14:paraId="569DF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68E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D78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5B0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784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405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2FD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1E8B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ACB58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B9C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B8D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E66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E6E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6F8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587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37,55</w:t>
                  </w:r>
                </w:p>
              </w:tc>
            </w:tr>
            <w:tr w:rsidR="00E21501" w14:paraId="2E0EA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A1B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B32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0E6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19D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707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EAE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CD5F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933D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2B3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513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975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3E2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CA7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199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332,97</w:t>
                  </w:r>
                </w:p>
              </w:tc>
            </w:tr>
            <w:tr w:rsidR="00E21501" w14:paraId="7D7E2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600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8CB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38F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8E6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F43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947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7631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0E0A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B0E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4AE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A0F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FE5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143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96E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58,21</w:t>
                  </w:r>
                </w:p>
              </w:tc>
            </w:tr>
            <w:tr w:rsidR="00E21501" w14:paraId="2CE0E3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A61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C1E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D5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A20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C3E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814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4D49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C0828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D0E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119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244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724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81C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934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71,31</w:t>
                  </w:r>
                </w:p>
              </w:tc>
            </w:tr>
            <w:tr w:rsidR="00E21501" w14:paraId="62F52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8E3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497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302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352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313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3A2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804A3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6DCB3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7FB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79C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7DE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63C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C1F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B1F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55,88</w:t>
                  </w:r>
                </w:p>
              </w:tc>
            </w:tr>
            <w:tr w:rsidR="00897F9B" w14:paraId="3F4A57C9" w14:textId="77777777" w:rsidTr="00897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438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A23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81C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9784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124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856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EA8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634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A9F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26A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36B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7 794,30</w:t>
                  </w:r>
                </w:p>
              </w:tc>
            </w:tr>
            <w:tr w:rsidR="00897F9B" w14:paraId="469AB1B3" w14:textId="77777777" w:rsidTr="00897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882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Mutice</w:t>
                  </w:r>
                </w:p>
              </w:tc>
            </w:tr>
            <w:tr w:rsidR="00E21501" w14:paraId="4EFAC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09D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CFC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BCE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481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D08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FA9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0AFD3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60F3D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6BF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475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8F3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730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31F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0F4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149,07</w:t>
                  </w:r>
                </w:p>
              </w:tc>
            </w:tr>
            <w:tr w:rsidR="00E21501" w14:paraId="4493E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106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1AD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4E0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2FC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630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D23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C577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3B2B7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EB7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8AD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5CA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9C8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DEC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5C2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30,05</w:t>
                  </w:r>
                </w:p>
              </w:tc>
            </w:tr>
            <w:tr w:rsidR="00E21501" w14:paraId="277F1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90E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6CE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923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252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7B0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5D7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B88F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298E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33E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ECE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08E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5B3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352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1F4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E21501" w14:paraId="76E3E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E46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2DA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088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D04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2EF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D1E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D882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DB4E2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251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6E8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C0A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B1E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08A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A01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490,35</w:t>
                  </w:r>
                </w:p>
              </w:tc>
            </w:tr>
            <w:tr w:rsidR="00E21501" w14:paraId="403C4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FC62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0DA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6F2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CAF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59B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C89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89C5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2E038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8EA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3D8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D36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308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36A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D0E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</w:t>
                  </w:r>
                </w:p>
              </w:tc>
            </w:tr>
            <w:tr w:rsidR="00897F9B" w14:paraId="4F3C7C7A" w14:textId="77777777" w:rsidTr="00897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D52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9C5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8EB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51B6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347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F6C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DF1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DC7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28D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5E9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110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676,02</w:t>
                  </w:r>
                </w:p>
              </w:tc>
            </w:tr>
            <w:tr w:rsidR="00897F9B" w14:paraId="02077C27" w14:textId="77777777" w:rsidTr="00897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2CB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Noskov</w:t>
                  </w:r>
                  <w:proofErr w:type="spellEnd"/>
                </w:p>
              </w:tc>
            </w:tr>
            <w:tr w:rsidR="00E21501" w14:paraId="22178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A01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380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431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F90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8C8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3B6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DFF1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0199B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19A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633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4A5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DF5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0B5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DB8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39,69</w:t>
                  </w:r>
                </w:p>
              </w:tc>
            </w:tr>
            <w:tr w:rsidR="00897F9B" w14:paraId="3021EFB3" w14:textId="77777777" w:rsidTr="00897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747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B75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899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99C8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BB0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13C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307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9B5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6A9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103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227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39,69</w:t>
                  </w:r>
                </w:p>
              </w:tc>
            </w:tr>
            <w:tr w:rsidR="00897F9B" w14:paraId="1F3D2E42" w14:textId="77777777" w:rsidTr="00897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7B2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Mladé Vožice</w:t>
                  </w:r>
                </w:p>
              </w:tc>
            </w:tr>
            <w:tr w:rsidR="00E21501" w14:paraId="2C54E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4F1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69F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1A8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435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B88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996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C3BD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09A1E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6A2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704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D43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720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7E0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228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244,70</w:t>
                  </w:r>
                </w:p>
              </w:tc>
            </w:tr>
            <w:tr w:rsidR="00E21501" w14:paraId="770999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290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B46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81C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9FE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789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253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52E9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813E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F9E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F83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6C5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F47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5A6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5E8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695,19</w:t>
                  </w:r>
                </w:p>
              </w:tc>
            </w:tr>
            <w:tr w:rsidR="00E21501" w14:paraId="038D8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9ED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D0B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713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27E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5EC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D9A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160D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E0621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05E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D6D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D0B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2D6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032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023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5 288,82</w:t>
                  </w:r>
                </w:p>
              </w:tc>
            </w:tr>
            <w:tr w:rsidR="00E21501" w14:paraId="5EEE5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D86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483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C9B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F8C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CF1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CB3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9E97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EC7C2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409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600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12E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715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609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0F6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199,99</w:t>
                  </w:r>
                </w:p>
              </w:tc>
            </w:tr>
            <w:tr w:rsidR="00E21501" w14:paraId="5083A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788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354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7A4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DAB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924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009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C92C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8409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191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ED6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BAD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B09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5CF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D1E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130,37</w:t>
                  </w:r>
                </w:p>
              </w:tc>
            </w:tr>
            <w:tr w:rsidR="00E21501" w14:paraId="34DEC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871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67A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949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E79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2C7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122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5CB2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FED3E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150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700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DAB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895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361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747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351,86</w:t>
                  </w:r>
                </w:p>
              </w:tc>
            </w:tr>
            <w:tr w:rsidR="00897F9B" w14:paraId="29AE17E8" w14:textId="77777777" w:rsidTr="00897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806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641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14A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866D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083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47C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70C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89C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0D5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496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E8A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6 910,93</w:t>
                  </w:r>
                </w:p>
              </w:tc>
            </w:tr>
            <w:tr w:rsidR="00897F9B" w14:paraId="6C68AFE7" w14:textId="77777777" w:rsidTr="00897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D7D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Oldřichov u Mladé Vožice</w:t>
                  </w:r>
                </w:p>
              </w:tc>
            </w:tr>
            <w:tr w:rsidR="00E21501" w14:paraId="1EB39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1B0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4A1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FB7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FD6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CB2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919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C9323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5AFF6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28C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9E9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764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5C3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006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03C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23,89</w:t>
                  </w:r>
                </w:p>
              </w:tc>
            </w:tr>
            <w:tr w:rsidR="00E21501" w14:paraId="1096F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5B0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CDE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CC8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F8D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008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624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5281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FB0F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509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A98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314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421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495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786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150,85</w:t>
                  </w:r>
                </w:p>
              </w:tc>
            </w:tr>
            <w:tr w:rsidR="00E21501" w14:paraId="1FAD9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D31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110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A35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099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BC5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AD4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40F2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775CE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3D4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6D4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697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8DC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418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5B9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198,97</w:t>
                  </w:r>
                </w:p>
              </w:tc>
            </w:tr>
            <w:tr w:rsidR="00E21501" w14:paraId="0EEDD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8F4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5B6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4D2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870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556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5B8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13C75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93C5B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3F9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014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4D0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7EF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0AB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F19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304,08</w:t>
                  </w:r>
                </w:p>
              </w:tc>
            </w:tr>
            <w:tr w:rsidR="00E21501" w14:paraId="25D1F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C9B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AE5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496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A95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826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68E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7EA1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CF129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ACB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442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EF4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196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81B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384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87,37</w:t>
                  </w:r>
                </w:p>
              </w:tc>
            </w:tr>
            <w:tr w:rsidR="00E21501" w14:paraId="1BC8D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9E2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E9A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867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ED2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CE6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F15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C0E05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2A71C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E07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583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32C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66C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284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FDE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994,15</w:t>
                  </w:r>
                </w:p>
              </w:tc>
            </w:tr>
            <w:tr w:rsidR="00E21501" w14:paraId="3061B2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F85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A2E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6EF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4FB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3D5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74F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D08A8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1FD69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59A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DB9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4F2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919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488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D6C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237,87</w:t>
                  </w:r>
                </w:p>
              </w:tc>
            </w:tr>
            <w:tr w:rsidR="00E21501" w14:paraId="0D4B5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CFB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7C8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F11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1C1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579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5A0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6834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7D786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EC2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37B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125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437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A26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9E4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1 988,64</w:t>
                  </w:r>
                </w:p>
              </w:tc>
            </w:tr>
            <w:tr w:rsidR="00E21501" w14:paraId="4CACB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262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E8D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097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357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974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938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A90F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84086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4AF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C4D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72C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193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7C8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02A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703,38</w:t>
                  </w:r>
                </w:p>
              </w:tc>
            </w:tr>
            <w:tr w:rsidR="00E21501" w14:paraId="1D375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21F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A97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5FA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FFA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904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47B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E1ED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26AF6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2A1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D20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0A9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78C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454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75D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</w:t>
                  </w:r>
                </w:p>
              </w:tc>
            </w:tr>
            <w:tr w:rsidR="00E21501" w14:paraId="1C4C0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7E8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D06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73F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398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9F8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77C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DD0B3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C3599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0ED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1DC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784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B725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FC9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8B0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E21501" w14:paraId="2421D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936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1D0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69D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43F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234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4E5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21642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CBEF7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CD2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B06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573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10F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0B4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8A1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184,29</w:t>
                  </w:r>
                </w:p>
              </w:tc>
            </w:tr>
            <w:tr w:rsidR="00E21501" w14:paraId="04EB90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70E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D3E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7FD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228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FF7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77A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C0373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D1BAF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D84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BFA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BCD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2C7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FA2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F48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972,31</w:t>
                  </w:r>
                </w:p>
              </w:tc>
            </w:tr>
            <w:tr w:rsidR="00E21501" w14:paraId="47FC10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F43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F03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7E9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306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D44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9BF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0E3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98317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CFC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485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B77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9735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C3B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254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894,15</w:t>
                  </w:r>
                </w:p>
              </w:tc>
            </w:tr>
            <w:tr w:rsidR="00E21501" w14:paraId="308CBE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FA2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DF0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954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3DA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E5D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758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E7E62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35F7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980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DE3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1C3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AA1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2A5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0F1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337,18</w:t>
                  </w:r>
                </w:p>
              </w:tc>
            </w:tr>
            <w:tr w:rsidR="00E21501" w14:paraId="6C9BD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D9F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AA6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0AC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756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A25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22C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7E13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8B18F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90F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41A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690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F93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25D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97A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61,09</w:t>
                  </w:r>
                </w:p>
              </w:tc>
            </w:tr>
            <w:tr w:rsidR="00E21501" w14:paraId="0B638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951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D74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31B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E84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0CB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D50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ED7D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A2CD8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0BB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927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C12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2B3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D23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BED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E21501" w14:paraId="21DEE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BC9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CBB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DD9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61E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1E4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922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4F91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DAC7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C6D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983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6B9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B33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B2B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4A9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314,32</w:t>
                  </w:r>
                </w:p>
              </w:tc>
            </w:tr>
            <w:tr w:rsidR="00E21501" w14:paraId="55EDB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D11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FCA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936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8BD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CAB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C80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032D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B9B8E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5F9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145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3A0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181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A8A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47F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68,26</w:t>
                  </w:r>
                </w:p>
              </w:tc>
            </w:tr>
            <w:tr w:rsidR="00E21501" w14:paraId="19A577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0DA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787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3AE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A42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A1B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EE1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3489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5A1D3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FFF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225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3B7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537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343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598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76,79</w:t>
                  </w:r>
                </w:p>
              </w:tc>
            </w:tr>
            <w:tr w:rsidR="00E21501" w14:paraId="74DBD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C3F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245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D5D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225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8AD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446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EDA0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F9B6E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B71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7E9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382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0D1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9B1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D7F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34,13</w:t>
                  </w:r>
                </w:p>
              </w:tc>
            </w:tr>
            <w:tr w:rsidR="00E21501" w14:paraId="2F58C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C67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680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68C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4F6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8D6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272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68CF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B718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CA3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841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0D3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E7C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987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82B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E21501" w14:paraId="54D9A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62E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841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8BE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CD3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A3B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F95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7883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112CD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092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1BD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F3A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154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3D8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030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420,12</w:t>
                  </w:r>
                </w:p>
              </w:tc>
            </w:tr>
            <w:tr w:rsidR="00E21501" w14:paraId="01A5F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5AA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BEC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2A7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046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AFD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D5C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2D54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C6998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C88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DAD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C80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28B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8CD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C89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890,40</w:t>
                  </w:r>
                </w:p>
              </w:tc>
            </w:tr>
            <w:tr w:rsidR="00E21501" w14:paraId="69591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06D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210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D97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633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70D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5CE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BA725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7E3C6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F8A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CA5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B49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D87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68F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174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366,19</w:t>
                  </w:r>
                </w:p>
              </w:tc>
            </w:tr>
            <w:tr w:rsidR="00E21501" w14:paraId="4DC52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3C8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1B4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4B0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312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3DF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31B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A963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1C088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E13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FE7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CC5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855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42F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71F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454,93</w:t>
                  </w:r>
                </w:p>
              </w:tc>
            </w:tr>
            <w:tr w:rsidR="00E21501" w14:paraId="0B55C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555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218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3A7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B09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3DA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6E3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1E41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7EB2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CB6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E38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1D0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144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718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5FE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49,49</w:t>
                  </w:r>
                </w:p>
              </w:tc>
            </w:tr>
            <w:tr w:rsidR="00E21501" w14:paraId="72789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7EC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DCE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7BB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B1C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775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BF0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9D7F1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E0A13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465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E78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F10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2C6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68F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C2D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31,40</w:t>
                  </w:r>
                </w:p>
              </w:tc>
            </w:tr>
            <w:tr w:rsidR="00E21501" w14:paraId="4ADF7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11C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06B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2A2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A59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4FE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ED5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31031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12AD9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BB3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4A7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FD1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10A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CFF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607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282,24</w:t>
                  </w:r>
                </w:p>
              </w:tc>
            </w:tr>
            <w:tr w:rsidR="00E21501" w14:paraId="3D8AA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4E72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61F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8EE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15C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2F5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D67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0961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A9C90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209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50B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731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27C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B36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08C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26,96</w:t>
                  </w:r>
                </w:p>
              </w:tc>
            </w:tr>
            <w:tr w:rsidR="00E21501" w14:paraId="4E4EE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D32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D41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18D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1F6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C0E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56B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82FD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FC76F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CAF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015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074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E9C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B5C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831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956,61</w:t>
                  </w:r>
                </w:p>
              </w:tc>
            </w:tr>
            <w:tr w:rsidR="00E21501" w14:paraId="09501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ECE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3D8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406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946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0D9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A7E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B5CC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21A0D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389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F65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E4A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E43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04B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B7C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1 232,02</w:t>
                  </w:r>
                </w:p>
              </w:tc>
            </w:tr>
            <w:tr w:rsidR="00E21501" w14:paraId="57347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B55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E42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973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EEA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614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784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80332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F9956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61F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25F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110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12E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6F4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9DF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822,48</w:t>
                  </w:r>
                </w:p>
              </w:tc>
            </w:tr>
            <w:tr w:rsidR="00E21501" w14:paraId="18304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57F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15B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1B8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663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9FA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A8C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3BAD8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3DC4B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EB5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FDA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17D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2AC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FDB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1F0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79,86</w:t>
                  </w:r>
                </w:p>
              </w:tc>
            </w:tr>
            <w:tr w:rsidR="00E21501" w14:paraId="1A93F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179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B75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B3B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39E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95F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AA9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3A9A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18812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112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CD3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E00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175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E69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CAE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E21501" w14:paraId="0316D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A1D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781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F30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4A4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686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127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E06A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2D657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A9F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155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A0E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29F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E2D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EEF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872,65</w:t>
                  </w:r>
                </w:p>
              </w:tc>
            </w:tr>
            <w:tr w:rsidR="00E21501" w14:paraId="2D572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04E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224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D5E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167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F19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CD1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42E78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78B23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738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527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6BF5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6FD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832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D57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296,91</w:t>
                  </w:r>
                </w:p>
              </w:tc>
            </w:tr>
            <w:tr w:rsidR="00E21501" w14:paraId="03FEEF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860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1FF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745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022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5B4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312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6326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98592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033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176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023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E77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F19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DF2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1 723,46</w:t>
                  </w:r>
                </w:p>
              </w:tc>
            </w:tr>
            <w:tr w:rsidR="00E21501" w14:paraId="34E0E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FA8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C82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B2C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172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DAE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CDE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3849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274FD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E97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9F7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C61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F70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1BE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849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154,60</w:t>
                  </w:r>
                </w:p>
              </w:tc>
            </w:tr>
            <w:tr w:rsidR="00E21501" w14:paraId="7BEBBF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D94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936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2C9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6F1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E34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FD4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C73BE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1300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DEC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53E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8AF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6C4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3A0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2FE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344,35</w:t>
                  </w:r>
                </w:p>
              </w:tc>
            </w:tr>
            <w:tr w:rsidR="00E21501" w14:paraId="22FC3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D13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50B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74D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FE9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3C4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491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C5855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5AD71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859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EA6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A23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186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348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3A3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662,08</w:t>
                  </w:r>
                </w:p>
              </w:tc>
            </w:tr>
            <w:tr w:rsidR="00E21501" w14:paraId="5E4CB1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1C9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53F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5B1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315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AD3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3CA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27728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224F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76C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19C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741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0BF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12F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80E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E21501" w14:paraId="581CF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778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35F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F59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658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79B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0A6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395E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AABF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6AF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603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EE75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B52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766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F95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323,53</w:t>
                  </w:r>
                </w:p>
              </w:tc>
            </w:tr>
            <w:tr w:rsidR="00E21501" w14:paraId="33892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EF1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087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E04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9AC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2EC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D03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4260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454F3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F04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B35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67B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EAE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BEE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01C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236,51</w:t>
                  </w:r>
                </w:p>
              </w:tc>
            </w:tr>
            <w:tr w:rsidR="00E21501" w14:paraId="5FFC5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578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45A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604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5AC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805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8ED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43335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D4A14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A23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776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106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F7E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7E1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A5F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262,79</w:t>
                  </w:r>
                </w:p>
              </w:tc>
            </w:tr>
            <w:tr w:rsidR="00E21501" w14:paraId="2FDA7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708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766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4B2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E8C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9FB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25F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46F0E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56A7D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27A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47C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63E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200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E83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467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E21501" w14:paraId="19AD1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FE3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7AD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811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143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32F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995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0DBF2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2D357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972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B31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BBC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425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185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B08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122,86</w:t>
                  </w:r>
                </w:p>
              </w:tc>
            </w:tr>
            <w:tr w:rsidR="00E21501" w14:paraId="6FCD10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6E8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AED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709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009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490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061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80F1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8FAA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526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FCD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FD3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53F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FA6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5E6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87,03</w:t>
                  </w:r>
                </w:p>
              </w:tc>
            </w:tr>
            <w:tr w:rsidR="00E21501" w14:paraId="715E3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4BB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09A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C81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3F2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2C4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DA4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F26B2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C4987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8D7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8A2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547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BE8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7A8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B69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312,27</w:t>
                  </w:r>
                </w:p>
              </w:tc>
            </w:tr>
            <w:tr w:rsidR="00E21501" w14:paraId="37909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49F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25D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3BB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AA9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D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E98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1845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F5B0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9EF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376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A4E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5CB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115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A17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1 491,73</w:t>
                  </w:r>
                </w:p>
              </w:tc>
            </w:tr>
            <w:tr w:rsidR="00E21501" w14:paraId="0559B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084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A18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A84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D61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9EA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51A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FE18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C2041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558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DAF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991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922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9B5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48E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916,34</w:t>
                  </w:r>
                </w:p>
              </w:tc>
            </w:tr>
            <w:tr w:rsidR="00E21501" w14:paraId="75967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F00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965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226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F71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55D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ECF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609EE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7DFA1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FA2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969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186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A5B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96C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31B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1 424,84</w:t>
                  </w:r>
                </w:p>
              </w:tc>
            </w:tr>
            <w:tr w:rsidR="00E21501" w14:paraId="2D2B40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828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42E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1A7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27D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35A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E80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08D1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193CF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279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B3C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FD1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377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F30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083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E21501" w14:paraId="6A957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C37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CEC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2E9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3A6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E3C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F2E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42E1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8E07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840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0D5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5B5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A39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D92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ED6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73,72</w:t>
                  </w:r>
                </w:p>
              </w:tc>
            </w:tr>
            <w:tr w:rsidR="00E21501" w14:paraId="41180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139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2EF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B2E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BAA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932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FE9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AA72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B0A70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35E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39F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5D3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F2B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84F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933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123,20</w:t>
                  </w:r>
                </w:p>
              </w:tc>
            </w:tr>
            <w:tr w:rsidR="00E21501" w14:paraId="73EAB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BDA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7A7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05A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5F6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4DB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F22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969C3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B274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5C3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247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A59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87F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0C9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81E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192,48</w:t>
                  </w:r>
                </w:p>
              </w:tc>
            </w:tr>
            <w:tr w:rsidR="00E21501" w14:paraId="782E5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116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CAC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01C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B55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7F9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60C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CB693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4E2E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301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5FE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3B2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A0D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FED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7AC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749,79</w:t>
                  </w:r>
                </w:p>
              </w:tc>
            </w:tr>
            <w:tr w:rsidR="00E21501" w14:paraId="2DEB9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9B1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918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F59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59A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6E5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25A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188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11C30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290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490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C765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418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086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078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202,38</w:t>
                  </w:r>
                </w:p>
              </w:tc>
            </w:tr>
            <w:tr w:rsidR="00E21501" w14:paraId="2C6E2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D2D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2FB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771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56E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745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360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261A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8D760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4EF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884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216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225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87D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49A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951,15</w:t>
                  </w:r>
                </w:p>
              </w:tc>
            </w:tr>
            <w:tr w:rsidR="00E21501" w14:paraId="67DE2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7D3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608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E1B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74E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C85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601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0CAB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EBA2E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6AC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15A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AA5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9D5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3FF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8CC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21,50</w:t>
                  </w:r>
                </w:p>
              </w:tc>
            </w:tr>
            <w:tr w:rsidR="00E21501" w14:paraId="34D2D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B70F" w14:textId="77777777" w:rsidR="00E21501" w:rsidRDefault="008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čásr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925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EFE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DBD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CBD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257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213B5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AD98D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C50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3A7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EB95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9DF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5A6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38C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246,06</w:t>
                  </w:r>
                </w:p>
              </w:tc>
            </w:tr>
            <w:tr w:rsidR="00E21501" w14:paraId="0CE09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25E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EA5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AF8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9B4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707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B9B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A710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ED616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DAD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439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0D3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7E8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EE2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5A5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130,37</w:t>
                  </w:r>
                </w:p>
              </w:tc>
            </w:tr>
            <w:tr w:rsidR="00897F9B" w14:paraId="0FFF16B9" w14:textId="77777777" w:rsidTr="00897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415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4AC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315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2E02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2AE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B73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83A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73 925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F44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4A5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156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8E1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25 229,13</w:t>
                  </w:r>
                </w:p>
              </w:tc>
            </w:tr>
            <w:tr w:rsidR="00897F9B" w14:paraId="6154CA01" w14:textId="77777777" w:rsidTr="00897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6F2E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Řemíčov</w:t>
                  </w:r>
                </w:p>
              </w:tc>
            </w:tr>
            <w:tr w:rsidR="00E21501" w14:paraId="7A4B6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717E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9C2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6D6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AFF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066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600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9FED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213FC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85E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190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DB6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6D9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0BE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72C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65,73</w:t>
                  </w:r>
                </w:p>
              </w:tc>
            </w:tr>
            <w:tr w:rsidR="00E21501" w14:paraId="473FA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18F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82A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BA8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849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791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DC4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CFB0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77C7C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705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DA5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4D8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CD7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57F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935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35,72</w:t>
                  </w:r>
                </w:p>
              </w:tc>
            </w:tr>
            <w:tr w:rsidR="00897F9B" w14:paraId="3B139938" w14:textId="77777777" w:rsidTr="00897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10DE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093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03A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10FD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3DD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4A6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730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18C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80F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C62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213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101,45</w:t>
                  </w:r>
                </w:p>
              </w:tc>
            </w:tr>
            <w:tr w:rsidR="00897F9B" w14:paraId="428639DF" w14:textId="77777777" w:rsidTr="00897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C97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Slapsko</w:t>
                  </w:r>
                </w:p>
              </w:tc>
            </w:tr>
            <w:tr w:rsidR="00E21501" w14:paraId="1BA9E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F66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B7D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A41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038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4CB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562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A076E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BDFD4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8BD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064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B4F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614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392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8A0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263,69</w:t>
                  </w:r>
                </w:p>
              </w:tc>
            </w:tr>
            <w:tr w:rsidR="00E21501" w14:paraId="6DC56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1262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1D5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16A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D72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3F9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B1A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9704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4D2D1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8E4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A7B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B9D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CE6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73D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208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305,48</w:t>
                  </w:r>
                </w:p>
              </w:tc>
            </w:tr>
            <w:tr w:rsidR="00E21501" w14:paraId="06956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980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654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ACE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0E6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C35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65C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74B4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091CD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549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0D0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CBA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F1B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1BC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8B7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83,88</w:t>
                  </w:r>
                </w:p>
              </w:tc>
            </w:tr>
            <w:tr w:rsidR="00E21501" w14:paraId="25B09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E52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045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95C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F06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200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24A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5D7E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90866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E31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698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87B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FE6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9DB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6FB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49,44</w:t>
                  </w:r>
                </w:p>
              </w:tc>
            </w:tr>
            <w:tr w:rsidR="00E21501" w14:paraId="0FBF5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EEE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99B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CE4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71D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093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174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72E0E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E7D17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C96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2DE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699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6C6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600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66E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241,62</w:t>
                  </w:r>
                </w:p>
              </w:tc>
            </w:tr>
            <w:tr w:rsidR="00E21501" w14:paraId="143C2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B11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893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E69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9EE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C30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216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A9DA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DCCDC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BD3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775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28D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350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B8C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EB3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268,70</w:t>
                  </w:r>
                </w:p>
              </w:tc>
            </w:tr>
            <w:tr w:rsidR="00E21501" w14:paraId="6E345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8F1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774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783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DFB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641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F86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AB79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31771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2B3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66D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982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C2E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C9F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3BE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57,98</w:t>
                  </w:r>
                </w:p>
              </w:tc>
            </w:tr>
            <w:tr w:rsidR="00E21501" w14:paraId="1D9F0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AD9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AF2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415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55B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F0C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CAB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73A41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28CF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49F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0E8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1DE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820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1ED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EA1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137,44</w:t>
                  </w:r>
                </w:p>
              </w:tc>
            </w:tr>
            <w:tr w:rsidR="00E21501" w14:paraId="01C0C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5E1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2DD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761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BE3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6C3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8BA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1AA63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294CB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211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28A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933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651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F63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E4D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165,69</w:t>
                  </w:r>
                </w:p>
              </w:tc>
            </w:tr>
            <w:tr w:rsidR="00E21501" w14:paraId="1AE3B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1AB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E53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DD0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0C0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8B1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E41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A63E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754D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46E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9F0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8F3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B36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890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A3B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1 773,45</w:t>
                  </w:r>
                </w:p>
              </w:tc>
            </w:tr>
            <w:tr w:rsidR="00E21501" w14:paraId="163A2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407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647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AC8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B6A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E4B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059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40B0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9330B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D26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EBF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5D6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3FD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171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7E9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820,21</w:t>
                  </w:r>
                </w:p>
              </w:tc>
            </w:tr>
            <w:tr w:rsidR="00E21501" w14:paraId="19E1E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F0C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468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9E6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DA7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B7F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283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C780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5C8A2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E71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0B7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BC7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A16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EE2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98B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122,43</w:t>
                  </w:r>
                </w:p>
              </w:tc>
            </w:tr>
            <w:tr w:rsidR="00E21501" w14:paraId="58D74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6BE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2E7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618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618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BBA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C01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C5A8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A3E78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4F5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B7D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B1A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4C2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2AE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0AD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51,50</w:t>
                  </w:r>
                </w:p>
              </w:tc>
            </w:tr>
            <w:tr w:rsidR="00E21501" w14:paraId="3C6FA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2DE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67C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495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2E6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F35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271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688AE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672CC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D20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23A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6D5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F6E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DFC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4DB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453,52</w:t>
                  </w:r>
                </w:p>
              </w:tc>
            </w:tr>
            <w:tr w:rsidR="00E21501" w14:paraId="6EACA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6ED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AF6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1F8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ED8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A88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6EF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B27F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80817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356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31C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106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53D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7F6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2DD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237,50</w:t>
                  </w:r>
                </w:p>
              </w:tc>
            </w:tr>
            <w:tr w:rsidR="00E21501" w14:paraId="6355D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1C2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74E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000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461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9AE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7DF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F263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A7EAC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732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D9B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E65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A5E5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198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54D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76,81</w:t>
                  </w:r>
                </w:p>
              </w:tc>
            </w:tr>
            <w:tr w:rsidR="00E21501" w14:paraId="4E5CB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90E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0FF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78C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372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546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967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ED3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4119F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C9A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74D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668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02C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9B0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5CC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</w:t>
                  </w:r>
                </w:p>
              </w:tc>
            </w:tr>
            <w:tr w:rsidR="00E21501" w14:paraId="28EAE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634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A12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D5C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D18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B01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1A0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130B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6B797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174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456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2EA5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72E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685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38E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244,86</w:t>
                  </w:r>
                </w:p>
              </w:tc>
            </w:tr>
            <w:tr w:rsidR="00E21501" w14:paraId="36433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E08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9EC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D19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C9B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79F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7B9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222C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DA56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D52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A62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D14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953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512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B1D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252,22</w:t>
                  </w:r>
                </w:p>
              </w:tc>
            </w:tr>
            <w:tr w:rsidR="00E21501" w14:paraId="494F7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B4B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EF3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ACB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572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0E7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097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97F23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F382F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2E1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884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3C4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340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9CA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722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81,82</w:t>
                  </w:r>
                </w:p>
              </w:tc>
            </w:tr>
            <w:tr w:rsidR="00E21501" w14:paraId="1330A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A3D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C79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DCC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8D9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FA5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2B6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01C8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33D49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017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49C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4F8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C285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2A2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F39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173,05</w:t>
                  </w:r>
                </w:p>
              </w:tc>
            </w:tr>
            <w:tr w:rsidR="00E21501" w14:paraId="350CB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857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334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F1F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CCE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8B0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B40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86A7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9D20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BB6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DB2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347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B10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FDB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BEC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29,43</w:t>
                  </w:r>
                </w:p>
              </w:tc>
            </w:tr>
            <w:tr w:rsidR="00E21501" w14:paraId="62EC3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F67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A7A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526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6E7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DF4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CAA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972A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06DA6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523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05A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2F3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00E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FA7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F76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276,35</w:t>
                  </w:r>
                </w:p>
              </w:tc>
            </w:tr>
            <w:tr w:rsidR="00E21501" w14:paraId="686C3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0F1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54E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F07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06A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FCC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47A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9476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518AE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920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963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ACD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205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11E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E83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70,34</w:t>
                  </w:r>
                </w:p>
              </w:tc>
            </w:tr>
            <w:tr w:rsidR="00E21501" w14:paraId="3D9F4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6E4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C53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32B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640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3A9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0CC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0971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15B46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40F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B72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CC8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1DF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9A4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277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511,49</w:t>
                  </w:r>
                </w:p>
              </w:tc>
            </w:tr>
            <w:tr w:rsidR="00E21501" w14:paraId="55A72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787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265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E18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E74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91B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19A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BFA2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885F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CF0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6D9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84E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C1E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6E6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107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105,36</w:t>
                  </w:r>
                </w:p>
              </w:tc>
            </w:tr>
            <w:tr w:rsidR="00E21501" w14:paraId="122F6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B06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07C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19E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D77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9F3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B03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0E58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309F8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4E5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C13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0BA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EED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956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CF8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250,16</w:t>
                  </w:r>
                </w:p>
              </w:tc>
            </w:tr>
            <w:tr w:rsidR="00E21501" w14:paraId="7756B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8C7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EC2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5B9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1A4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09B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649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BA36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9055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4FF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988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B50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B1E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53F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410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186,88</w:t>
                  </w:r>
                </w:p>
              </w:tc>
            </w:tr>
            <w:tr w:rsidR="00E21501" w14:paraId="7A1C2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56E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B14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E6A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B04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57A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515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5A4B5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C9F80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D2F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CD1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A00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20F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215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C10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E21501" w14:paraId="343CF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9AB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B49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16D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237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A0B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4CF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EDB6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398B7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9B5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4F9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18B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D57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A1D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F27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E21501" w14:paraId="7166A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C1A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239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9A4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16D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4AD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092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3FE1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7335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3DA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767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CFA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877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C59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C24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48,85</w:t>
                  </w:r>
                </w:p>
              </w:tc>
            </w:tr>
            <w:tr w:rsidR="00E21501" w14:paraId="3B708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2D2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045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6F0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3FB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652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B94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0C6A3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13FFE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D8E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EEE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F27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2C0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FB9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29A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</w:t>
                  </w:r>
                </w:p>
              </w:tc>
            </w:tr>
            <w:tr w:rsidR="00E21501" w14:paraId="6B3B4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B10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762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350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CB6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F12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458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73C3E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F75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456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66B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B84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32F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156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DFC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31,49</w:t>
                  </w:r>
                </w:p>
              </w:tc>
            </w:tr>
            <w:tr w:rsidR="00E21501" w14:paraId="72EAA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631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DAB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9B1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9D8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E0E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882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58EC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3C0B0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E99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34E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3CE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A86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673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82D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E21501" w14:paraId="1B71E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B22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5EB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05B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28A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9EA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576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5A3E5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D58BE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2E9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22B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8C9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3D7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2E0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07E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55,03</w:t>
                  </w:r>
                </w:p>
              </w:tc>
            </w:tr>
            <w:tr w:rsidR="00897F9B" w14:paraId="47DEF889" w14:textId="77777777" w:rsidTr="00897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BC6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E8A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420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9E2C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DD2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505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341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B86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6EA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E70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283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7 483,47</w:t>
                  </w:r>
                </w:p>
              </w:tc>
            </w:tr>
            <w:tr w:rsidR="00897F9B" w14:paraId="669F2842" w14:textId="77777777" w:rsidTr="00897F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73D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Mladé Vožice</w:t>
                  </w:r>
                </w:p>
              </w:tc>
            </w:tr>
            <w:tr w:rsidR="00E21501" w14:paraId="3E051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481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70B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13B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5DC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1AB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E71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35C9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4D06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98F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39B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D56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A5C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B92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28B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337,15</w:t>
                  </w:r>
                </w:p>
              </w:tc>
            </w:tr>
            <w:tr w:rsidR="00E21501" w14:paraId="1C157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6DD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FF3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800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617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919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028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CE97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5F7DD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AD8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0DF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CB3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3C05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532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BB2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472,36</w:t>
                  </w:r>
                </w:p>
              </w:tc>
            </w:tr>
            <w:tr w:rsidR="00E21501" w14:paraId="79449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E3D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CEA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7F2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509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8A2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5B2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C92F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04ACF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A41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E03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D5E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E29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114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8B4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E21501" w14:paraId="27266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344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60B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D71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D86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F15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198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E2D1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2F3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129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15B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9B1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F03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05F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66A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32,49</w:t>
                  </w:r>
                </w:p>
              </w:tc>
            </w:tr>
            <w:tr w:rsidR="00E21501" w14:paraId="78309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507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F1C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EFA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E40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001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813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2104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724B9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982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42C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412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665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82F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B8F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29,35</w:t>
                  </w:r>
                </w:p>
              </w:tc>
            </w:tr>
            <w:tr w:rsidR="00E21501" w14:paraId="11944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6C9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118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7FA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9BF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FCB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077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C69C5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27DBC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86F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7A5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0F7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C9A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F6D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800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8,04</w:t>
                  </w:r>
                </w:p>
              </w:tc>
            </w:tr>
            <w:tr w:rsidR="00E21501" w14:paraId="727BA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A5F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521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45B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840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0F7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917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A3E0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B6A2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A76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BB3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DC1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47E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269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0EC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48,56</w:t>
                  </w:r>
                </w:p>
              </w:tc>
            </w:tr>
            <w:tr w:rsidR="00E21501" w14:paraId="75FFC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4D2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8A5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F5C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F31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8A3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EC7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6CAA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91840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0FD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749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65C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6CB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982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CFD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1 566,97</w:t>
                  </w:r>
                </w:p>
              </w:tc>
            </w:tr>
            <w:tr w:rsidR="00E21501" w14:paraId="676A5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0DB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BE4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AEC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650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C21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D28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7887E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C5416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DC2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CB3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FC8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E6E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50C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13B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158,62</w:t>
                  </w:r>
                </w:p>
              </w:tc>
            </w:tr>
            <w:tr w:rsidR="00E21501" w14:paraId="083CF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835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307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5EF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92C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B7D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6B4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258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EC39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DC6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55B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C4B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96C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028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4A3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586,96</w:t>
                  </w:r>
                </w:p>
              </w:tc>
            </w:tr>
            <w:tr w:rsidR="00E21501" w14:paraId="42645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AE5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83C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E49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A43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5A8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BB5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F17C8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03FA2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D39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020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920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73E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6E4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91E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</w:t>
                  </w:r>
                </w:p>
              </w:tc>
            </w:tr>
            <w:tr w:rsidR="00E21501" w14:paraId="1ED96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714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248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70E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9B7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014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AAD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416D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C0652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730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657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FC8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562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F0D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131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494,37</w:t>
                  </w:r>
                </w:p>
              </w:tc>
            </w:tr>
            <w:tr w:rsidR="00E21501" w14:paraId="3DF51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72C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DB1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F40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7A2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DF5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CB8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838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227A3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530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4A4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312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B1E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CED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6CE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194,60</w:t>
                  </w:r>
                </w:p>
              </w:tc>
            </w:tr>
            <w:tr w:rsidR="00E21501" w14:paraId="47F49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236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666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A58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036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A50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5EE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89253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24707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BF5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763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1C7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883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085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C15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277,41</w:t>
                  </w:r>
                </w:p>
              </w:tc>
            </w:tr>
            <w:tr w:rsidR="00E21501" w14:paraId="4F2DA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9C25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F97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B1F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BD2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318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DB2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2B86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98729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02C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EEF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85B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094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11C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0A0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47,17</w:t>
                  </w:r>
                </w:p>
              </w:tc>
            </w:tr>
            <w:tr w:rsidR="00E21501" w14:paraId="01DA6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D8C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18D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F18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901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31A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73B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E99C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6D83F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A2C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A25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8D7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E2D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D25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F55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88,39</w:t>
                  </w:r>
                </w:p>
              </w:tc>
            </w:tr>
            <w:tr w:rsidR="00E21501" w14:paraId="46FAF2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F9D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CB8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BE0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22A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5FA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F8C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AFC0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4A3C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5C2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B02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021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129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824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999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296,62</w:t>
                  </w:r>
                </w:p>
              </w:tc>
            </w:tr>
            <w:tr w:rsidR="00E21501" w14:paraId="06E33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230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739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4C3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AF5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D8B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F55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D028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72100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F80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2E7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343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2FA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E5B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859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E21501" w14:paraId="25B9C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62F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F21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BA4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83B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DCF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2B3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32F59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C51C9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477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6F1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02F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E69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6BA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756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</w:t>
                  </w:r>
                </w:p>
              </w:tc>
            </w:tr>
            <w:tr w:rsidR="00E21501" w14:paraId="6AAFE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CE1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C79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663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3A5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316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3A7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53B4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FEE48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28A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83F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4BA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5D5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053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83B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81,06</w:t>
                  </w:r>
                </w:p>
              </w:tc>
            </w:tr>
            <w:tr w:rsidR="00E21501" w14:paraId="00836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654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4D2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73D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E2E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B64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2BF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2AE72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B027D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3C4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DCA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5FD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647F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336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CDE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1 834,25</w:t>
                  </w:r>
                </w:p>
              </w:tc>
            </w:tr>
            <w:tr w:rsidR="00E21501" w14:paraId="1247F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F29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5B4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AE1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B49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12C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108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DAF0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0E6D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195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871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E2C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F3E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02F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6E3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54,50</w:t>
                  </w:r>
                </w:p>
              </w:tc>
            </w:tr>
            <w:tr w:rsidR="00E21501" w14:paraId="372B6D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6941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D66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132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25F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59E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3B5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7C14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E11D0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36A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43B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BE8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8B2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D9D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280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E21501" w14:paraId="77C97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99A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496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73D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2DD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5B0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330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F7E3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9B714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75D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E75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87D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3D2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3AF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C1A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60,79</w:t>
                  </w:r>
                </w:p>
              </w:tc>
            </w:tr>
            <w:tr w:rsidR="00E21501" w14:paraId="2E881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E18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ED2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EDB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C18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EED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D08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C5D2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F5F8A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02F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31F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BD1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74C4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6E8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028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3 034,71</w:t>
                  </w:r>
                </w:p>
              </w:tc>
            </w:tr>
            <w:tr w:rsidR="00E21501" w14:paraId="187CA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A40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B6A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116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F26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774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212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2B605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DBF27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ECC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24D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6628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F7C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7E2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871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45,07</w:t>
                  </w:r>
                </w:p>
              </w:tc>
            </w:tr>
            <w:tr w:rsidR="00E21501" w14:paraId="29596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C8D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A13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DB5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25D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DB7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D0A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18D3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4A525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4EA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A70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428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365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E7D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0D3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179,23</w:t>
                  </w:r>
                </w:p>
              </w:tc>
            </w:tr>
            <w:tr w:rsidR="00E21501" w14:paraId="047AA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9327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385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BD5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8FB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3D6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2F9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FD2C0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4DA00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326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665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93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7AE0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C7B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268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270,07</w:t>
                  </w:r>
                </w:p>
              </w:tc>
            </w:tr>
            <w:tr w:rsidR="00E21501" w14:paraId="1253F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C20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B14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1BE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281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A70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27F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0EA53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A750E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5A2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494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4091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E17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F2B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37D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1 013,20</w:t>
                  </w:r>
                </w:p>
              </w:tc>
            </w:tr>
            <w:tr w:rsidR="00E21501" w14:paraId="45CE9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6453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917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E08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0B9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6FB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FE7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C1BC8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27C56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96F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F2D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368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F95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19F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B10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66,73</w:t>
                  </w:r>
                </w:p>
              </w:tc>
            </w:tr>
            <w:tr w:rsidR="00E21501" w14:paraId="3FAA2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2172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D5C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F21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F1B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A40B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F41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3013F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3BC41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F8C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E5F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A9DE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768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DA7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840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928,65</w:t>
                  </w:r>
                </w:p>
              </w:tc>
            </w:tr>
            <w:tr w:rsidR="00E21501" w14:paraId="550DC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D1C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951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6C40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B09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36F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DFC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94E95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869D2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5FE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E6C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38A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386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0B4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759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263,08</w:t>
                  </w:r>
                </w:p>
              </w:tc>
            </w:tr>
            <w:tr w:rsidR="00E21501" w14:paraId="4C040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BBF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42D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7C6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B27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75C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C7A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03221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0069E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891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A30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413D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C63C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B60D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EAC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1 221,43</w:t>
                  </w:r>
                </w:p>
              </w:tc>
            </w:tr>
            <w:tr w:rsidR="00E21501" w14:paraId="17BB7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459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410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445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A50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30C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E1F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67A61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1C26B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3AE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1E1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2915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EFB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CDD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92B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94,33</w:t>
                  </w:r>
                </w:p>
              </w:tc>
            </w:tr>
            <w:tr w:rsidR="00E21501" w14:paraId="7905F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4E0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CC1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6F2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45C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398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3C57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8C912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68DEF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CDD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4811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712B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52EA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C21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839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257,14</w:t>
                  </w:r>
                </w:p>
              </w:tc>
            </w:tr>
            <w:tr w:rsidR="00E21501" w14:paraId="3F3D4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BFB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2B3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E04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269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23A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EC7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9AF2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1278F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823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A67E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E4D2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5435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624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FC49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145,69</w:t>
                  </w:r>
                </w:p>
              </w:tc>
            </w:tr>
            <w:tr w:rsidR="00E21501" w14:paraId="2ABA4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BAF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E7C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B646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692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FEB0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8EC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3AD1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48541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DB0A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F2F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A987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51B9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EA1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63E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62,54</w:t>
                  </w:r>
                </w:p>
              </w:tc>
            </w:tr>
            <w:tr w:rsidR="00E21501" w14:paraId="378FD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D06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AD6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3C86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DC2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F7EC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E948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B531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03ED9" w14:textId="77777777" w:rsidR="00E21501" w:rsidRDefault="00897F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F753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2BF5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12C6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F553" w14:textId="77777777" w:rsidR="00E21501" w:rsidRDefault="00897F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17E5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5C24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897F9B" w14:paraId="0EE9C129" w14:textId="77777777" w:rsidTr="00897F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785A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E00E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4EF4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CC69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B5C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677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C6A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EC61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E933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50EC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5BCF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14 304,99</w:t>
                  </w:r>
                </w:p>
              </w:tc>
            </w:tr>
            <w:tr w:rsidR="00897F9B" w14:paraId="4A4B8EB3" w14:textId="77777777" w:rsidTr="00897F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F4C6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2842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192 247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53E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9C49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6E6B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C6CD" w14:textId="77777777" w:rsidR="00E21501" w:rsidRDefault="0089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63 182</w:t>
                  </w:r>
                </w:p>
              </w:tc>
            </w:tr>
            <w:tr w:rsidR="00897F9B" w14:paraId="4C1AB74A" w14:textId="77777777" w:rsidTr="00897F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35E7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B3E8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A3F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49DF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E0DA" w14:textId="77777777" w:rsidR="00E21501" w:rsidRDefault="00E2150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FA51" w14:textId="77777777" w:rsidR="00E21501" w:rsidRDefault="00E21501">
                  <w:pPr>
                    <w:spacing w:after="0" w:line="240" w:lineRule="auto"/>
                  </w:pPr>
                </w:p>
              </w:tc>
            </w:tr>
          </w:tbl>
          <w:p w14:paraId="37F65EC3" w14:textId="77777777" w:rsidR="00E21501" w:rsidRDefault="00E21501">
            <w:pPr>
              <w:spacing w:after="0" w:line="240" w:lineRule="auto"/>
            </w:pPr>
          </w:p>
        </w:tc>
      </w:tr>
      <w:tr w:rsidR="00E21501" w14:paraId="0BA4F9DD" w14:textId="77777777">
        <w:trPr>
          <w:trHeight w:val="254"/>
        </w:trPr>
        <w:tc>
          <w:tcPr>
            <w:tcW w:w="115" w:type="dxa"/>
          </w:tcPr>
          <w:p w14:paraId="2FB980CF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8F55F8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E203F3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BE8107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68DE21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E8A1C" w14:textId="77777777" w:rsidR="00E21501" w:rsidRDefault="00E21501">
            <w:pPr>
              <w:pStyle w:val="EmptyCellLayoutStyle"/>
              <w:spacing w:after="0" w:line="240" w:lineRule="auto"/>
            </w:pPr>
          </w:p>
        </w:tc>
      </w:tr>
      <w:tr w:rsidR="00897F9B" w14:paraId="7EBCEE86" w14:textId="77777777" w:rsidTr="00897F9B">
        <w:trPr>
          <w:trHeight w:val="1305"/>
        </w:trPr>
        <w:tc>
          <w:tcPr>
            <w:tcW w:w="115" w:type="dxa"/>
          </w:tcPr>
          <w:p w14:paraId="531254C6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21501" w14:paraId="0648914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0BD5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11A8B8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B82797B" w14:textId="77777777" w:rsidR="00E21501" w:rsidRDefault="008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7B3270" w14:textId="77777777" w:rsidR="00E21501" w:rsidRDefault="00897F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C4AA27D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F9C149" w14:textId="77777777" w:rsidR="00E21501" w:rsidRDefault="00E21501">
            <w:pPr>
              <w:spacing w:after="0" w:line="240" w:lineRule="auto"/>
            </w:pPr>
          </w:p>
        </w:tc>
        <w:tc>
          <w:tcPr>
            <w:tcW w:w="285" w:type="dxa"/>
          </w:tcPr>
          <w:p w14:paraId="29997226" w14:textId="77777777" w:rsidR="00E21501" w:rsidRDefault="00E21501">
            <w:pPr>
              <w:pStyle w:val="EmptyCellLayoutStyle"/>
              <w:spacing w:after="0" w:line="240" w:lineRule="auto"/>
            </w:pPr>
          </w:p>
        </w:tc>
      </w:tr>
      <w:tr w:rsidR="00E21501" w14:paraId="42EBF6A2" w14:textId="77777777">
        <w:trPr>
          <w:trHeight w:val="100"/>
        </w:trPr>
        <w:tc>
          <w:tcPr>
            <w:tcW w:w="115" w:type="dxa"/>
          </w:tcPr>
          <w:p w14:paraId="311778E7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85F0E2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770C6E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24BB65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35C696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1071D5" w14:textId="77777777" w:rsidR="00E21501" w:rsidRDefault="00E21501">
            <w:pPr>
              <w:pStyle w:val="EmptyCellLayoutStyle"/>
              <w:spacing w:after="0" w:line="240" w:lineRule="auto"/>
            </w:pPr>
          </w:p>
        </w:tc>
      </w:tr>
      <w:tr w:rsidR="00897F9B" w14:paraId="381F586B" w14:textId="77777777" w:rsidTr="00897F9B">
        <w:trPr>
          <w:trHeight w:val="1685"/>
        </w:trPr>
        <w:tc>
          <w:tcPr>
            <w:tcW w:w="115" w:type="dxa"/>
          </w:tcPr>
          <w:p w14:paraId="71618129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21501" w14:paraId="18D8293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F9B4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80C5951" w14:textId="77777777" w:rsidR="00E21501" w:rsidRDefault="00897F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CCB339E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A882144" w14:textId="77777777" w:rsidR="00E21501" w:rsidRDefault="00897F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3712AFB" w14:textId="77777777" w:rsidR="00E21501" w:rsidRDefault="00897F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78AD3FF" w14:textId="77777777" w:rsidR="00E21501" w:rsidRDefault="00897F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3F3BE4B" w14:textId="77777777" w:rsidR="00E21501" w:rsidRDefault="00897F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7B251B7" w14:textId="77777777" w:rsidR="00E21501" w:rsidRDefault="00E21501">
            <w:pPr>
              <w:spacing w:after="0" w:line="240" w:lineRule="auto"/>
            </w:pPr>
          </w:p>
        </w:tc>
        <w:tc>
          <w:tcPr>
            <w:tcW w:w="285" w:type="dxa"/>
          </w:tcPr>
          <w:p w14:paraId="3E756137" w14:textId="77777777" w:rsidR="00E21501" w:rsidRDefault="00E21501">
            <w:pPr>
              <w:pStyle w:val="EmptyCellLayoutStyle"/>
              <w:spacing w:after="0" w:line="240" w:lineRule="auto"/>
            </w:pPr>
          </w:p>
        </w:tc>
      </w:tr>
      <w:tr w:rsidR="00E21501" w14:paraId="3DA51CAF" w14:textId="77777777">
        <w:trPr>
          <w:trHeight w:val="60"/>
        </w:trPr>
        <w:tc>
          <w:tcPr>
            <w:tcW w:w="115" w:type="dxa"/>
          </w:tcPr>
          <w:p w14:paraId="258FC7C1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EF0A83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72FD6F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716DDA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903EED" w14:textId="77777777" w:rsidR="00E21501" w:rsidRDefault="00E2150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CAF852" w14:textId="77777777" w:rsidR="00E21501" w:rsidRDefault="00E21501">
            <w:pPr>
              <w:pStyle w:val="EmptyCellLayoutStyle"/>
              <w:spacing w:after="0" w:line="240" w:lineRule="auto"/>
            </w:pPr>
          </w:p>
        </w:tc>
      </w:tr>
    </w:tbl>
    <w:p w14:paraId="024A3693" w14:textId="77777777" w:rsidR="00E21501" w:rsidRDefault="00E21501">
      <w:pPr>
        <w:spacing w:after="0" w:line="240" w:lineRule="auto"/>
      </w:pPr>
    </w:p>
    <w:sectPr w:rsidR="00E2150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B31C" w14:textId="77777777" w:rsidR="00897F9B" w:rsidRDefault="00897F9B">
      <w:pPr>
        <w:spacing w:after="0" w:line="240" w:lineRule="auto"/>
      </w:pPr>
      <w:r>
        <w:separator/>
      </w:r>
    </w:p>
  </w:endnote>
  <w:endnote w:type="continuationSeparator" w:id="0">
    <w:p w14:paraId="1B7B969C" w14:textId="77777777" w:rsidR="00897F9B" w:rsidRDefault="0089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21501" w14:paraId="15C8AEFE" w14:textId="77777777">
      <w:tc>
        <w:tcPr>
          <w:tcW w:w="9346" w:type="dxa"/>
        </w:tcPr>
        <w:p w14:paraId="49B91FCB" w14:textId="77777777" w:rsidR="00E21501" w:rsidRDefault="00E215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058B95" w14:textId="77777777" w:rsidR="00E21501" w:rsidRDefault="00E21501">
          <w:pPr>
            <w:pStyle w:val="EmptyCellLayoutStyle"/>
            <w:spacing w:after="0" w:line="240" w:lineRule="auto"/>
          </w:pPr>
        </w:p>
      </w:tc>
    </w:tr>
    <w:tr w:rsidR="00E21501" w14:paraId="12834513" w14:textId="77777777">
      <w:tc>
        <w:tcPr>
          <w:tcW w:w="9346" w:type="dxa"/>
        </w:tcPr>
        <w:p w14:paraId="4EEE1446" w14:textId="77777777" w:rsidR="00E21501" w:rsidRDefault="00E215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21501" w14:paraId="13AED1E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8C9EA5" w14:textId="77777777" w:rsidR="00E21501" w:rsidRDefault="00897F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B80421" w14:textId="77777777" w:rsidR="00E21501" w:rsidRDefault="00E21501">
          <w:pPr>
            <w:spacing w:after="0" w:line="240" w:lineRule="auto"/>
          </w:pPr>
        </w:p>
      </w:tc>
    </w:tr>
    <w:tr w:rsidR="00E21501" w14:paraId="2F3508F0" w14:textId="77777777">
      <w:tc>
        <w:tcPr>
          <w:tcW w:w="9346" w:type="dxa"/>
        </w:tcPr>
        <w:p w14:paraId="50FDB0A2" w14:textId="77777777" w:rsidR="00E21501" w:rsidRDefault="00E215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6E22AD" w14:textId="77777777" w:rsidR="00E21501" w:rsidRDefault="00E215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6670" w14:textId="77777777" w:rsidR="00897F9B" w:rsidRDefault="00897F9B">
      <w:pPr>
        <w:spacing w:after="0" w:line="240" w:lineRule="auto"/>
      </w:pPr>
      <w:r>
        <w:separator/>
      </w:r>
    </w:p>
  </w:footnote>
  <w:footnote w:type="continuationSeparator" w:id="0">
    <w:p w14:paraId="1A5C67C0" w14:textId="77777777" w:rsidR="00897F9B" w:rsidRDefault="0089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21501" w14:paraId="61160D33" w14:textId="77777777">
      <w:tc>
        <w:tcPr>
          <w:tcW w:w="144" w:type="dxa"/>
        </w:tcPr>
        <w:p w14:paraId="12BDB600" w14:textId="77777777" w:rsidR="00E21501" w:rsidRDefault="00E215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FBCDE2" w14:textId="77777777" w:rsidR="00E21501" w:rsidRDefault="00E21501">
          <w:pPr>
            <w:pStyle w:val="EmptyCellLayoutStyle"/>
            <w:spacing w:after="0" w:line="240" w:lineRule="auto"/>
          </w:pPr>
        </w:p>
      </w:tc>
    </w:tr>
    <w:tr w:rsidR="00E21501" w14:paraId="3F444F9A" w14:textId="77777777">
      <w:tc>
        <w:tcPr>
          <w:tcW w:w="144" w:type="dxa"/>
        </w:tcPr>
        <w:p w14:paraId="26053CEA" w14:textId="77777777" w:rsidR="00E21501" w:rsidRDefault="00E215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21501" w14:paraId="42A74A7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FE994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4A0797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11EF71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91B95C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4C961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275BDA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3FBB66E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A925394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A9D48C2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FCF4D8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49EF6A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729366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8D5405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ADD24D9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DB7B49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159349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C0236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1BC027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</w:tr>
          <w:tr w:rsidR="00897F9B" w14:paraId="4041B4DD" w14:textId="77777777" w:rsidTr="00897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DFCCAF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21501" w14:paraId="36C49A9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C242C" w14:textId="77777777" w:rsidR="00E21501" w:rsidRDefault="008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31N17/47</w:t>
                      </w:r>
                    </w:p>
                  </w:tc>
                </w:tr>
              </w:tbl>
              <w:p w14:paraId="2F6AFD81" w14:textId="77777777" w:rsidR="00E21501" w:rsidRDefault="00E215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AB50A5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</w:tr>
          <w:tr w:rsidR="00E21501" w14:paraId="4F47FE3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C463D8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71BF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391CBD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104D1D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6B0BD5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B1A9FE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D36E49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3AA769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352629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05C385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A89E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F837EE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869255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A89DC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BA698F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073AF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12C728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F276A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</w:tr>
          <w:tr w:rsidR="00897F9B" w14:paraId="34000077" w14:textId="77777777" w:rsidTr="00897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EFCB9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610F67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21501" w14:paraId="1D5D94E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98D62E" w14:textId="77777777" w:rsidR="00E21501" w:rsidRDefault="008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A2634DE" w14:textId="77777777" w:rsidR="00E21501" w:rsidRDefault="00E2150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67A44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21501" w14:paraId="1308C02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523BC" w14:textId="77777777" w:rsidR="00E21501" w:rsidRDefault="008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3111747</w:t>
                      </w:r>
                    </w:p>
                  </w:tc>
                </w:tr>
              </w:tbl>
              <w:p w14:paraId="51BFB437" w14:textId="77777777" w:rsidR="00E21501" w:rsidRDefault="00E2150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E1CD66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21501" w14:paraId="281D36A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17408" w14:textId="77777777" w:rsidR="00E21501" w:rsidRDefault="008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C6F6D9" w14:textId="77777777" w:rsidR="00E21501" w:rsidRDefault="00E2150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F88335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CE275A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C869CA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21501" w14:paraId="545CBF6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F1670" w14:textId="77777777" w:rsidR="00E21501" w:rsidRDefault="008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31.07.2017</w:t>
                      </w:r>
                    </w:p>
                  </w:tc>
                </w:tr>
              </w:tbl>
              <w:p w14:paraId="05277770" w14:textId="77777777" w:rsidR="00E21501" w:rsidRDefault="00E215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1DACD2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21501" w14:paraId="6BC449F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BE9C7" w14:textId="77777777" w:rsidR="00E21501" w:rsidRDefault="008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556370" w14:textId="77777777" w:rsidR="00E21501" w:rsidRDefault="00E215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4A537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21501" w14:paraId="5DBB49D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D30D8B" w14:textId="77777777" w:rsidR="00E21501" w:rsidRDefault="008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63 182 Kč</w:t>
                      </w:r>
                    </w:p>
                  </w:tc>
                </w:tr>
              </w:tbl>
              <w:p w14:paraId="750B92DE" w14:textId="77777777" w:rsidR="00E21501" w:rsidRDefault="00E2150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0E347A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</w:tr>
          <w:tr w:rsidR="00E21501" w14:paraId="3DDC70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1EAE64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15386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20931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B6C4FF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B051F7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4536B7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50D6FC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54467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20BAB8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A8141C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86C56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00E3E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32F0E6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50904E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BCD7C6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AEC629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F4D6D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E35FB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</w:tr>
          <w:tr w:rsidR="00E21501" w14:paraId="09FC55B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1401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93907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18DE5F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17B981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345F48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3829B1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A451A7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D5226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A57DE2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DB0729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AEBBB7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640CD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4E224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869774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6CE886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13D09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2F72BC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5188DD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</w:tr>
          <w:tr w:rsidR="00E21501" w14:paraId="41A36B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70EF46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982732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21501" w14:paraId="4CB6B89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24900B" w14:textId="77777777" w:rsidR="00E21501" w:rsidRDefault="008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D4FE82" w14:textId="77777777" w:rsidR="00E21501" w:rsidRDefault="00E2150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347FC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175BE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2E4A05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DA8134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9B6422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5D47B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9414E4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21C29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2F269E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E92716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8D268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0AB61F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990E2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383534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5DAC2F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</w:tr>
          <w:tr w:rsidR="00897F9B" w14:paraId="382931AA" w14:textId="77777777" w:rsidTr="00897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7066AC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1FACD3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35FA69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D46D3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6F372A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21501" w14:paraId="4A2211C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A43215" w14:textId="77777777" w:rsidR="00E21501" w:rsidRDefault="008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16.09.2024</w:t>
                      </w:r>
                    </w:p>
                  </w:tc>
                </w:tr>
              </w:tbl>
              <w:p w14:paraId="18115B23" w14:textId="77777777" w:rsidR="00E21501" w:rsidRDefault="00E2150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E1FEA4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F2CADF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21501" w14:paraId="5EC5E2A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5D9910" w14:textId="77777777" w:rsidR="00E21501" w:rsidRDefault="008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956427" w14:textId="77777777" w:rsidR="00E21501" w:rsidRDefault="00E215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070C8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436E0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E1571E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D7D971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BD871D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52CD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C51A21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88336A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</w:tr>
          <w:tr w:rsidR="00897F9B" w14:paraId="4A0911FB" w14:textId="77777777" w:rsidTr="00897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631D87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70848F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9A247C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768E46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3CFC7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AEC77D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27C0DA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1E5F1C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4338F03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220D3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21501" w14:paraId="36D6452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625EA8" w14:textId="77777777" w:rsidR="00E21501" w:rsidRDefault="00897F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01.08.2017</w:t>
                      </w:r>
                    </w:p>
                  </w:tc>
                </w:tr>
              </w:tbl>
              <w:p w14:paraId="55278EDB" w14:textId="77777777" w:rsidR="00E21501" w:rsidRDefault="00E2150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133F8B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798D83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6C883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B70F0D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C927D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</w:tr>
          <w:tr w:rsidR="00897F9B" w14:paraId="2CD50B23" w14:textId="77777777" w:rsidTr="00897F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3A598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F4A922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097349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98B421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430C29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36673F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23BA5F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1AA39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DC3322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A284E1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08A4C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56684A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5F3445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64E8D9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5A60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FE0752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6BACE8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</w:tr>
          <w:tr w:rsidR="00E21501" w14:paraId="2DC8D32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1902CD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8D3815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AD4DA8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588D936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E01A26A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FC0A661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BBCA68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B50B23A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D228A0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6D3587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AB46BE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C5EAE6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AD14767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AD300E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1969D2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FD63DF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ED3FE5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B924E2" w14:textId="77777777" w:rsidR="00E21501" w:rsidRDefault="00E2150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58A1D0" w14:textId="77777777" w:rsidR="00E21501" w:rsidRDefault="00E21501">
          <w:pPr>
            <w:spacing w:after="0" w:line="240" w:lineRule="auto"/>
          </w:pPr>
        </w:p>
      </w:tc>
    </w:tr>
    <w:tr w:rsidR="00E21501" w14:paraId="2B2CD623" w14:textId="77777777">
      <w:tc>
        <w:tcPr>
          <w:tcW w:w="144" w:type="dxa"/>
        </w:tcPr>
        <w:p w14:paraId="3AAE92C6" w14:textId="77777777" w:rsidR="00E21501" w:rsidRDefault="00E2150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4188E0" w14:textId="77777777" w:rsidR="00E21501" w:rsidRDefault="00E215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7988870">
    <w:abstractNumId w:val="0"/>
  </w:num>
  <w:num w:numId="2" w16cid:durableId="1090007255">
    <w:abstractNumId w:val="1"/>
  </w:num>
  <w:num w:numId="3" w16cid:durableId="1228879327">
    <w:abstractNumId w:val="2"/>
  </w:num>
  <w:num w:numId="4" w16cid:durableId="219291600">
    <w:abstractNumId w:val="3"/>
  </w:num>
  <w:num w:numId="5" w16cid:durableId="503014793">
    <w:abstractNumId w:val="4"/>
  </w:num>
  <w:num w:numId="6" w16cid:durableId="1056735157">
    <w:abstractNumId w:val="5"/>
  </w:num>
  <w:num w:numId="7" w16cid:durableId="1483892469">
    <w:abstractNumId w:val="6"/>
  </w:num>
  <w:num w:numId="8" w16cid:durableId="1156843818">
    <w:abstractNumId w:val="7"/>
  </w:num>
  <w:num w:numId="9" w16cid:durableId="1968466454">
    <w:abstractNumId w:val="8"/>
  </w:num>
  <w:num w:numId="10" w16cid:durableId="954562650">
    <w:abstractNumId w:val="9"/>
  </w:num>
  <w:num w:numId="11" w16cid:durableId="1756319448">
    <w:abstractNumId w:val="10"/>
  </w:num>
  <w:num w:numId="12" w16cid:durableId="1395395072">
    <w:abstractNumId w:val="11"/>
  </w:num>
  <w:num w:numId="13" w16cid:durableId="1947887717">
    <w:abstractNumId w:val="12"/>
  </w:num>
  <w:num w:numId="14" w16cid:durableId="1721780949">
    <w:abstractNumId w:val="13"/>
  </w:num>
  <w:num w:numId="15" w16cid:durableId="371464776">
    <w:abstractNumId w:val="14"/>
  </w:num>
  <w:num w:numId="16" w16cid:durableId="1016269575">
    <w:abstractNumId w:val="15"/>
  </w:num>
  <w:num w:numId="17" w16cid:durableId="695811829">
    <w:abstractNumId w:val="16"/>
  </w:num>
  <w:num w:numId="18" w16cid:durableId="33241957">
    <w:abstractNumId w:val="17"/>
  </w:num>
  <w:num w:numId="19" w16cid:durableId="201749800">
    <w:abstractNumId w:val="18"/>
  </w:num>
  <w:num w:numId="20" w16cid:durableId="1937131187">
    <w:abstractNumId w:val="19"/>
  </w:num>
  <w:num w:numId="21" w16cid:durableId="2062752658">
    <w:abstractNumId w:val="20"/>
  </w:num>
  <w:num w:numId="22" w16cid:durableId="736711408">
    <w:abstractNumId w:val="21"/>
  </w:num>
  <w:num w:numId="23" w16cid:durableId="924790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01"/>
    <w:rsid w:val="00897F9B"/>
    <w:rsid w:val="00E2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1E6A"/>
  <w15:docId w15:val="{01B3CE23-9328-4314-B317-EE71D114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1588</Words>
  <Characters>9376</Characters>
  <Application>Microsoft Office Word</Application>
  <DocSecurity>0</DocSecurity>
  <Lines>78</Lines>
  <Paragraphs>21</Paragraphs>
  <ScaleCrop>false</ScaleCrop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2024-09-16T11:29:00Z</dcterms:created>
  <dcterms:modified xsi:type="dcterms:W3CDTF">2024-09-16T11:29:00Z</dcterms:modified>
</cp:coreProperties>
</file>