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845CF" w14:paraId="19101074" w14:textId="77777777">
        <w:trPr>
          <w:trHeight w:val="100"/>
        </w:trPr>
        <w:tc>
          <w:tcPr>
            <w:tcW w:w="107" w:type="dxa"/>
          </w:tcPr>
          <w:p w14:paraId="1910106A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10106B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10106C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10106D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10106E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10106F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101070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101071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101072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101073" w14:textId="77777777" w:rsidR="00F845CF" w:rsidRDefault="00F845CF">
            <w:pPr>
              <w:pStyle w:val="EmptyCellLayoutStyle"/>
              <w:spacing w:after="0" w:line="240" w:lineRule="auto"/>
            </w:pPr>
          </w:p>
        </w:tc>
      </w:tr>
      <w:tr w:rsidR="00E8255D" w14:paraId="19101081" w14:textId="77777777" w:rsidTr="00E8255D">
        <w:trPr>
          <w:trHeight w:val="340"/>
        </w:trPr>
        <w:tc>
          <w:tcPr>
            <w:tcW w:w="107" w:type="dxa"/>
          </w:tcPr>
          <w:p w14:paraId="19101075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101076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101077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845CF" w14:paraId="1910107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78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910107A" w14:textId="77777777" w:rsidR="00F845CF" w:rsidRDefault="00F845CF">
            <w:pPr>
              <w:spacing w:after="0" w:line="240" w:lineRule="auto"/>
            </w:pPr>
          </w:p>
        </w:tc>
        <w:tc>
          <w:tcPr>
            <w:tcW w:w="2422" w:type="dxa"/>
          </w:tcPr>
          <w:p w14:paraId="1910107D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10107E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10107F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101080" w14:textId="77777777" w:rsidR="00F845CF" w:rsidRDefault="00F845CF">
            <w:pPr>
              <w:pStyle w:val="EmptyCellLayoutStyle"/>
              <w:spacing w:after="0" w:line="240" w:lineRule="auto"/>
            </w:pPr>
          </w:p>
        </w:tc>
      </w:tr>
      <w:tr w:rsidR="00F845CF" w14:paraId="1910108C" w14:textId="77777777">
        <w:trPr>
          <w:trHeight w:val="167"/>
        </w:trPr>
        <w:tc>
          <w:tcPr>
            <w:tcW w:w="107" w:type="dxa"/>
          </w:tcPr>
          <w:p w14:paraId="19101082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101083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101084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101085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101086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101087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101088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101089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10108A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10108B" w14:textId="77777777" w:rsidR="00F845CF" w:rsidRDefault="00F845CF">
            <w:pPr>
              <w:pStyle w:val="EmptyCellLayoutStyle"/>
              <w:spacing w:after="0" w:line="240" w:lineRule="auto"/>
            </w:pPr>
          </w:p>
        </w:tc>
      </w:tr>
      <w:tr w:rsidR="00E8255D" w14:paraId="191010AD" w14:textId="77777777" w:rsidTr="00E8255D">
        <w:tc>
          <w:tcPr>
            <w:tcW w:w="107" w:type="dxa"/>
          </w:tcPr>
          <w:p w14:paraId="1910108D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10108E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10108F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845CF" w14:paraId="191010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90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91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92" w14:textId="77777777" w:rsidR="00F845CF" w:rsidRDefault="003070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93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94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9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96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97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98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9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8255D" w14:paraId="191010A5" w14:textId="77777777" w:rsidTr="00E8255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9B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A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A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A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A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A4" w14:textId="77777777" w:rsidR="00F845CF" w:rsidRDefault="00F845CF">
                  <w:pPr>
                    <w:spacing w:after="0" w:line="240" w:lineRule="auto"/>
                  </w:pPr>
                </w:p>
              </w:tc>
            </w:tr>
          </w:tbl>
          <w:p w14:paraId="191010A6" w14:textId="77777777" w:rsidR="00F845CF" w:rsidRDefault="00F845CF">
            <w:pPr>
              <w:spacing w:after="0" w:line="240" w:lineRule="auto"/>
            </w:pPr>
          </w:p>
        </w:tc>
        <w:tc>
          <w:tcPr>
            <w:tcW w:w="15" w:type="dxa"/>
          </w:tcPr>
          <w:p w14:paraId="191010AB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1010AC" w14:textId="77777777" w:rsidR="00F845CF" w:rsidRDefault="00F845CF">
            <w:pPr>
              <w:pStyle w:val="EmptyCellLayoutStyle"/>
              <w:spacing w:after="0" w:line="240" w:lineRule="auto"/>
            </w:pPr>
          </w:p>
        </w:tc>
      </w:tr>
      <w:tr w:rsidR="00F845CF" w14:paraId="191010B8" w14:textId="77777777">
        <w:trPr>
          <w:trHeight w:val="124"/>
        </w:trPr>
        <w:tc>
          <w:tcPr>
            <w:tcW w:w="107" w:type="dxa"/>
          </w:tcPr>
          <w:p w14:paraId="191010AE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1010AF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1010B0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1010B1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1010B2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1010B3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1010B4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1010B5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1010B6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1010B7" w14:textId="77777777" w:rsidR="00F845CF" w:rsidRDefault="00F845CF">
            <w:pPr>
              <w:pStyle w:val="EmptyCellLayoutStyle"/>
              <w:spacing w:after="0" w:line="240" w:lineRule="auto"/>
            </w:pPr>
          </w:p>
        </w:tc>
      </w:tr>
      <w:tr w:rsidR="00E8255D" w14:paraId="191010C5" w14:textId="77777777" w:rsidTr="00E8255D">
        <w:trPr>
          <w:trHeight w:val="340"/>
        </w:trPr>
        <w:tc>
          <w:tcPr>
            <w:tcW w:w="107" w:type="dxa"/>
          </w:tcPr>
          <w:p w14:paraId="191010B9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845CF" w14:paraId="191010B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BA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91010BC" w14:textId="77777777" w:rsidR="00F845CF" w:rsidRDefault="00F845CF">
            <w:pPr>
              <w:spacing w:after="0" w:line="240" w:lineRule="auto"/>
            </w:pPr>
          </w:p>
        </w:tc>
        <w:tc>
          <w:tcPr>
            <w:tcW w:w="40" w:type="dxa"/>
          </w:tcPr>
          <w:p w14:paraId="191010C0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1010C1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1010C2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1010C3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1010C4" w14:textId="77777777" w:rsidR="00F845CF" w:rsidRDefault="00F845CF">
            <w:pPr>
              <w:pStyle w:val="EmptyCellLayoutStyle"/>
              <w:spacing w:after="0" w:line="240" w:lineRule="auto"/>
            </w:pPr>
          </w:p>
        </w:tc>
      </w:tr>
      <w:tr w:rsidR="00F845CF" w14:paraId="191010D0" w14:textId="77777777">
        <w:trPr>
          <w:trHeight w:val="225"/>
        </w:trPr>
        <w:tc>
          <w:tcPr>
            <w:tcW w:w="107" w:type="dxa"/>
          </w:tcPr>
          <w:p w14:paraId="191010C6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1010C7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1010C8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1010C9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1010CA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1010CB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1010CC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1010CD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1010CE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1010CF" w14:textId="77777777" w:rsidR="00F845CF" w:rsidRDefault="00F845CF">
            <w:pPr>
              <w:pStyle w:val="EmptyCellLayoutStyle"/>
              <w:spacing w:after="0" w:line="240" w:lineRule="auto"/>
            </w:pPr>
          </w:p>
        </w:tc>
      </w:tr>
      <w:tr w:rsidR="003070CD" w14:paraId="19101F40" w14:textId="77777777" w:rsidTr="003070CD">
        <w:tc>
          <w:tcPr>
            <w:tcW w:w="107" w:type="dxa"/>
          </w:tcPr>
          <w:p w14:paraId="191010D1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845CF" w14:paraId="191010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D2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D3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D4" w14:textId="77777777" w:rsidR="00F845CF" w:rsidRDefault="003070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D5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D6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D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D8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D9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DA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D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8255D" w14:paraId="191010E7" w14:textId="77777777" w:rsidTr="00E8255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DD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Hrušovany nad Jevišovkou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E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E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E6" w14:textId="77777777" w:rsidR="00F845CF" w:rsidRDefault="00F845CF">
                  <w:pPr>
                    <w:spacing w:after="0" w:line="240" w:lineRule="auto"/>
                  </w:pPr>
                </w:p>
              </w:tc>
            </w:tr>
            <w:tr w:rsidR="00F845CF" w14:paraId="191010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E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E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E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E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E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E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E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E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F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F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4 545,75 Kč</w:t>
                  </w:r>
                </w:p>
              </w:tc>
            </w:tr>
            <w:tr w:rsidR="00F845CF" w14:paraId="191010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F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F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F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F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F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F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F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F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F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F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30 409,06 Kč</w:t>
                  </w:r>
                </w:p>
              </w:tc>
            </w:tr>
            <w:tr w:rsidR="00F845CF" w14:paraId="191011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F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0F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0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0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0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0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328 183,00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0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0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0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0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136 941,33 Kč</w:t>
                  </w:r>
                </w:p>
              </w:tc>
            </w:tr>
            <w:tr w:rsidR="00F845CF" w14:paraId="191011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0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0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0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0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0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0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0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1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1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1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2 962,63 Kč</w:t>
                  </w:r>
                </w:p>
              </w:tc>
            </w:tr>
            <w:tr w:rsidR="00F845CF" w14:paraId="191011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1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1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1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1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1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1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1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1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1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1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485,29 Kč</w:t>
                  </w:r>
                </w:p>
              </w:tc>
            </w:tr>
            <w:tr w:rsidR="00F845CF" w14:paraId="191011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1F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2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2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2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2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2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2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2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2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2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2 457,31 Kč</w:t>
                  </w:r>
                </w:p>
              </w:tc>
            </w:tr>
            <w:tr w:rsidR="00F845CF" w14:paraId="191011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2A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2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2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2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2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2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3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3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3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3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910,48 Kč</w:t>
                  </w:r>
                </w:p>
              </w:tc>
            </w:tr>
            <w:tr w:rsidR="00F845CF" w14:paraId="191011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3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3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3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3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3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3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3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3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3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3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1 293,96 Kč</w:t>
                  </w:r>
                </w:p>
              </w:tc>
            </w:tr>
            <w:tr w:rsidR="00F845CF" w14:paraId="191011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4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4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4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4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4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4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4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4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4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4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2 159,80 Kč</w:t>
                  </w:r>
                </w:p>
              </w:tc>
            </w:tr>
            <w:tr w:rsidR="00F845CF" w14:paraId="191011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4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4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4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4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4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5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5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5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5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5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5 276,82 Kč</w:t>
                  </w:r>
                </w:p>
              </w:tc>
            </w:tr>
            <w:tr w:rsidR="00F845CF" w14:paraId="191011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5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5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5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5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5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5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5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5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5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5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1 201,32 Kč</w:t>
                  </w:r>
                </w:p>
              </w:tc>
            </w:tr>
            <w:tr w:rsidR="00F845CF" w14:paraId="191011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6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6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6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6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6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6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6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6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6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6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3 485,88 Kč</w:t>
                  </w:r>
                </w:p>
              </w:tc>
            </w:tr>
            <w:tr w:rsidR="00F845CF" w14:paraId="191011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6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6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6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6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7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7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7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7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7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7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1 518,45 Kč</w:t>
                  </w:r>
                </w:p>
              </w:tc>
            </w:tr>
            <w:tr w:rsidR="00F845CF" w14:paraId="191011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7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7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7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7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7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7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7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7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7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8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2 225,31 Kč</w:t>
                  </w:r>
                </w:p>
              </w:tc>
            </w:tr>
            <w:tr w:rsidR="00F845CF" w14:paraId="191011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8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8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8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8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8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8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8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8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8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8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15 993,17 Kč</w:t>
                  </w:r>
                </w:p>
              </w:tc>
            </w:tr>
            <w:tr w:rsidR="00F845CF" w14:paraId="191011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8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8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8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9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9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9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9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9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9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9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968,07 Kč</w:t>
                  </w:r>
                </w:p>
              </w:tc>
            </w:tr>
            <w:tr w:rsidR="00F845CF" w14:paraId="191011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9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9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9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9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9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9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9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9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A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A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1 418,72 Kč</w:t>
                  </w:r>
                </w:p>
              </w:tc>
            </w:tr>
            <w:tr w:rsidR="00F845CF" w14:paraId="191011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A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A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A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A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A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A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A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A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A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A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1 443,76 Kč</w:t>
                  </w:r>
                </w:p>
              </w:tc>
            </w:tr>
            <w:tr w:rsidR="00F845CF" w14:paraId="191011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A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A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B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B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B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B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B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B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B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B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491,55 Kč</w:t>
                  </w:r>
                </w:p>
              </w:tc>
            </w:tr>
            <w:tr w:rsidR="00F845CF" w14:paraId="191011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B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B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B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B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B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B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B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C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C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C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627,99 Kč</w:t>
                  </w:r>
                </w:p>
              </w:tc>
            </w:tr>
            <w:tr w:rsidR="00F845CF" w14:paraId="191011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C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C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C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C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C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C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C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C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C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C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329,64 Kč</w:t>
                  </w:r>
                </w:p>
              </w:tc>
            </w:tr>
            <w:tr w:rsidR="00F845CF" w14:paraId="191011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C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D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D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D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D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D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D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D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D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D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9 151,18 Kč</w:t>
                  </w:r>
                </w:p>
              </w:tc>
            </w:tr>
            <w:tr w:rsidR="00F845CF" w14:paraId="191011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D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D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D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D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D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D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E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E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E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E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15 804,57 Kč</w:t>
                  </w:r>
                </w:p>
              </w:tc>
            </w:tr>
            <w:tr w:rsidR="00F845CF" w14:paraId="191011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E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E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E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E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E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E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E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E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E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E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919,66 Kč</w:t>
                  </w:r>
                </w:p>
              </w:tc>
            </w:tr>
            <w:tr w:rsidR="00F845CF" w14:paraId="191011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F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F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F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F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F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F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F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F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F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F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5 509,23 Kč</w:t>
                  </w:r>
                </w:p>
              </w:tc>
            </w:tr>
            <w:tr w:rsidR="00F845CF" w14:paraId="191012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F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F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F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F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F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0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249 655,00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0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0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0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0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104 173,85 Kč</w:t>
                  </w:r>
                </w:p>
              </w:tc>
            </w:tr>
            <w:tr w:rsidR="00F845CF" w14:paraId="191012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0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0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0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0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0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0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0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0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0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0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1 856,86 Kč</w:t>
                  </w:r>
                </w:p>
              </w:tc>
            </w:tr>
            <w:tr w:rsidR="00F845CF" w14:paraId="191012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1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1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1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1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1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1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1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1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1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1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2 025,43 Kč</w:t>
                  </w:r>
                </w:p>
              </w:tc>
            </w:tr>
            <w:tr w:rsidR="00F845CF" w14:paraId="191012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1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1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1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1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2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2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2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2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2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2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6 188,55 Kč</w:t>
                  </w:r>
                </w:p>
              </w:tc>
            </w:tr>
            <w:tr w:rsidR="00F845CF" w14:paraId="191012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2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2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2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2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2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2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2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2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2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3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7 595,17 Kč</w:t>
                  </w:r>
                </w:p>
              </w:tc>
            </w:tr>
            <w:tr w:rsidR="00F845CF" w14:paraId="191012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3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3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3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3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3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3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3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3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3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3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3 495,90 Kč</w:t>
                  </w:r>
                </w:p>
              </w:tc>
            </w:tr>
            <w:tr w:rsidR="00F845CF" w14:paraId="191012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3D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3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3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4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4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4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4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4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4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4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196,54 Kč</w:t>
                  </w:r>
                </w:p>
              </w:tc>
            </w:tr>
            <w:tr w:rsidR="00F845CF" w14:paraId="191012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48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4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4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4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4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4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4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4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5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5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182,77 Kč</w:t>
                  </w:r>
                </w:p>
              </w:tc>
            </w:tr>
            <w:tr w:rsidR="00F845CF" w14:paraId="191012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5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5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5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5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5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5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5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5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5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5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1 470,46 Kč</w:t>
                  </w:r>
                </w:p>
              </w:tc>
            </w:tr>
            <w:tr w:rsidR="00F845CF" w14:paraId="191012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5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5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6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6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6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6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6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6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6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6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667,21 Kč</w:t>
                  </w:r>
                </w:p>
              </w:tc>
            </w:tr>
            <w:tr w:rsidR="00F845CF" w14:paraId="191012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6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6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6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6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6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6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6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7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7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7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837,88 Kč</w:t>
                  </w:r>
                </w:p>
              </w:tc>
            </w:tr>
            <w:tr w:rsidR="00F845CF" w14:paraId="191012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7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7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7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7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7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7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7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7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7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7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3 619,83 Kč</w:t>
                  </w:r>
                </w:p>
              </w:tc>
            </w:tr>
            <w:tr w:rsidR="00F845CF" w14:paraId="191012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7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8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8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8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8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8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8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8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8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8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97,64 Kč</w:t>
                  </w:r>
                </w:p>
              </w:tc>
            </w:tr>
            <w:tr w:rsidR="00F845CF" w14:paraId="191012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8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8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8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8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8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8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9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9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9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9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10,01 Kč</w:t>
                  </w:r>
                </w:p>
              </w:tc>
            </w:tr>
            <w:tr w:rsidR="00F845CF" w14:paraId="191012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9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9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9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9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9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9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9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9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9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9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607,96 Kč</w:t>
                  </w:r>
                </w:p>
              </w:tc>
            </w:tr>
            <w:tr w:rsidR="003070CD" w14:paraId="191012AA" w14:textId="77777777" w:rsidTr="003070C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A0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A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A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914 410,00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A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A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A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A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381 556,99 Kč</w:t>
                  </w:r>
                </w:p>
              </w:tc>
            </w:tr>
            <w:tr w:rsidR="003070CD" w14:paraId="191012B5" w14:textId="77777777" w:rsidTr="003070C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AB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Litobratřice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B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B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B4" w14:textId="77777777" w:rsidR="00F845CF" w:rsidRDefault="00F845CF">
                  <w:pPr>
                    <w:spacing w:after="0" w:line="240" w:lineRule="auto"/>
                  </w:pPr>
                </w:p>
              </w:tc>
            </w:tr>
            <w:tr w:rsidR="00F845CF" w14:paraId="191012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B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B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B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B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B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B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B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B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B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B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327,64 Kč</w:t>
                  </w:r>
                </w:p>
              </w:tc>
            </w:tr>
            <w:tr w:rsidR="00F845CF" w14:paraId="191012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C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C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C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C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C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C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C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C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C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C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548,34 Kč</w:t>
                  </w:r>
                </w:p>
              </w:tc>
            </w:tr>
            <w:tr w:rsidR="00F845CF" w14:paraId="191012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C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C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C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C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D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D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D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D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D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D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403,32 Kč</w:t>
                  </w:r>
                </w:p>
              </w:tc>
            </w:tr>
            <w:tr w:rsidR="00F845CF" w14:paraId="191012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D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D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D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D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D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D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D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D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D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E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1 199,71 Kč</w:t>
                  </w:r>
                </w:p>
              </w:tc>
            </w:tr>
            <w:tr w:rsidR="00F845CF" w14:paraId="191012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E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E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E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E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E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E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E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E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E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E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938,48 Kč</w:t>
                  </w:r>
                </w:p>
              </w:tc>
            </w:tr>
            <w:tr w:rsidR="00F845CF" w14:paraId="191012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E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E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E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F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F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F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F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F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F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F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664,07 Kč</w:t>
                  </w:r>
                </w:p>
              </w:tc>
            </w:tr>
            <w:tr w:rsidR="00F845CF" w14:paraId="191013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F8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F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F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F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F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F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F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2F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0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0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1 013,18 Kč</w:t>
                  </w:r>
                </w:p>
              </w:tc>
            </w:tr>
            <w:tr w:rsidR="00F845CF" w14:paraId="191013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03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0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0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0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0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0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0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0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0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0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8 426,75 Kč</w:t>
                  </w:r>
                </w:p>
              </w:tc>
            </w:tr>
            <w:tr w:rsidR="00F845CF" w14:paraId="191013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0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0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1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1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1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1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1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1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1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1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585,45 Kč</w:t>
                  </w:r>
                </w:p>
              </w:tc>
            </w:tr>
            <w:tr w:rsidR="00F845CF" w14:paraId="191013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19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1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1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1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1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1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1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2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2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2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524,42 Kč</w:t>
                  </w:r>
                </w:p>
              </w:tc>
            </w:tr>
            <w:tr w:rsidR="00F845CF" w14:paraId="191013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2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2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2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2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2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2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2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2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2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2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143,06 Kč</w:t>
                  </w:r>
                </w:p>
              </w:tc>
            </w:tr>
            <w:tr w:rsidR="00F845CF" w14:paraId="191013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2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3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3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3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3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3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3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3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3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3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441,90 Kč</w:t>
                  </w:r>
                </w:p>
              </w:tc>
            </w:tr>
            <w:tr w:rsidR="00F845CF" w14:paraId="191013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3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3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3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3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3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3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4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4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4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4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442,38 Kč</w:t>
                  </w:r>
                </w:p>
              </w:tc>
            </w:tr>
            <w:tr w:rsidR="00F845CF" w14:paraId="191013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4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4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4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4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4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4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4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4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4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4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470,70 Kč</w:t>
                  </w:r>
                </w:p>
              </w:tc>
            </w:tr>
            <w:tr w:rsidR="00F845CF" w14:paraId="191013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5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5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5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5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5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5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5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5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5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5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407,22 Kč</w:t>
                  </w:r>
                </w:p>
              </w:tc>
            </w:tr>
            <w:tr w:rsidR="00F845CF" w14:paraId="191013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5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5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5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5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5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6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6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6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6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6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657,71 Kč</w:t>
                  </w:r>
                </w:p>
              </w:tc>
            </w:tr>
            <w:tr w:rsidR="00F845CF" w14:paraId="191013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6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6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6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6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6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6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6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6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6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6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2 758,79 Kč</w:t>
                  </w:r>
                </w:p>
              </w:tc>
            </w:tr>
            <w:tr w:rsidR="00F845CF" w14:paraId="191013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7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7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7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7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7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7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7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7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7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7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1 148,44 Kč</w:t>
                  </w:r>
                </w:p>
              </w:tc>
            </w:tr>
            <w:tr w:rsidR="00F845CF" w14:paraId="191013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7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7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7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7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8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8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8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8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8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8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1 426,27 Kč</w:t>
                  </w:r>
                </w:p>
              </w:tc>
            </w:tr>
            <w:tr w:rsidR="00F845CF" w14:paraId="191013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8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8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8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8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8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8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8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8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8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9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2 339,84 Kč</w:t>
                  </w:r>
                </w:p>
              </w:tc>
            </w:tr>
            <w:tr w:rsidR="00F845CF" w14:paraId="191013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9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9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9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9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9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9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9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9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9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9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535,64 Kč</w:t>
                  </w:r>
                </w:p>
              </w:tc>
            </w:tr>
            <w:tr w:rsidR="00F845CF" w14:paraId="191013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9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9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9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A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A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A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A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A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A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A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246,09 Kč</w:t>
                  </w:r>
                </w:p>
              </w:tc>
            </w:tr>
            <w:tr w:rsidR="00F845CF" w14:paraId="191013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A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A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A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A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A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A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A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A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B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B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2 366,70 Kč</w:t>
                  </w:r>
                </w:p>
              </w:tc>
            </w:tr>
            <w:tr w:rsidR="00F845CF" w14:paraId="191013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B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B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B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B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B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B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B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B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B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B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1 664,55 Kč</w:t>
                  </w:r>
                </w:p>
              </w:tc>
            </w:tr>
            <w:tr w:rsidR="00F845CF" w14:paraId="191013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B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B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C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C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C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C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C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C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C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C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1 274,42 Kč</w:t>
                  </w:r>
                </w:p>
              </w:tc>
            </w:tr>
            <w:tr w:rsidR="00F845CF" w14:paraId="191013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C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C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C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C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C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C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C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D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D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D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821,78 Kč</w:t>
                  </w:r>
                </w:p>
              </w:tc>
            </w:tr>
            <w:tr w:rsidR="00F845CF" w14:paraId="191013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D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D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D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D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D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D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D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D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D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D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2 012,21 Kč</w:t>
                  </w:r>
                </w:p>
              </w:tc>
            </w:tr>
            <w:tr w:rsidR="00F845CF" w14:paraId="191013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D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E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E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E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E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E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E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E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E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E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292,97 Kč</w:t>
                  </w:r>
                </w:p>
              </w:tc>
            </w:tr>
            <w:tr w:rsidR="00F845CF" w14:paraId="191013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E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E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E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E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E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E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F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F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F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F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117,18 Kč</w:t>
                  </w:r>
                </w:p>
              </w:tc>
            </w:tr>
            <w:tr w:rsidR="00F845CF" w14:paraId="191013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F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F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F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F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F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F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F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F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F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3F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389,65 Kč</w:t>
                  </w:r>
                </w:p>
              </w:tc>
            </w:tr>
            <w:tr w:rsidR="00F845CF" w14:paraId="191014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0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0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0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0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0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0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0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0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0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0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1 648,93 Kč</w:t>
                  </w:r>
                </w:p>
              </w:tc>
            </w:tr>
            <w:tr w:rsidR="00F845CF" w14:paraId="191014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0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0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0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0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0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1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1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1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1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1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1 668,94 Kč</w:t>
                  </w:r>
                </w:p>
              </w:tc>
            </w:tr>
            <w:tr w:rsidR="00F845CF" w14:paraId="191014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1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1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1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1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1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1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1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1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1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1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425,30 Kč</w:t>
                  </w:r>
                </w:p>
              </w:tc>
            </w:tr>
            <w:tr w:rsidR="00F845CF" w14:paraId="191014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2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2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2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2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2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2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2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2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2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2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690,43 Kč</w:t>
                  </w:r>
                </w:p>
              </w:tc>
            </w:tr>
            <w:tr w:rsidR="00F845CF" w14:paraId="191014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2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2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2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2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3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3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3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3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3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3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18 915,98 Kč</w:t>
                  </w:r>
                </w:p>
              </w:tc>
            </w:tr>
            <w:tr w:rsidR="00F845CF" w14:paraId="191014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3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3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3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3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3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3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3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3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3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4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708,99 Kč</w:t>
                  </w:r>
                </w:p>
              </w:tc>
            </w:tr>
            <w:tr w:rsidR="00F845CF" w14:paraId="191014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4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4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4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4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4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4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4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4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4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4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425,78 Kč</w:t>
                  </w:r>
                </w:p>
              </w:tc>
            </w:tr>
            <w:tr w:rsidR="00F845CF" w14:paraId="191014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4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4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4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5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5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5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5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5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5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5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419,92 Kč</w:t>
                  </w:r>
                </w:p>
              </w:tc>
            </w:tr>
            <w:tr w:rsidR="00F845CF" w14:paraId="191014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5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5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5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5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5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5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5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5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6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6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712,40 Kč</w:t>
                  </w:r>
                </w:p>
              </w:tc>
            </w:tr>
            <w:tr w:rsidR="00F845CF" w14:paraId="191014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6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6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6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6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6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6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6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6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6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6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2 152,34 Kč</w:t>
                  </w:r>
                </w:p>
              </w:tc>
            </w:tr>
            <w:tr w:rsidR="00F845CF" w14:paraId="191014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6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6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7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7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7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7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7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7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7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7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2 139,16 Kč</w:t>
                  </w:r>
                </w:p>
              </w:tc>
            </w:tr>
            <w:tr w:rsidR="00F845CF" w14:paraId="191014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7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7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7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7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7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7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7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8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8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8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340,33 Kč</w:t>
                  </w:r>
                </w:p>
              </w:tc>
            </w:tr>
            <w:tr w:rsidR="00F845CF" w14:paraId="191014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8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8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8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8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8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8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8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8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8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8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851,07 Kč</w:t>
                  </w:r>
                </w:p>
              </w:tc>
            </w:tr>
            <w:tr w:rsidR="00F845CF" w14:paraId="191014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8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9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9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9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9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9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9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9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9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9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874,51 Kč</w:t>
                  </w:r>
                </w:p>
              </w:tc>
            </w:tr>
            <w:tr w:rsidR="00F845CF" w14:paraId="191014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9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9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9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9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9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9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A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A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A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A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30,76 Kč</w:t>
                  </w:r>
                </w:p>
              </w:tc>
            </w:tr>
            <w:tr w:rsidR="00F845CF" w14:paraId="191014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A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A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A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A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A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A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A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A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A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A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233,88 Kč</w:t>
                  </w:r>
                </w:p>
              </w:tc>
            </w:tr>
            <w:tr w:rsidR="00F845CF" w14:paraId="191014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B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B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B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B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B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B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B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B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B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B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884,28 Kč</w:t>
                  </w:r>
                </w:p>
              </w:tc>
            </w:tr>
            <w:tr w:rsidR="00F845CF" w14:paraId="191014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B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B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B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B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B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C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C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C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C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C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1 480,47 Kč</w:t>
                  </w:r>
                </w:p>
              </w:tc>
            </w:tr>
            <w:tr w:rsidR="00F845CF" w14:paraId="191014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C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C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C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C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C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C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C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C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C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C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1 447,26 Kč</w:t>
                  </w:r>
                </w:p>
              </w:tc>
            </w:tr>
            <w:tr w:rsidR="00F845CF" w14:paraId="191014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D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D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D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D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D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D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D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D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D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D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7 132,32 Kč</w:t>
                  </w:r>
                </w:p>
              </w:tc>
            </w:tr>
            <w:tr w:rsidR="00F845CF" w14:paraId="191014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D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D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D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D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E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E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E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E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E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E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1 193,36 Kč</w:t>
                  </w:r>
                </w:p>
              </w:tc>
            </w:tr>
            <w:tr w:rsidR="00F845CF" w14:paraId="191014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E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E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E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E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E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E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E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E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E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F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552,74 Kč</w:t>
                  </w:r>
                </w:p>
              </w:tc>
            </w:tr>
            <w:tr w:rsidR="00F845CF" w14:paraId="191014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F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F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F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F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F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F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F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F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F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F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436,52 Kč</w:t>
                  </w:r>
                </w:p>
              </w:tc>
            </w:tr>
            <w:tr w:rsidR="00F845CF" w14:paraId="191015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F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F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4F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0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0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0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0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0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0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0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1 200,68 Kč</w:t>
                  </w:r>
                </w:p>
              </w:tc>
            </w:tr>
            <w:tr w:rsidR="00F845CF" w14:paraId="191015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0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0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0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0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0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0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0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0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1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1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389,65 Kč</w:t>
                  </w:r>
                </w:p>
              </w:tc>
            </w:tr>
            <w:tr w:rsidR="00F845CF" w14:paraId="191015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1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1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1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1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1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1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1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1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1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1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996,58 Kč</w:t>
                  </w:r>
                </w:p>
              </w:tc>
            </w:tr>
            <w:tr w:rsidR="00F845CF" w14:paraId="191015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1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1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2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2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2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2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2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2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2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2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343,26 Kč</w:t>
                  </w:r>
                </w:p>
              </w:tc>
            </w:tr>
            <w:tr w:rsidR="00F845CF" w14:paraId="191015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2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2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2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2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2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2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2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3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3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3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2 880,86 Kč</w:t>
                  </w:r>
                </w:p>
              </w:tc>
            </w:tr>
            <w:tr w:rsidR="00F845CF" w14:paraId="191015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3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3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3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3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3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3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3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3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3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3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973,14 Kč</w:t>
                  </w:r>
                </w:p>
              </w:tc>
            </w:tr>
            <w:tr w:rsidR="00F845CF" w14:paraId="191015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3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4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4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4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4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4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4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4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4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4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995,12 Kč</w:t>
                  </w:r>
                </w:p>
              </w:tc>
            </w:tr>
            <w:tr w:rsidR="00F845CF" w14:paraId="191015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4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4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4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4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4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4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5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5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5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5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12 024,89 Kč</w:t>
                  </w:r>
                </w:p>
              </w:tc>
            </w:tr>
            <w:tr w:rsidR="00F845CF" w14:paraId="191015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5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5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5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5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5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5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5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5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5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5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698,24 Kč</w:t>
                  </w:r>
                </w:p>
              </w:tc>
            </w:tr>
            <w:tr w:rsidR="00F845CF" w14:paraId="191015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6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6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6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6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6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6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6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6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6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6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513,67 Kč</w:t>
                  </w:r>
                </w:p>
              </w:tc>
            </w:tr>
            <w:tr w:rsidR="00F845CF" w14:paraId="191015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6B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6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6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6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6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7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7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7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7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7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884,76 Kč</w:t>
                  </w:r>
                </w:p>
              </w:tc>
            </w:tr>
            <w:tr w:rsidR="00F845CF" w14:paraId="191015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7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7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7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7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7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7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7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7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7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7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4 879,88 Kč</w:t>
                  </w:r>
                </w:p>
              </w:tc>
            </w:tr>
            <w:tr w:rsidR="00F845CF" w14:paraId="191015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81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8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8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8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8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8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8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8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8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8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1 780,27 Kč</w:t>
                  </w:r>
                </w:p>
              </w:tc>
            </w:tr>
            <w:tr w:rsidR="00F845CF" w14:paraId="191015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8C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8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8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8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9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9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9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9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9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9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380,37 Kč</w:t>
                  </w:r>
                </w:p>
              </w:tc>
            </w:tr>
            <w:tr w:rsidR="00F845CF" w14:paraId="191015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9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9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9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9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9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9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9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9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9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A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24 186,00 Kč</w:t>
                  </w:r>
                </w:p>
              </w:tc>
            </w:tr>
            <w:tr w:rsidR="00F845CF" w14:paraId="191015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A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A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A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A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A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A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A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A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A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A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721,68 Kč</w:t>
                  </w:r>
                </w:p>
              </w:tc>
            </w:tr>
            <w:tr w:rsidR="00F845CF" w14:paraId="191015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A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A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A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B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B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B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B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B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B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B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14 727,51 Kč</w:t>
                  </w:r>
                </w:p>
              </w:tc>
            </w:tr>
            <w:tr w:rsidR="00F845CF" w14:paraId="191015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B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B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B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B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B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B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B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B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C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C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415,52 Kč</w:t>
                  </w:r>
                </w:p>
              </w:tc>
            </w:tr>
            <w:tr w:rsidR="00F845CF" w14:paraId="191015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C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C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C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C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C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C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C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C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C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C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988,28 Kč</w:t>
                  </w:r>
                </w:p>
              </w:tc>
            </w:tr>
            <w:tr w:rsidR="00F845CF" w14:paraId="191015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C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C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D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D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D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D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D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D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D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D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340,82 Kč</w:t>
                  </w:r>
                </w:p>
              </w:tc>
            </w:tr>
            <w:tr w:rsidR="00F845CF" w14:paraId="191015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D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D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D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D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D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D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D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E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E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E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446,77 Kč</w:t>
                  </w:r>
                </w:p>
              </w:tc>
            </w:tr>
            <w:tr w:rsidR="00F845CF" w14:paraId="191015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E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E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E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E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E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E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E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E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E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E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2 131,34 Kč</w:t>
                  </w:r>
                </w:p>
              </w:tc>
            </w:tr>
            <w:tr w:rsidR="00F845CF" w14:paraId="191015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EF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F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F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F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F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F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F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F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F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F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877,93 Kč</w:t>
                  </w:r>
                </w:p>
              </w:tc>
            </w:tr>
            <w:tr w:rsidR="00F845CF" w14:paraId="191016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F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F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F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F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F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5F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0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0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0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0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477,54 Kč</w:t>
                  </w:r>
                </w:p>
              </w:tc>
            </w:tr>
            <w:tr w:rsidR="00F845CF" w14:paraId="191016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0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0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0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0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0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0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0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0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0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0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625,49 Kč</w:t>
                  </w:r>
                </w:p>
              </w:tc>
            </w:tr>
            <w:tr w:rsidR="00F845CF" w14:paraId="191016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1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1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1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1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1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1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1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1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1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1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326,66 Kč</w:t>
                  </w:r>
                </w:p>
              </w:tc>
            </w:tr>
            <w:tr w:rsidR="00F845CF" w14:paraId="191016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1B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1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1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1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1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2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2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2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2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2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912,10 Kč</w:t>
                  </w:r>
                </w:p>
              </w:tc>
            </w:tr>
            <w:tr w:rsidR="00F845CF" w14:paraId="191016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2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2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2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2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2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2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2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2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2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2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413,57 Kč</w:t>
                  </w:r>
                </w:p>
              </w:tc>
            </w:tr>
            <w:tr w:rsidR="00F845CF" w14:paraId="191016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3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3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3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3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3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3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3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3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3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3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1 476,07 Kč</w:t>
                  </w:r>
                </w:p>
              </w:tc>
            </w:tr>
            <w:tr w:rsidR="00F845CF" w14:paraId="191016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3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3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3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3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4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4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4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4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4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4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3 612,30 Kč</w:t>
                  </w:r>
                </w:p>
              </w:tc>
            </w:tr>
            <w:tr w:rsidR="00F845CF" w14:paraId="191016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4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4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4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4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4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4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4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4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4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5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9 217,27 Kč</w:t>
                  </w:r>
                </w:p>
              </w:tc>
            </w:tr>
            <w:tr w:rsidR="00F845CF" w14:paraId="191016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5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5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5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5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5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5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5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5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5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5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399,90 Kč</w:t>
                  </w:r>
                </w:p>
              </w:tc>
            </w:tr>
            <w:tr w:rsidR="00F845CF" w14:paraId="191016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5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5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5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6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6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6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6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6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6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6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373,53 Kč</w:t>
                  </w:r>
                </w:p>
              </w:tc>
            </w:tr>
            <w:tr w:rsidR="00F845CF" w14:paraId="191016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68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6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6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6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6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6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6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6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7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7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154,30 Kč</w:t>
                  </w:r>
                </w:p>
              </w:tc>
            </w:tr>
            <w:tr w:rsidR="00F845CF" w14:paraId="191016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73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7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7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7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7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7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7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7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7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7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145,51 Kč</w:t>
                  </w:r>
                </w:p>
              </w:tc>
            </w:tr>
            <w:tr w:rsidR="00F845CF" w14:paraId="191016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7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7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8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8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8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8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8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8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8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8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1 343,26 Kč</w:t>
                  </w:r>
                </w:p>
              </w:tc>
            </w:tr>
            <w:tr w:rsidR="00F845CF" w14:paraId="191016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89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8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8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8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8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8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8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9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9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9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156,74 Kč</w:t>
                  </w:r>
                </w:p>
              </w:tc>
            </w:tr>
            <w:tr w:rsidR="00F845CF" w14:paraId="191016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9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9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9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9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9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9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9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9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9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9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1 745,60 Kč</w:t>
                  </w:r>
                </w:p>
              </w:tc>
            </w:tr>
            <w:tr w:rsidR="00F845CF" w14:paraId="191016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9F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A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A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A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A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A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A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A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A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A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141,11 Kč</w:t>
                  </w:r>
                </w:p>
              </w:tc>
            </w:tr>
            <w:tr w:rsidR="00F845CF" w14:paraId="191016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A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A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A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A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A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A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B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B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B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B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159,67 Kč</w:t>
                  </w:r>
                </w:p>
              </w:tc>
            </w:tr>
            <w:tr w:rsidR="00F845CF" w14:paraId="191016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B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B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B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B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B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B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B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B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B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B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170,90 Kč</w:t>
                  </w:r>
                </w:p>
              </w:tc>
            </w:tr>
            <w:tr w:rsidR="00F845CF" w14:paraId="191016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C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C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C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C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C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C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C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C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C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C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219,73 Kč</w:t>
                  </w:r>
                </w:p>
              </w:tc>
            </w:tr>
            <w:tr w:rsidR="00F845CF" w14:paraId="191016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C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C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C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C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C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D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D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D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D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D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215,33 Kč</w:t>
                  </w:r>
                </w:p>
              </w:tc>
            </w:tr>
            <w:tr w:rsidR="00F845CF" w14:paraId="191016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D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D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D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D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D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D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D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D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D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D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1 003,42 Kč</w:t>
                  </w:r>
                </w:p>
              </w:tc>
            </w:tr>
            <w:tr w:rsidR="00F845CF" w14:paraId="191016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E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E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E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E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E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E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E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E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E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E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69,82 Kč</w:t>
                  </w:r>
                </w:p>
              </w:tc>
            </w:tr>
            <w:tr w:rsidR="00F845CF" w14:paraId="191016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E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E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E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E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F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F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F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F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F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F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125,49 Kč</w:t>
                  </w:r>
                </w:p>
              </w:tc>
            </w:tr>
            <w:tr w:rsidR="00F845CF" w14:paraId="191017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F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F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F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F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F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F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F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F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6F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0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420,41 Kč</w:t>
                  </w:r>
                </w:p>
              </w:tc>
            </w:tr>
            <w:tr w:rsidR="00F845CF" w14:paraId="191017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0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0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0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0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0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0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0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0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0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0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271,48 Kč</w:t>
                  </w:r>
                </w:p>
              </w:tc>
            </w:tr>
            <w:tr w:rsidR="00F845CF" w14:paraId="191017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0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0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0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1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1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1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1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1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1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1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197,26 Kč</w:t>
                  </w:r>
                </w:p>
              </w:tc>
            </w:tr>
            <w:tr w:rsidR="00F845CF" w14:paraId="191017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1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1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1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1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1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1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1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1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2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2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1 222,65 Kč</w:t>
                  </w:r>
                </w:p>
              </w:tc>
            </w:tr>
            <w:tr w:rsidR="00F845CF" w14:paraId="191017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2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2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2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2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2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2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2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2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2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2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232,91 Kč</w:t>
                  </w:r>
                </w:p>
              </w:tc>
            </w:tr>
            <w:tr w:rsidR="00F845CF" w14:paraId="191017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2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2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3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3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3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3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3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3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3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3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831,54 Kč</w:t>
                  </w:r>
                </w:p>
              </w:tc>
            </w:tr>
            <w:tr w:rsidR="00F845CF" w14:paraId="191017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3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3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3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3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3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3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3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4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4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4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420,89 Kč</w:t>
                  </w:r>
                </w:p>
              </w:tc>
            </w:tr>
            <w:tr w:rsidR="00F845CF" w14:paraId="191017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4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4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4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4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4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4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4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4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4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4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2 598,63 Kč</w:t>
                  </w:r>
                </w:p>
              </w:tc>
            </w:tr>
            <w:tr w:rsidR="00F845CF" w14:paraId="191017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4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5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5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5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5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5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5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5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5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5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330,57 Kč</w:t>
                  </w:r>
                </w:p>
              </w:tc>
            </w:tr>
            <w:tr w:rsidR="00F845CF" w14:paraId="191017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5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5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5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5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5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5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6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6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6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6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208,00 Kč</w:t>
                  </w:r>
                </w:p>
              </w:tc>
            </w:tr>
            <w:tr w:rsidR="00F845CF" w14:paraId="191017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6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6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6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6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6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6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6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6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6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6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63,48 Kč</w:t>
                  </w:r>
                </w:p>
              </w:tc>
            </w:tr>
            <w:tr w:rsidR="00F845CF" w14:paraId="191017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7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7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7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7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7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7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7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7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7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7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703,61 Kč</w:t>
                  </w:r>
                </w:p>
              </w:tc>
            </w:tr>
            <w:tr w:rsidR="00F845CF" w14:paraId="191017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7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7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7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7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7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8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8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8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8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8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25,39 Kč</w:t>
                  </w:r>
                </w:p>
              </w:tc>
            </w:tr>
            <w:tr w:rsidR="00F845CF" w14:paraId="191017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8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8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8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8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8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8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8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8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8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8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59,09 Kč</w:t>
                  </w:r>
                </w:p>
              </w:tc>
            </w:tr>
            <w:tr w:rsidR="00F845CF" w14:paraId="191017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9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9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9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9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9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9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9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9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9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9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48,34 Kč</w:t>
                  </w:r>
                </w:p>
              </w:tc>
            </w:tr>
            <w:tr w:rsidR="00F845CF" w14:paraId="191017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9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9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9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9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A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A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A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A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A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A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158,69 Kč</w:t>
                  </w:r>
                </w:p>
              </w:tc>
            </w:tr>
            <w:tr w:rsidR="00F845CF" w14:paraId="191017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A7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A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A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A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A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A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A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A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A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B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103,51 Kč</w:t>
                  </w:r>
                </w:p>
              </w:tc>
            </w:tr>
            <w:tr w:rsidR="00F845CF" w14:paraId="191017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B2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B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B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B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B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B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B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B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B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B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2 921,87 Kč</w:t>
                  </w:r>
                </w:p>
              </w:tc>
            </w:tr>
            <w:tr w:rsidR="00F845CF" w14:paraId="191017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B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B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B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C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C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C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C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C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C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C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1 103,52 Kč</w:t>
                  </w:r>
                </w:p>
              </w:tc>
            </w:tr>
            <w:tr w:rsidR="00F845CF" w14:paraId="191017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C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C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C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C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C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C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C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C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D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D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11 060,53 Kč</w:t>
                  </w:r>
                </w:p>
              </w:tc>
            </w:tr>
            <w:tr w:rsidR="00F845CF" w14:paraId="191017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D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D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D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D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D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D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D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D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D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D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1 175,78 Kč</w:t>
                  </w:r>
                </w:p>
              </w:tc>
            </w:tr>
            <w:tr w:rsidR="00F845CF" w14:paraId="191017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D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D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E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E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E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E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E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E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E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E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2,44 Kč</w:t>
                  </w:r>
                </w:p>
              </w:tc>
            </w:tr>
            <w:tr w:rsidR="00F845CF" w14:paraId="191017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E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E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E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E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E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E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E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F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F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F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3 568,36 Kč</w:t>
                  </w:r>
                </w:p>
              </w:tc>
            </w:tr>
            <w:tr w:rsidR="00F845CF" w14:paraId="191017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F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F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F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F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F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F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F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F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F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F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278,32 Kč</w:t>
                  </w:r>
                </w:p>
              </w:tc>
            </w:tr>
            <w:tr w:rsidR="00F845CF" w14:paraId="191018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F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0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0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0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0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0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0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0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0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0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17 680,15 Kč</w:t>
                  </w:r>
                </w:p>
              </w:tc>
            </w:tr>
            <w:tr w:rsidR="00F845CF" w14:paraId="191018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0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0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0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0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0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0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1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1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1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1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1 495,61 Kč</w:t>
                  </w:r>
                </w:p>
              </w:tc>
            </w:tr>
            <w:tr w:rsidR="00F845CF" w14:paraId="191018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1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1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1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1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1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1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1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1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1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1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172,36 Kč</w:t>
                  </w:r>
                </w:p>
              </w:tc>
            </w:tr>
            <w:tr w:rsidR="00F845CF" w14:paraId="191018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2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2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2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2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2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2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2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2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2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2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5 399,89 Kč</w:t>
                  </w:r>
                </w:p>
              </w:tc>
            </w:tr>
            <w:tr w:rsidR="00F845CF" w14:paraId="191018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2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2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2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2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2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3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3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3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3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3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449,71 Kč</w:t>
                  </w:r>
                </w:p>
              </w:tc>
            </w:tr>
            <w:tr w:rsidR="00F845CF" w14:paraId="191018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36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3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3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3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3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3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3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3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3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3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1 262,21 Kč</w:t>
                  </w:r>
                </w:p>
              </w:tc>
            </w:tr>
            <w:tr w:rsidR="00F845CF" w14:paraId="191018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4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4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4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4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4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4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4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4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4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4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329,59 Kč</w:t>
                  </w:r>
                </w:p>
              </w:tc>
            </w:tr>
            <w:tr w:rsidR="00F845CF" w14:paraId="191018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4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4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4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4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5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5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5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5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5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5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11 100,57 Kč</w:t>
                  </w:r>
                </w:p>
              </w:tc>
            </w:tr>
            <w:tr w:rsidR="00F845CF" w14:paraId="191018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5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5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5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5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5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5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5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5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5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6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448,24 Kč</w:t>
                  </w:r>
                </w:p>
              </w:tc>
            </w:tr>
            <w:tr w:rsidR="00F845CF" w14:paraId="191018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6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6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6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6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6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6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6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6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6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6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211,43 Kč</w:t>
                  </w:r>
                </w:p>
              </w:tc>
            </w:tr>
            <w:tr w:rsidR="00F845CF" w14:paraId="191018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6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6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6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7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7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7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7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7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7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7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6 041,99 Kč</w:t>
                  </w:r>
                </w:p>
              </w:tc>
            </w:tr>
            <w:tr w:rsidR="00F845CF" w14:paraId="191018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7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7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7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7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7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7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7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7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8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8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407,72 Kč</w:t>
                  </w:r>
                </w:p>
              </w:tc>
            </w:tr>
            <w:tr w:rsidR="00F845CF" w14:paraId="191018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8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8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8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8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8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8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8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8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8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8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374,51 Kč</w:t>
                  </w:r>
                </w:p>
              </w:tc>
            </w:tr>
            <w:tr w:rsidR="00F845CF" w14:paraId="191018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8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8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9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9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9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9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9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9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9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9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327,15 Kč</w:t>
                  </w:r>
                </w:p>
              </w:tc>
            </w:tr>
            <w:tr w:rsidR="00F845CF" w14:paraId="191018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9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9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9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9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9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9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9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A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A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A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1 851,07 Kč</w:t>
                  </w:r>
                </w:p>
              </w:tc>
            </w:tr>
            <w:tr w:rsidR="00F845CF" w14:paraId="191018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A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A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A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A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A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A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A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A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A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A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3 390,62 Kč</w:t>
                  </w:r>
                </w:p>
              </w:tc>
            </w:tr>
            <w:tr w:rsidR="00F845CF" w14:paraId="191018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A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B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B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B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B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B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B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B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B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B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9 083,97 Kč</w:t>
                  </w:r>
                </w:p>
              </w:tc>
            </w:tr>
            <w:tr w:rsidR="00F845CF" w14:paraId="191018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B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B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B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B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B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B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C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C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C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C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202,15 Kč</w:t>
                  </w:r>
                </w:p>
              </w:tc>
            </w:tr>
            <w:tr w:rsidR="00F845CF" w14:paraId="191018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C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C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C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C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C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C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C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C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C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C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1 021,48 Kč</w:t>
                  </w:r>
                </w:p>
              </w:tc>
            </w:tr>
            <w:tr w:rsidR="00F845CF" w14:paraId="191018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D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D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D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D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D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D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D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D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D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D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197,26 Kč</w:t>
                  </w:r>
                </w:p>
              </w:tc>
            </w:tr>
            <w:tr w:rsidR="00F845CF" w14:paraId="191018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D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D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D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D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D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E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E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E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E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E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389,16 Kč</w:t>
                  </w:r>
                </w:p>
              </w:tc>
            </w:tr>
            <w:tr w:rsidR="00F845CF" w14:paraId="191018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E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E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E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E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E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E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E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E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E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E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128,91 Kč</w:t>
                  </w:r>
                </w:p>
              </w:tc>
            </w:tr>
            <w:tr w:rsidR="00F845CF" w14:paraId="191018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F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F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F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F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F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F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F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F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F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F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711,43 Kč</w:t>
                  </w:r>
                </w:p>
              </w:tc>
            </w:tr>
            <w:tr w:rsidR="00F845CF" w14:paraId="191019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F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F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F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8F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0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0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0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0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0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0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606,44 Kč</w:t>
                  </w:r>
                </w:p>
              </w:tc>
            </w:tr>
            <w:tr w:rsidR="00F845CF" w14:paraId="191019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0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0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0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0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0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0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0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0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0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1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127,44 Kč</w:t>
                  </w:r>
                </w:p>
              </w:tc>
            </w:tr>
            <w:tr w:rsidR="00F845CF" w14:paraId="191019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1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1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1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1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1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1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1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1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1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1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555,67 Kč</w:t>
                  </w:r>
                </w:p>
              </w:tc>
            </w:tr>
            <w:tr w:rsidR="00F845CF" w14:paraId="191019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1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1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1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2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2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2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2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2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2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2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467,77 Kč</w:t>
                  </w:r>
                </w:p>
              </w:tc>
            </w:tr>
            <w:tr w:rsidR="00F845CF" w14:paraId="191019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2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2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2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2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2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2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2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2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3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3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566,41 Kč</w:t>
                  </w:r>
                </w:p>
              </w:tc>
            </w:tr>
            <w:tr w:rsidR="00F845CF" w14:paraId="191019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3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3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3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3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3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3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3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3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3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3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136,72 Kč</w:t>
                  </w:r>
                </w:p>
              </w:tc>
            </w:tr>
            <w:tr w:rsidR="00F845CF" w14:paraId="191019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3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3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4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4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4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4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4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4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4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4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17 550,26 Kč</w:t>
                  </w:r>
                </w:p>
              </w:tc>
            </w:tr>
            <w:tr w:rsidR="00F845CF" w14:paraId="191019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4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4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4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4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4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4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4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5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5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5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2 125,00 Kč</w:t>
                  </w:r>
                </w:p>
              </w:tc>
            </w:tr>
            <w:tr w:rsidR="00F845CF" w14:paraId="191019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5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5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5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5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5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5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5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5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5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5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3 899,89 Kč</w:t>
                  </w:r>
                </w:p>
              </w:tc>
            </w:tr>
            <w:tr w:rsidR="00F845CF" w14:paraId="191019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5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6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6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6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6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6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6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6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6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6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3 710,45 Kč</w:t>
                  </w:r>
                </w:p>
              </w:tc>
            </w:tr>
            <w:tr w:rsidR="00F845CF" w14:paraId="191019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6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6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6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6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6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6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7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7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7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7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155,76 Kč</w:t>
                  </w:r>
                </w:p>
              </w:tc>
            </w:tr>
            <w:tr w:rsidR="00F845CF" w14:paraId="191019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7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7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7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7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7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7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7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7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7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7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2 508,29 Kč</w:t>
                  </w:r>
                </w:p>
              </w:tc>
            </w:tr>
            <w:tr w:rsidR="00F845CF" w14:paraId="191019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8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8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8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8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8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8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8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8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8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8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991,21 Kč</w:t>
                  </w:r>
                </w:p>
              </w:tc>
            </w:tr>
            <w:tr w:rsidR="00F845CF" w14:paraId="191019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8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8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8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8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8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9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9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9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9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9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111,81 Kč</w:t>
                  </w:r>
                </w:p>
              </w:tc>
            </w:tr>
            <w:tr w:rsidR="00F845CF" w14:paraId="191019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96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9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9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9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9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9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9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9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9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9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264,65 Kč</w:t>
                  </w:r>
                </w:p>
              </w:tc>
            </w:tr>
            <w:tr w:rsidR="00F845CF" w14:paraId="191019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A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A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A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A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A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A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A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A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A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A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4 882,81 Kč</w:t>
                  </w:r>
                </w:p>
              </w:tc>
            </w:tr>
            <w:tr w:rsidR="00F845CF" w14:paraId="191019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A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A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A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A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B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B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B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B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B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B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209,47 Kč</w:t>
                  </w:r>
                </w:p>
              </w:tc>
            </w:tr>
            <w:tr w:rsidR="00F845CF" w14:paraId="191019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B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B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B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B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B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B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B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B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B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C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4 573,72 Kč</w:t>
                  </w:r>
                </w:p>
              </w:tc>
            </w:tr>
            <w:tr w:rsidR="00F845CF" w14:paraId="191019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C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C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C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C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C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C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C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C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C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C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11 306,62 Kč</w:t>
                  </w:r>
                </w:p>
              </w:tc>
            </w:tr>
            <w:tr w:rsidR="00F845CF" w14:paraId="191019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C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C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C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D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D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D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D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D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D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D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266,11 Kč</w:t>
                  </w:r>
                </w:p>
              </w:tc>
            </w:tr>
            <w:tr w:rsidR="00F845CF" w14:paraId="191019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D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D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D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D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D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D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D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D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E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E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884,28 Kč</w:t>
                  </w:r>
                </w:p>
              </w:tc>
            </w:tr>
            <w:tr w:rsidR="00F845CF" w14:paraId="191019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E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E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E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E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E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E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E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E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E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E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1 421,87 Kč</w:t>
                  </w:r>
                </w:p>
              </w:tc>
            </w:tr>
            <w:tr w:rsidR="00F845CF" w14:paraId="191019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E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E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F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F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F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F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F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F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F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F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1 115,23 Kč</w:t>
                  </w:r>
                </w:p>
              </w:tc>
            </w:tr>
            <w:tr w:rsidR="00F845CF" w14:paraId="19101A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F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F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F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F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F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F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9F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0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0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0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379,88 Kč</w:t>
                  </w:r>
                </w:p>
              </w:tc>
            </w:tr>
            <w:tr w:rsidR="00F845CF" w14:paraId="19101A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0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0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0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0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0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0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0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0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0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0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286,62 Kč</w:t>
                  </w:r>
                </w:p>
              </w:tc>
            </w:tr>
            <w:tr w:rsidR="00F845CF" w14:paraId="19101A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0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1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1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1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1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1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1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1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1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1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381,35 Kč</w:t>
                  </w:r>
                </w:p>
              </w:tc>
            </w:tr>
            <w:tr w:rsidR="00F845CF" w14:paraId="19101A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1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1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1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1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1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1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2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2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2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2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301,75 Kč</w:t>
                  </w:r>
                </w:p>
              </w:tc>
            </w:tr>
            <w:tr w:rsidR="00F845CF" w14:paraId="19101A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2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2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2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2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2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2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2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2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2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2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1 111,82 Kč</w:t>
                  </w:r>
                </w:p>
              </w:tc>
            </w:tr>
            <w:tr w:rsidR="00F845CF" w14:paraId="19101A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3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3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3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3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3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3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3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3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3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3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1 294,43 Kč</w:t>
                  </w:r>
                </w:p>
              </w:tc>
            </w:tr>
            <w:tr w:rsidR="00F845CF" w14:paraId="19101A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3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3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3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3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3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4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4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4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4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4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1 276,85 Kč</w:t>
                  </w:r>
                </w:p>
              </w:tc>
            </w:tr>
            <w:tr w:rsidR="00F845CF" w14:paraId="19101A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4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4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4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4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4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4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4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4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4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4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324,22 Kč</w:t>
                  </w:r>
                </w:p>
              </w:tc>
            </w:tr>
            <w:tr w:rsidR="00F845CF" w14:paraId="19101A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5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5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5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5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5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5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5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5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5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5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318,36 Kč</w:t>
                  </w:r>
                </w:p>
              </w:tc>
            </w:tr>
            <w:tr w:rsidR="00F845CF" w14:paraId="19101A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5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5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5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5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6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6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6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6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6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6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1 234,37 Kč</w:t>
                  </w:r>
                </w:p>
              </w:tc>
            </w:tr>
            <w:tr w:rsidR="00F845CF" w14:paraId="19101A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6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6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6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6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6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6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6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6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6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7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3 882,32 Kč</w:t>
                  </w:r>
                </w:p>
              </w:tc>
            </w:tr>
            <w:tr w:rsidR="00F845CF" w14:paraId="19101A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7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7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7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7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7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7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7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7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7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7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1 276,85 Kč</w:t>
                  </w:r>
                </w:p>
              </w:tc>
            </w:tr>
            <w:tr w:rsidR="00F845CF" w14:paraId="19101A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7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7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7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8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8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8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8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8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8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8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1 988,76 Kč</w:t>
                  </w:r>
                </w:p>
              </w:tc>
            </w:tr>
            <w:tr w:rsidR="00F845CF" w14:paraId="19101A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8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8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8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8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8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8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8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8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9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9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314,45 Kč</w:t>
                  </w:r>
                </w:p>
              </w:tc>
            </w:tr>
            <w:tr w:rsidR="00F845CF" w14:paraId="19101A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9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9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9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9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9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9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9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9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9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9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6 520,99 Kč</w:t>
                  </w:r>
                </w:p>
              </w:tc>
            </w:tr>
            <w:tr w:rsidR="00F845CF" w14:paraId="19101A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9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9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A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A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A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A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A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A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A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A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18 325,66 Kč</w:t>
                  </w:r>
                </w:p>
              </w:tc>
            </w:tr>
            <w:tr w:rsidR="00F845CF" w14:paraId="19101A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A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A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A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A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A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A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A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B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B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B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1 169,92 Kč</w:t>
                  </w:r>
                </w:p>
              </w:tc>
            </w:tr>
            <w:tr w:rsidR="00F845CF" w14:paraId="19101A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B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B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B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B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B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B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B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B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B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B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327,15 Kč</w:t>
                  </w:r>
                </w:p>
              </w:tc>
            </w:tr>
            <w:tr w:rsidR="00F845CF" w14:paraId="19101A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B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C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C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C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C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C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C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C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C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C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174,32 Kč</w:t>
                  </w:r>
                </w:p>
              </w:tc>
            </w:tr>
            <w:tr w:rsidR="00F845CF" w14:paraId="19101A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C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C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C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C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C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C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D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D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D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D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1 180,66 Kč</w:t>
                  </w:r>
                </w:p>
              </w:tc>
            </w:tr>
            <w:tr w:rsidR="00F845CF" w14:paraId="19101A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D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D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D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D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D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D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D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D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D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D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545,89 Kč</w:t>
                  </w:r>
                </w:p>
              </w:tc>
            </w:tr>
            <w:tr w:rsidR="00F845CF" w14:paraId="19101A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E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E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E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E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E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E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E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E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E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E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664,07 Kč</w:t>
                  </w:r>
                </w:p>
              </w:tc>
            </w:tr>
            <w:tr w:rsidR="00F845CF" w14:paraId="19101A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E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E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E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E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E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F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F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F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F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F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315,92 Kč</w:t>
                  </w:r>
                </w:p>
              </w:tc>
            </w:tr>
            <w:tr w:rsidR="00F845CF" w14:paraId="19101B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F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F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F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F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F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F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F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F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F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AF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369,63 Kč</w:t>
                  </w:r>
                </w:p>
              </w:tc>
            </w:tr>
            <w:tr w:rsidR="00F845CF" w14:paraId="19101B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0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0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0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0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0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0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0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0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0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0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638,19 Kč</w:t>
                  </w:r>
                </w:p>
              </w:tc>
            </w:tr>
            <w:tr w:rsidR="00F845CF" w14:paraId="19101B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0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0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0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0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1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1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1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1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1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1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1 684,08 Kč</w:t>
                  </w:r>
                </w:p>
              </w:tc>
            </w:tr>
            <w:tr w:rsidR="00F845CF" w14:paraId="19101B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1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1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1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1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1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1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1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1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1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2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336,91 Kč</w:t>
                  </w:r>
                </w:p>
              </w:tc>
            </w:tr>
            <w:tr w:rsidR="00F845CF" w14:paraId="19101B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2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2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2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2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2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2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2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2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2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2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854,98 Kč</w:t>
                  </w:r>
                </w:p>
              </w:tc>
            </w:tr>
            <w:tr w:rsidR="00F845CF" w14:paraId="19101B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2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2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2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3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3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3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3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3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3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3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29 604,45 Kč</w:t>
                  </w:r>
                </w:p>
              </w:tc>
            </w:tr>
            <w:tr w:rsidR="00F845CF" w14:paraId="19101B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3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3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3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3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3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3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3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3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4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4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11 443,83 Kč</w:t>
                  </w:r>
                </w:p>
              </w:tc>
            </w:tr>
            <w:tr w:rsidR="00F845CF" w14:paraId="19101B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4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4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4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4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4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4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4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4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4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4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843,26 Kč</w:t>
                  </w:r>
                </w:p>
              </w:tc>
            </w:tr>
            <w:tr w:rsidR="00F845CF" w14:paraId="19101B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4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4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5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5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5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5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5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5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5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5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324,22 Kč</w:t>
                  </w:r>
                </w:p>
              </w:tc>
            </w:tr>
            <w:tr w:rsidR="00F845CF" w14:paraId="19101B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5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5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5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5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5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5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5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6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6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6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9 938,95 Kč</w:t>
                  </w:r>
                </w:p>
              </w:tc>
            </w:tr>
            <w:tr w:rsidR="00F845CF" w14:paraId="19101B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6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6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6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6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6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6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6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6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6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6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863,28 Kč</w:t>
                  </w:r>
                </w:p>
              </w:tc>
            </w:tr>
            <w:tr w:rsidR="00F845CF" w14:paraId="19101B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6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7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7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7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7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7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7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7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7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7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5 088,38 Kč</w:t>
                  </w:r>
                </w:p>
              </w:tc>
            </w:tr>
            <w:tr w:rsidR="00F845CF" w14:paraId="19101B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7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7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7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7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7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7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8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8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8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8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554,20 Kč</w:t>
                  </w:r>
                </w:p>
              </w:tc>
            </w:tr>
            <w:tr w:rsidR="00F845CF" w14:paraId="19101B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8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8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8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8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8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8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8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8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8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8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1 382,32 Kč</w:t>
                  </w:r>
                </w:p>
              </w:tc>
            </w:tr>
            <w:tr w:rsidR="00F845CF" w14:paraId="19101B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9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9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9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9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9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9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9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9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9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9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7 786,61 Kč</w:t>
                  </w:r>
                </w:p>
              </w:tc>
            </w:tr>
            <w:tr w:rsidR="00F845CF" w14:paraId="19101B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9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9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9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9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9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A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A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A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A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A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479,50 Kč</w:t>
                  </w:r>
                </w:p>
              </w:tc>
            </w:tr>
            <w:tr w:rsidR="00F845CF" w14:paraId="19101B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A6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A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A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A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A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A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A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A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A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A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668,94 Kč</w:t>
                  </w:r>
                </w:p>
              </w:tc>
            </w:tr>
            <w:tr w:rsidR="00F845CF" w14:paraId="19101B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B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B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B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B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B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B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B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B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B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B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877,93 Kč</w:t>
                  </w:r>
                </w:p>
              </w:tc>
            </w:tr>
            <w:tr w:rsidR="00F845CF" w14:paraId="19101B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B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B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B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B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C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C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C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C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C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C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1 522,95 Kč</w:t>
                  </w:r>
                </w:p>
              </w:tc>
            </w:tr>
            <w:tr w:rsidR="00F845CF" w14:paraId="19101B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C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C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C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C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C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C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C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C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C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D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9 823,22 Kč</w:t>
                  </w:r>
                </w:p>
              </w:tc>
            </w:tr>
            <w:tr w:rsidR="00F845CF" w14:paraId="19101B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D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D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D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D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D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D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D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D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D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D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366,70 Kč</w:t>
                  </w:r>
                </w:p>
              </w:tc>
            </w:tr>
            <w:tr w:rsidR="00F845CF" w14:paraId="19101B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D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D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D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E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E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E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E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E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E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E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635,25 Kč</w:t>
                  </w:r>
                </w:p>
              </w:tc>
            </w:tr>
            <w:tr w:rsidR="00F845CF" w14:paraId="19101B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E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E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E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E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E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E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E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E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F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F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920,41 Kč</w:t>
                  </w:r>
                </w:p>
              </w:tc>
            </w:tr>
            <w:tr w:rsidR="00F845CF" w14:paraId="19101B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F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F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F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F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F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F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F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F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F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F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398,92 Kč</w:t>
                  </w:r>
                </w:p>
              </w:tc>
            </w:tr>
            <w:tr w:rsidR="00F845CF" w14:paraId="19101C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FE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BF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0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0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0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0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0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0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0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0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333,98 Kč</w:t>
                  </w:r>
                </w:p>
              </w:tc>
            </w:tr>
            <w:tr w:rsidR="00F845CF" w14:paraId="19101C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0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0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0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0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0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0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0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1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1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1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598,63 Kč</w:t>
                  </w:r>
                </w:p>
              </w:tc>
            </w:tr>
            <w:tr w:rsidR="00F845CF" w14:paraId="19101C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1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1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1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1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1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1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1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1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1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1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487,30 Kč</w:t>
                  </w:r>
                </w:p>
              </w:tc>
            </w:tr>
            <w:tr w:rsidR="00F845CF" w14:paraId="19101C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1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2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2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2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2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2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2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2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2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2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498,54 Kč</w:t>
                  </w:r>
                </w:p>
              </w:tc>
            </w:tr>
            <w:tr w:rsidR="00F845CF" w14:paraId="19101C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2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2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2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2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2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2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3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3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3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3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689,94 Kč</w:t>
                  </w:r>
                </w:p>
              </w:tc>
            </w:tr>
            <w:tr w:rsidR="00F845CF" w14:paraId="19101C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3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3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3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3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3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3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3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3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3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3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460,94 Kč</w:t>
                  </w:r>
                </w:p>
              </w:tc>
            </w:tr>
            <w:tr w:rsidR="00F845CF" w14:paraId="19101C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4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4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4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4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4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4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4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4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4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4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435,06 Kč</w:t>
                  </w:r>
                </w:p>
              </w:tc>
            </w:tr>
            <w:tr w:rsidR="00F845CF" w14:paraId="19101C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4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4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4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4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4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5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5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5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5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5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1 250,00 Kč</w:t>
                  </w:r>
                </w:p>
              </w:tc>
            </w:tr>
            <w:tr w:rsidR="00F845CF" w14:paraId="19101C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5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5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5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5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5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5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5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5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5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5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8 771,47 Kč</w:t>
                  </w:r>
                </w:p>
              </w:tc>
            </w:tr>
            <w:tr w:rsidR="00F845CF" w14:paraId="19101C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6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6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6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6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6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6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6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6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6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6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481,44 Kč</w:t>
                  </w:r>
                </w:p>
              </w:tc>
            </w:tr>
            <w:tr w:rsidR="00F845CF" w14:paraId="19101C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6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6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6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6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7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7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7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7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7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7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977,05 Kč</w:t>
                  </w:r>
                </w:p>
              </w:tc>
            </w:tr>
            <w:tr w:rsidR="00F845CF" w14:paraId="19101C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77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7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7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7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7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7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7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7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7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8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252,44 Kč</w:t>
                  </w:r>
                </w:p>
              </w:tc>
            </w:tr>
            <w:tr w:rsidR="00F845CF" w14:paraId="19101C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8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8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8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8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8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8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8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8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8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8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1 066,40 Kč</w:t>
                  </w:r>
                </w:p>
              </w:tc>
            </w:tr>
            <w:tr w:rsidR="00F845CF" w14:paraId="19101C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8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8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8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9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9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9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9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9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9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9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 Kč</w:t>
                  </w:r>
                </w:p>
              </w:tc>
            </w:tr>
            <w:tr w:rsidR="00F845CF" w14:paraId="19101C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9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9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9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9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9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9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9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9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A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A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481,44 Kč</w:t>
                  </w:r>
                </w:p>
              </w:tc>
            </w:tr>
            <w:tr w:rsidR="00F845CF" w14:paraId="19101C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A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A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A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A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A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A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A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A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A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A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441,40 Kč</w:t>
                  </w:r>
                </w:p>
              </w:tc>
            </w:tr>
            <w:tr w:rsidR="00F845CF" w14:paraId="19101C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A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A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B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B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B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B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B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B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B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B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354,00 Kč</w:t>
                  </w:r>
                </w:p>
              </w:tc>
            </w:tr>
            <w:tr w:rsidR="00F845CF" w14:paraId="19101C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B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B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B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B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B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B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B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C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C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C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1 167,48 Kč</w:t>
                  </w:r>
                </w:p>
              </w:tc>
            </w:tr>
            <w:tr w:rsidR="00F845CF" w14:paraId="19101C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C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C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C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C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C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C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C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C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C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C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1 167,97 Kč</w:t>
                  </w:r>
                </w:p>
              </w:tc>
            </w:tr>
            <w:tr w:rsidR="00F845CF" w14:paraId="19101C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C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D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D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D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D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D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D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D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D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D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1 045,41 Kč</w:t>
                  </w:r>
                </w:p>
              </w:tc>
            </w:tr>
            <w:tr w:rsidR="00F845CF" w14:paraId="19101C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D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D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D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D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D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D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E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E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E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E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1 343,75 Kč</w:t>
                  </w:r>
                </w:p>
              </w:tc>
            </w:tr>
            <w:tr w:rsidR="00F845CF" w14:paraId="19101C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E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E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E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E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E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E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E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E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E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E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5 050,28 Kč</w:t>
                  </w:r>
                </w:p>
              </w:tc>
            </w:tr>
            <w:tr w:rsidR="00F845CF" w14:paraId="19101C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F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F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F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F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F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F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F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F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F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F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1 182,62 Kč</w:t>
                  </w:r>
                </w:p>
              </w:tc>
            </w:tr>
            <w:tr w:rsidR="00F845CF" w14:paraId="19101D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F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F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F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F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CF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0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0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0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0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0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291,99 Kč</w:t>
                  </w:r>
                </w:p>
              </w:tc>
            </w:tr>
            <w:tr w:rsidR="00F845CF" w14:paraId="19101D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0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0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0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0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0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0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0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0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0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0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530,27 Kč</w:t>
                  </w:r>
                </w:p>
              </w:tc>
            </w:tr>
            <w:tr w:rsidR="00F845CF" w14:paraId="19101D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11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1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1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1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1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1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1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1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1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1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169,92 Kč</w:t>
                  </w:r>
                </w:p>
              </w:tc>
            </w:tr>
            <w:tr w:rsidR="00F845CF" w14:paraId="19101D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1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1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1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1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2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2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2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2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2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2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389,16 Kč</w:t>
                  </w:r>
                </w:p>
              </w:tc>
            </w:tr>
            <w:tr w:rsidR="00F845CF" w14:paraId="19101D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2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2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2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2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2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2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2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2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2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3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373,05 Kč</w:t>
                  </w:r>
                </w:p>
              </w:tc>
            </w:tr>
            <w:tr w:rsidR="00F845CF" w14:paraId="19101D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3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3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3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3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3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3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3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3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3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3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882,81 Kč</w:t>
                  </w:r>
                </w:p>
              </w:tc>
            </w:tr>
            <w:tr w:rsidR="00F845CF" w14:paraId="19101D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3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3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3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4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4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4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4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4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4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4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12 939,92 Kč</w:t>
                  </w:r>
                </w:p>
              </w:tc>
            </w:tr>
            <w:tr w:rsidR="00F845CF" w14:paraId="19101D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4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4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4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4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4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4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4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4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5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5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766,11 Kč</w:t>
                  </w:r>
                </w:p>
              </w:tc>
            </w:tr>
            <w:tr w:rsidR="00F845CF" w14:paraId="19101D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5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5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5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5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5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5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5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5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5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5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6 923,82 Kč</w:t>
                  </w:r>
                </w:p>
              </w:tc>
            </w:tr>
            <w:tr w:rsidR="00F845CF" w14:paraId="19101D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5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5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6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6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6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6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6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6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6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6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530,27 Kč</w:t>
                  </w:r>
                </w:p>
              </w:tc>
            </w:tr>
            <w:tr w:rsidR="00F845CF" w14:paraId="19101D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6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6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6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6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6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6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6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7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7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7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15 968,24 Kč</w:t>
                  </w:r>
                </w:p>
              </w:tc>
            </w:tr>
            <w:tr w:rsidR="00F845CF" w14:paraId="19101D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7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7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7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7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7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7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7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7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7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7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556,64 Kč</w:t>
                  </w:r>
                </w:p>
              </w:tc>
            </w:tr>
            <w:tr w:rsidR="00F845CF" w14:paraId="19101D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7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8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8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8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8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8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8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8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8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8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1 880,37 Kč</w:t>
                  </w:r>
                </w:p>
              </w:tc>
            </w:tr>
            <w:tr w:rsidR="00F845CF" w14:paraId="19101D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8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8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8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8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8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8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9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9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9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9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73,24 Kč</w:t>
                  </w:r>
                </w:p>
              </w:tc>
            </w:tr>
            <w:tr w:rsidR="00F845CF" w14:paraId="19101D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9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9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9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9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9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9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9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9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9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9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337,40 Kč</w:t>
                  </w:r>
                </w:p>
              </w:tc>
            </w:tr>
            <w:tr w:rsidR="00F845CF" w14:paraId="19101D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A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A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A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A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A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A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A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A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A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A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1 953,61 Kč</w:t>
                  </w:r>
                </w:p>
              </w:tc>
            </w:tr>
            <w:tr w:rsidR="00F845CF" w14:paraId="19101D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A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A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A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A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A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B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B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B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B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B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1 953,61 Kč</w:t>
                  </w:r>
                </w:p>
              </w:tc>
            </w:tr>
            <w:tr w:rsidR="00F845CF" w14:paraId="19101D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B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B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B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B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B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B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B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B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B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B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1 916,99 Kč</w:t>
                  </w:r>
                </w:p>
              </w:tc>
            </w:tr>
            <w:tr w:rsidR="00F845CF" w14:paraId="19101D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C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C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C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C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C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C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C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C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C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C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281,25 Kč</w:t>
                  </w:r>
                </w:p>
              </w:tc>
            </w:tr>
            <w:tr w:rsidR="00F845CF" w14:paraId="19101D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C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C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C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C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D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D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D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D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D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D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2 376,95 Kč</w:t>
                  </w:r>
                </w:p>
              </w:tc>
            </w:tr>
            <w:tr w:rsidR="00F845CF" w14:paraId="19101D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D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D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D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D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D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D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D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D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D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E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13 098,61 Kč</w:t>
                  </w:r>
                </w:p>
              </w:tc>
            </w:tr>
            <w:tr w:rsidR="00F845CF" w14:paraId="19101D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E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E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E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E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E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E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E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E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E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E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890,13 Kč</w:t>
                  </w:r>
                </w:p>
              </w:tc>
            </w:tr>
            <w:tr w:rsidR="00F845CF" w14:paraId="19101D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E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E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E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F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F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F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F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F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F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F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537,11 Kč</w:t>
                  </w:r>
                </w:p>
              </w:tc>
            </w:tr>
            <w:tr w:rsidR="00F845CF" w14:paraId="19101E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F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F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F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F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F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F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F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DF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0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0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330,57 Kč</w:t>
                  </w:r>
                </w:p>
              </w:tc>
            </w:tr>
            <w:tr w:rsidR="00F845CF" w14:paraId="19101E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0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0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0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0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0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0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0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0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0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0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448,24 Kč</w:t>
                  </w:r>
                </w:p>
              </w:tc>
            </w:tr>
            <w:tr w:rsidR="00F845CF" w14:paraId="19101E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0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0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1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1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1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1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1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1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1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1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751,95 Kč</w:t>
                  </w:r>
                </w:p>
              </w:tc>
            </w:tr>
            <w:tr w:rsidR="00F845CF" w14:paraId="19101E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1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1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1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1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1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1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1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2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2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2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290,53 Kč</w:t>
                  </w:r>
                </w:p>
              </w:tc>
            </w:tr>
            <w:tr w:rsidR="00F845CF" w14:paraId="19101E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2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2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2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2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2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2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2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2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2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2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542,00 Kč</w:t>
                  </w:r>
                </w:p>
              </w:tc>
            </w:tr>
            <w:tr w:rsidR="00F845CF" w14:paraId="19101E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2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3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3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3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3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3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3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3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3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3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380,37 Kč</w:t>
                  </w:r>
                </w:p>
              </w:tc>
            </w:tr>
            <w:tr w:rsidR="00F845CF" w14:paraId="19101E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3A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3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3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3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3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3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4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4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4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4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385,74 Kč</w:t>
                  </w:r>
                </w:p>
              </w:tc>
            </w:tr>
            <w:tr w:rsidR="00F845CF" w14:paraId="19101E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45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4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4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4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4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4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4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4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4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4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1 284,18 Kč</w:t>
                  </w:r>
                </w:p>
              </w:tc>
            </w:tr>
            <w:tr w:rsidR="00F845CF" w14:paraId="19101E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50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5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5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5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5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5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5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5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5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5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173,83 Kč</w:t>
                  </w:r>
                </w:p>
              </w:tc>
            </w:tr>
            <w:tr w:rsidR="00F845CF" w14:paraId="19101E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5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5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5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5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5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6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6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6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6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6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675,78 Kč</w:t>
                  </w:r>
                </w:p>
              </w:tc>
            </w:tr>
            <w:tr w:rsidR="00F845CF" w14:paraId="19101E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6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6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6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6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6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6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6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6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6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6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488,28 Kč</w:t>
                  </w:r>
                </w:p>
              </w:tc>
            </w:tr>
            <w:tr w:rsidR="00F845CF" w14:paraId="19101E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7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7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7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7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7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7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7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7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7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7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683,59 Kč</w:t>
                  </w:r>
                </w:p>
              </w:tc>
            </w:tr>
            <w:tr w:rsidR="00F845CF" w14:paraId="19101E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7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7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7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7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8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8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8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8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8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8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357,43 Kč</w:t>
                  </w:r>
                </w:p>
              </w:tc>
            </w:tr>
            <w:tr w:rsidR="00F845CF" w14:paraId="19101E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8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8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8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8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8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8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8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8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8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9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2 026,85 Kč</w:t>
                  </w:r>
                </w:p>
              </w:tc>
            </w:tr>
            <w:tr w:rsidR="00F845CF" w14:paraId="19101E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9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9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9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9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9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9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9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9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9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9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1 201,17 Kč</w:t>
                  </w:r>
                </w:p>
              </w:tc>
            </w:tr>
            <w:tr w:rsidR="00F845CF" w14:paraId="19101E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9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9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9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A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A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A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A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A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A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A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830,56 Kč</w:t>
                  </w:r>
                </w:p>
              </w:tc>
            </w:tr>
            <w:tr w:rsidR="00F845CF" w14:paraId="19101E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A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A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A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A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A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A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A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A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B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B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276,85 Kč</w:t>
                  </w:r>
                </w:p>
              </w:tc>
            </w:tr>
            <w:tr w:rsidR="00F845CF" w14:paraId="19101E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B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B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B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B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B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B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B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BA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B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B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1 508,78 Kč</w:t>
                  </w:r>
                </w:p>
              </w:tc>
            </w:tr>
            <w:tr w:rsidR="00F845CF" w14:paraId="19101E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B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B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C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C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C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C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C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C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C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C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912,60 Kč</w:t>
                  </w:r>
                </w:p>
              </w:tc>
            </w:tr>
            <w:tr w:rsidR="00F845CF" w14:paraId="19101E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C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C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C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C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C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C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C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D0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D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D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405,27 Kč</w:t>
                  </w:r>
                </w:p>
              </w:tc>
            </w:tr>
            <w:tr w:rsidR="00F845CF" w14:paraId="19101E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D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D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D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D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D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D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D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DB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D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D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1 505,86 Kč</w:t>
                  </w:r>
                </w:p>
              </w:tc>
            </w:tr>
            <w:tr w:rsidR="00F845CF" w14:paraId="19101E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DF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E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E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E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E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E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E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E6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E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E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165,53 Kč</w:t>
                  </w:r>
                </w:p>
              </w:tc>
            </w:tr>
            <w:tr w:rsidR="00F845CF" w14:paraId="19101E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EA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E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E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E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E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E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F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F1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F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F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1 121,10 Kč</w:t>
                  </w:r>
                </w:p>
              </w:tc>
            </w:tr>
            <w:tr w:rsidR="00F845CF" w14:paraId="19101E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F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F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F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F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F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F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F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FC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F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EF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2 447,75 Kč</w:t>
                  </w:r>
                </w:p>
              </w:tc>
            </w:tr>
            <w:tr w:rsidR="00F845CF" w14:paraId="19101F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00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0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02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0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0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0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0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0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0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09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1 880,37 Kč</w:t>
                  </w:r>
                </w:p>
              </w:tc>
            </w:tr>
            <w:tr w:rsidR="00F845CF" w14:paraId="19101F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0B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0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0D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0E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0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1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1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1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13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14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1 279,29 Kč</w:t>
                  </w:r>
                </w:p>
              </w:tc>
            </w:tr>
            <w:tr w:rsidR="00F845CF" w14:paraId="19101F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16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17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18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1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1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1B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1C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1D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1E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1F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8 523,42 Kč</w:t>
                  </w:r>
                </w:p>
              </w:tc>
            </w:tr>
            <w:tr w:rsidR="003070CD" w14:paraId="19101F2B" w14:textId="77777777" w:rsidTr="003070C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21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25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26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1 193 271,00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27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28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29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2A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582 651,01 Kč</w:t>
                  </w:r>
                </w:p>
              </w:tc>
            </w:tr>
            <w:tr w:rsidR="003070CD" w14:paraId="19101F36" w14:textId="77777777" w:rsidTr="003070C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2C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31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2 107 681,00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32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33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34" w14:textId="77777777" w:rsidR="00F845CF" w:rsidRDefault="00F845C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35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964 208,00 Kč</w:t>
                  </w:r>
                </w:p>
              </w:tc>
            </w:tr>
          </w:tbl>
          <w:p w14:paraId="19101F37" w14:textId="77777777" w:rsidR="00F845CF" w:rsidRDefault="00F845CF">
            <w:pPr>
              <w:spacing w:after="0" w:line="240" w:lineRule="auto"/>
            </w:pPr>
          </w:p>
        </w:tc>
        <w:tc>
          <w:tcPr>
            <w:tcW w:w="40" w:type="dxa"/>
          </w:tcPr>
          <w:p w14:paraId="19101F3F" w14:textId="77777777" w:rsidR="00F845CF" w:rsidRDefault="00F845CF">
            <w:pPr>
              <w:pStyle w:val="EmptyCellLayoutStyle"/>
              <w:spacing w:after="0" w:line="240" w:lineRule="auto"/>
            </w:pPr>
          </w:p>
        </w:tc>
      </w:tr>
      <w:tr w:rsidR="00F845CF" w14:paraId="19101F4B" w14:textId="77777777">
        <w:trPr>
          <w:trHeight w:val="107"/>
        </w:trPr>
        <w:tc>
          <w:tcPr>
            <w:tcW w:w="107" w:type="dxa"/>
          </w:tcPr>
          <w:p w14:paraId="19101F41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101F42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101F43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101F44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101F45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101F46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101F47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101F48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101F49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101F4A" w14:textId="77777777" w:rsidR="00F845CF" w:rsidRDefault="00F845CF">
            <w:pPr>
              <w:pStyle w:val="EmptyCellLayoutStyle"/>
              <w:spacing w:after="0" w:line="240" w:lineRule="auto"/>
            </w:pPr>
          </w:p>
        </w:tc>
      </w:tr>
      <w:tr w:rsidR="003070CD" w14:paraId="19101F58" w14:textId="77777777" w:rsidTr="003070CD">
        <w:trPr>
          <w:trHeight w:val="30"/>
        </w:trPr>
        <w:tc>
          <w:tcPr>
            <w:tcW w:w="107" w:type="dxa"/>
          </w:tcPr>
          <w:p w14:paraId="19101F4C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101F4D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845CF" w14:paraId="19101F4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4E" w14:textId="77777777" w:rsidR="00F845CF" w:rsidRDefault="003070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9101F50" w14:textId="77777777" w:rsidR="00F845CF" w:rsidRDefault="00F845CF">
            <w:pPr>
              <w:spacing w:after="0" w:line="240" w:lineRule="auto"/>
            </w:pPr>
          </w:p>
        </w:tc>
        <w:tc>
          <w:tcPr>
            <w:tcW w:w="1869" w:type="dxa"/>
          </w:tcPr>
          <w:p w14:paraId="19101F52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101F53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101F54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101F55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101F56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101F57" w14:textId="77777777" w:rsidR="00F845CF" w:rsidRDefault="00F845CF">
            <w:pPr>
              <w:pStyle w:val="EmptyCellLayoutStyle"/>
              <w:spacing w:after="0" w:line="240" w:lineRule="auto"/>
            </w:pPr>
          </w:p>
        </w:tc>
      </w:tr>
      <w:tr w:rsidR="003070CD" w14:paraId="19101F65" w14:textId="77777777" w:rsidTr="003070CD">
        <w:trPr>
          <w:trHeight w:val="310"/>
        </w:trPr>
        <w:tc>
          <w:tcPr>
            <w:tcW w:w="107" w:type="dxa"/>
          </w:tcPr>
          <w:p w14:paraId="19101F59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101F5A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9101F5B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101F5D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101F5E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101F5F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845CF" w14:paraId="19101F6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F60" w14:textId="77777777" w:rsidR="00F845CF" w:rsidRDefault="003070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964 208</w:t>
                  </w:r>
                </w:p>
              </w:tc>
            </w:tr>
          </w:tbl>
          <w:p w14:paraId="19101F62" w14:textId="77777777" w:rsidR="00F845CF" w:rsidRDefault="00F845CF">
            <w:pPr>
              <w:spacing w:after="0" w:line="240" w:lineRule="auto"/>
            </w:pPr>
          </w:p>
        </w:tc>
        <w:tc>
          <w:tcPr>
            <w:tcW w:w="15" w:type="dxa"/>
          </w:tcPr>
          <w:p w14:paraId="19101F63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101F64" w14:textId="77777777" w:rsidR="00F845CF" w:rsidRDefault="00F845CF">
            <w:pPr>
              <w:pStyle w:val="EmptyCellLayoutStyle"/>
              <w:spacing w:after="0" w:line="240" w:lineRule="auto"/>
            </w:pPr>
          </w:p>
        </w:tc>
      </w:tr>
      <w:tr w:rsidR="00F845CF" w14:paraId="19101F70" w14:textId="77777777">
        <w:trPr>
          <w:trHeight w:val="137"/>
        </w:trPr>
        <w:tc>
          <w:tcPr>
            <w:tcW w:w="107" w:type="dxa"/>
          </w:tcPr>
          <w:p w14:paraId="19101F66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101F67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101F68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101F69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101F6A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101F6B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101F6C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101F6D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101F6E" w14:textId="77777777" w:rsidR="00F845CF" w:rsidRDefault="00F845C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101F6F" w14:textId="77777777" w:rsidR="00F845CF" w:rsidRDefault="00F845CF">
            <w:pPr>
              <w:pStyle w:val="EmptyCellLayoutStyle"/>
              <w:spacing w:after="0" w:line="240" w:lineRule="auto"/>
            </w:pPr>
          </w:p>
        </w:tc>
      </w:tr>
    </w:tbl>
    <w:p w14:paraId="19101F71" w14:textId="77777777" w:rsidR="00F845CF" w:rsidRDefault="00F845CF">
      <w:pPr>
        <w:spacing w:after="0" w:line="240" w:lineRule="auto"/>
      </w:pPr>
    </w:p>
    <w:sectPr w:rsidR="00F845C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01FD1" w14:textId="77777777" w:rsidR="003070CD" w:rsidRDefault="003070CD">
      <w:pPr>
        <w:spacing w:after="0" w:line="240" w:lineRule="auto"/>
      </w:pPr>
      <w:r>
        <w:separator/>
      </w:r>
    </w:p>
  </w:endnote>
  <w:endnote w:type="continuationSeparator" w:id="0">
    <w:p w14:paraId="19101FD3" w14:textId="77777777" w:rsidR="003070CD" w:rsidRDefault="0030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845CF" w14:paraId="19101FC2" w14:textId="77777777">
      <w:tc>
        <w:tcPr>
          <w:tcW w:w="8570" w:type="dxa"/>
        </w:tcPr>
        <w:p w14:paraId="19101FBF" w14:textId="77777777" w:rsidR="00F845CF" w:rsidRDefault="00F845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101FC0" w14:textId="77777777" w:rsidR="00F845CF" w:rsidRDefault="00F845C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9101FC1" w14:textId="77777777" w:rsidR="00F845CF" w:rsidRDefault="00F845CF">
          <w:pPr>
            <w:pStyle w:val="EmptyCellLayoutStyle"/>
            <w:spacing w:after="0" w:line="240" w:lineRule="auto"/>
          </w:pPr>
        </w:p>
      </w:tc>
    </w:tr>
    <w:tr w:rsidR="00F845CF" w14:paraId="19101FC8" w14:textId="77777777">
      <w:tc>
        <w:tcPr>
          <w:tcW w:w="8570" w:type="dxa"/>
        </w:tcPr>
        <w:p w14:paraId="19101FC3" w14:textId="77777777" w:rsidR="00F845CF" w:rsidRDefault="00F845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845CF" w14:paraId="19101FC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9101FC4" w14:textId="77777777" w:rsidR="00F845CF" w:rsidRDefault="003070C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9101FC6" w14:textId="77777777" w:rsidR="00F845CF" w:rsidRDefault="00F845CF">
          <w:pPr>
            <w:spacing w:after="0" w:line="240" w:lineRule="auto"/>
          </w:pPr>
        </w:p>
      </w:tc>
      <w:tc>
        <w:tcPr>
          <w:tcW w:w="55" w:type="dxa"/>
        </w:tcPr>
        <w:p w14:paraId="19101FC7" w14:textId="77777777" w:rsidR="00F845CF" w:rsidRDefault="00F845CF">
          <w:pPr>
            <w:pStyle w:val="EmptyCellLayoutStyle"/>
            <w:spacing w:after="0" w:line="240" w:lineRule="auto"/>
          </w:pPr>
        </w:p>
      </w:tc>
    </w:tr>
    <w:tr w:rsidR="00F845CF" w14:paraId="19101FCC" w14:textId="77777777">
      <w:tc>
        <w:tcPr>
          <w:tcW w:w="8570" w:type="dxa"/>
        </w:tcPr>
        <w:p w14:paraId="19101FC9" w14:textId="77777777" w:rsidR="00F845CF" w:rsidRDefault="00F845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101FCA" w14:textId="77777777" w:rsidR="00F845CF" w:rsidRDefault="00F845C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9101FCB" w14:textId="77777777" w:rsidR="00F845CF" w:rsidRDefault="00F845C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01FCD" w14:textId="77777777" w:rsidR="003070CD" w:rsidRDefault="003070CD">
      <w:pPr>
        <w:spacing w:after="0" w:line="240" w:lineRule="auto"/>
      </w:pPr>
      <w:r>
        <w:separator/>
      </w:r>
    </w:p>
  </w:footnote>
  <w:footnote w:type="continuationSeparator" w:id="0">
    <w:p w14:paraId="19101FCF" w14:textId="77777777" w:rsidR="003070CD" w:rsidRDefault="00307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845CF" w14:paraId="19101F75" w14:textId="77777777">
      <w:tc>
        <w:tcPr>
          <w:tcW w:w="148" w:type="dxa"/>
        </w:tcPr>
        <w:p w14:paraId="19101F72" w14:textId="77777777" w:rsidR="00F845CF" w:rsidRDefault="00F845C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9101F73" w14:textId="77777777" w:rsidR="00F845CF" w:rsidRDefault="00F845C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9101F74" w14:textId="77777777" w:rsidR="00F845CF" w:rsidRDefault="00F845CF">
          <w:pPr>
            <w:pStyle w:val="EmptyCellLayoutStyle"/>
            <w:spacing w:after="0" w:line="240" w:lineRule="auto"/>
          </w:pPr>
        </w:p>
      </w:tc>
    </w:tr>
    <w:tr w:rsidR="00F845CF" w14:paraId="19101FBA" w14:textId="77777777">
      <w:tc>
        <w:tcPr>
          <w:tcW w:w="148" w:type="dxa"/>
        </w:tcPr>
        <w:p w14:paraId="19101F76" w14:textId="77777777" w:rsidR="00F845CF" w:rsidRDefault="00F845C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F845CF" w14:paraId="19101F8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9101F77" w14:textId="77777777" w:rsidR="00F845CF" w:rsidRDefault="00F845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9101F78" w14:textId="77777777" w:rsidR="00F845CF" w:rsidRDefault="00F845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9101F79" w14:textId="77777777" w:rsidR="00F845CF" w:rsidRDefault="00F845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9101F7A" w14:textId="77777777" w:rsidR="00F845CF" w:rsidRDefault="00F845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9101F7B" w14:textId="77777777" w:rsidR="00F845CF" w:rsidRDefault="00F845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9101F7C" w14:textId="77777777" w:rsidR="00F845CF" w:rsidRDefault="00F845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9101F7D" w14:textId="77777777" w:rsidR="00F845CF" w:rsidRDefault="00F845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9101F7E" w14:textId="77777777" w:rsidR="00F845CF" w:rsidRDefault="00F845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9101F7F" w14:textId="77777777" w:rsidR="00F845CF" w:rsidRDefault="00F845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9101F80" w14:textId="77777777" w:rsidR="00F845CF" w:rsidRDefault="00F845CF">
                <w:pPr>
                  <w:pStyle w:val="EmptyCellLayoutStyle"/>
                  <w:spacing w:after="0" w:line="240" w:lineRule="auto"/>
                </w:pPr>
              </w:p>
            </w:tc>
          </w:tr>
          <w:tr w:rsidR="00E8255D" w14:paraId="19101F8E" w14:textId="77777777" w:rsidTr="00E8255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9101F82" w14:textId="77777777" w:rsidR="00F845CF" w:rsidRDefault="00F845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F845CF" w14:paraId="19101F8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101F83" w14:textId="0AD688E7" w:rsidR="00F845CF" w:rsidRDefault="003070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alikvótní části pachtu k pachtovní smlouvě č. 227N24/27    Příloha č. 1</w:t>
                      </w:r>
                    </w:p>
                  </w:tc>
                </w:tr>
              </w:tbl>
              <w:p w14:paraId="19101F85" w14:textId="77777777" w:rsidR="00F845CF" w:rsidRDefault="00F845C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9101F8D" w14:textId="77777777" w:rsidR="00F845CF" w:rsidRDefault="00F845CF">
                <w:pPr>
                  <w:pStyle w:val="EmptyCellLayoutStyle"/>
                  <w:spacing w:after="0" w:line="240" w:lineRule="auto"/>
                </w:pPr>
              </w:p>
            </w:tc>
          </w:tr>
          <w:tr w:rsidR="00F845CF" w14:paraId="19101F9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9101F8F" w14:textId="77777777" w:rsidR="00F845CF" w:rsidRDefault="00F845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9101F90" w14:textId="77777777" w:rsidR="00F845CF" w:rsidRDefault="00F845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9101F91" w14:textId="77777777" w:rsidR="00F845CF" w:rsidRDefault="00F845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9101F92" w14:textId="77777777" w:rsidR="00F845CF" w:rsidRDefault="00F845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9101F93" w14:textId="77777777" w:rsidR="00F845CF" w:rsidRDefault="00F845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9101F94" w14:textId="77777777" w:rsidR="00F845CF" w:rsidRDefault="00F845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9101F95" w14:textId="77777777" w:rsidR="00F845CF" w:rsidRDefault="00F845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9101F96" w14:textId="77777777" w:rsidR="00F845CF" w:rsidRDefault="00F845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9101F97" w14:textId="77777777" w:rsidR="00F845CF" w:rsidRDefault="00F845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9101F98" w14:textId="77777777" w:rsidR="00F845CF" w:rsidRDefault="00F845CF">
                <w:pPr>
                  <w:pStyle w:val="EmptyCellLayoutStyle"/>
                  <w:spacing w:after="0" w:line="240" w:lineRule="auto"/>
                </w:pPr>
              </w:p>
            </w:tc>
          </w:tr>
          <w:tr w:rsidR="00F845CF" w14:paraId="19101FA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9101F9A" w14:textId="77777777" w:rsidR="00F845CF" w:rsidRDefault="00F845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F845CF" w14:paraId="19101F9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101F9B" w14:textId="7CBDCDE9" w:rsidR="00F845CF" w:rsidRDefault="00F845CF">
                      <w:pPr>
                        <w:spacing w:after="0" w:line="240" w:lineRule="auto"/>
                      </w:pPr>
                    </w:p>
                  </w:tc>
                </w:tr>
              </w:tbl>
              <w:p w14:paraId="19101F9D" w14:textId="77777777" w:rsidR="00F845CF" w:rsidRDefault="00F845C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9101F9E" w14:textId="77777777" w:rsidR="00F845CF" w:rsidRDefault="00F845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F845CF" w14:paraId="19101FA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101F9F" w14:textId="0D26B99C" w:rsidR="00F845CF" w:rsidRDefault="00F845CF">
                      <w:pPr>
                        <w:spacing w:after="0" w:line="240" w:lineRule="auto"/>
                      </w:pPr>
                    </w:p>
                  </w:tc>
                </w:tr>
              </w:tbl>
              <w:p w14:paraId="19101FA1" w14:textId="77777777" w:rsidR="00F845CF" w:rsidRDefault="00F845C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9101FA2" w14:textId="77777777" w:rsidR="00F845CF" w:rsidRDefault="00F845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F845CF" w14:paraId="19101FA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101FA3" w14:textId="77777777" w:rsidR="00F845CF" w:rsidRDefault="003070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9101FA5" w14:textId="77777777" w:rsidR="00F845CF" w:rsidRDefault="00F845C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9101FA6" w14:textId="77777777" w:rsidR="00F845CF" w:rsidRDefault="00F845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F845CF" w14:paraId="19101FA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101FA7" w14:textId="77777777" w:rsidR="00F845CF" w:rsidRDefault="003070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9101FA9" w14:textId="77777777" w:rsidR="00F845CF" w:rsidRDefault="00F845C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9101FAA" w14:textId="77777777" w:rsidR="00F845CF" w:rsidRDefault="00F845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9101FAB" w14:textId="77777777" w:rsidR="00F845CF" w:rsidRDefault="00F845CF">
                <w:pPr>
                  <w:pStyle w:val="EmptyCellLayoutStyle"/>
                  <w:spacing w:after="0" w:line="240" w:lineRule="auto"/>
                </w:pPr>
              </w:p>
            </w:tc>
          </w:tr>
          <w:tr w:rsidR="00F845CF" w14:paraId="19101FB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9101FAD" w14:textId="77777777" w:rsidR="00F845CF" w:rsidRDefault="00F845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9101FAE" w14:textId="77777777" w:rsidR="00F845CF" w:rsidRDefault="00F845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9101FAF" w14:textId="77777777" w:rsidR="00F845CF" w:rsidRDefault="00F845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9101FB0" w14:textId="77777777" w:rsidR="00F845CF" w:rsidRDefault="00F845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9101FB1" w14:textId="77777777" w:rsidR="00F845CF" w:rsidRDefault="00F845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9101FB2" w14:textId="77777777" w:rsidR="00F845CF" w:rsidRDefault="00F845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9101FB3" w14:textId="77777777" w:rsidR="00F845CF" w:rsidRDefault="00F845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9101FB4" w14:textId="77777777" w:rsidR="00F845CF" w:rsidRDefault="00F845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9101FB5" w14:textId="77777777" w:rsidR="00F845CF" w:rsidRDefault="00F845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9101FB6" w14:textId="77777777" w:rsidR="00F845CF" w:rsidRDefault="00F845C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9101FB8" w14:textId="77777777" w:rsidR="00F845CF" w:rsidRDefault="00F845CF">
          <w:pPr>
            <w:spacing w:after="0" w:line="240" w:lineRule="auto"/>
          </w:pPr>
        </w:p>
      </w:tc>
      <w:tc>
        <w:tcPr>
          <w:tcW w:w="40" w:type="dxa"/>
        </w:tcPr>
        <w:p w14:paraId="19101FB9" w14:textId="77777777" w:rsidR="00F845CF" w:rsidRDefault="00F845CF">
          <w:pPr>
            <w:pStyle w:val="EmptyCellLayoutStyle"/>
            <w:spacing w:after="0" w:line="240" w:lineRule="auto"/>
          </w:pPr>
        </w:p>
      </w:tc>
    </w:tr>
    <w:tr w:rsidR="00F845CF" w14:paraId="19101FBE" w14:textId="77777777">
      <w:tc>
        <w:tcPr>
          <w:tcW w:w="148" w:type="dxa"/>
        </w:tcPr>
        <w:p w14:paraId="19101FBB" w14:textId="77777777" w:rsidR="00F845CF" w:rsidRDefault="00F845C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9101FBC" w14:textId="77777777" w:rsidR="00F845CF" w:rsidRDefault="00F845C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9101FBD" w14:textId="77777777" w:rsidR="00F845CF" w:rsidRDefault="00F845C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47655873">
    <w:abstractNumId w:val="0"/>
  </w:num>
  <w:num w:numId="2" w16cid:durableId="1632400639">
    <w:abstractNumId w:val="1"/>
  </w:num>
  <w:num w:numId="3" w16cid:durableId="2111927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5CF"/>
    <w:rsid w:val="003070CD"/>
    <w:rsid w:val="00725483"/>
    <w:rsid w:val="00E8255D"/>
    <w:rsid w:val="00F8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010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0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70CD"/>
  </w:style>
  <w:style w:type="paragraph" w:styleId="Zpat">
    <w:name w:val="footer"/>
    <w:basedOn w:val="Normln"/>
    <w:link w:val="ZpatChar"/>
    <w:uiPriority w:val="99"/>
    <w:unhideWhenUsed/>
    <w:rsid w:val="0030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7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2320</Words>
  <Characters>13693</Characters>
  <Application>Microsoft Office Word</Application>
  <DocSecurity>0</DocSecurity>
  <Lines>114</Lines>
  <Paragraphs>31</Paragraphs>
  <ScaleCrop>false</ScaleCrop>
  <Company/>
  <LinksUpToDate>false</LinksUpToDate>
  <CharactersWithSpaces>15982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2024-10-14T10:47:00Z</dcterms:created>
  <dcterms:modified xsi:type="dcterms:W3CDTF">2024-10-14T10:47:00Z</dcterms:modified>
</cp:coreProperties>
</file>