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7E751B" w14:paraId="07BF8A92" w14:textId="77777777">
        <w:trPr>
          <w:trHeight w:val="148"/>
        </w:trPr>
        <w:tc>
          <w:tcPr>
            <w:tcW w:w="115" w:type="dxa"/>
          </w:tcPr>
          <w:p w14:paraId="07BF8A8C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8A8D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F8A8E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F8A8F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F8A90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8A91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94512A" w14:paraId="07BF8A9B" w14:textId="77777777" w:rsidTr="0094512A">
        <w:trPr>
          <w:trHeight w:val="340"/>
        </w:trPr>
        <w:tc>
          <w:tcPr>
            <w:tcW w:w="115" w:type="dxa"/>
          </w:tcPr>
          <w:p w14:paraId="07BF8A93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8A94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7E751B" w14:paraId="07BF8A9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9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BF8A97" w14:textId="77777777" w:rsidR="007E751B" w:rsidRDefault="007E751B">
            <w:pPr>
              <w:spacing w:after="0" w:line="240" w:lineRule="auto"/>
            </w:pPr>
          </w:p>
        </w:tc>
        <w:tc>
          <w:tcPr>
            <w:tcW w:w="8142" w:type="dxa"/>
          </w:tcPr>
          <w:p w14:paraId="07BF8A99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8A9A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7E751B" w14:paraId="07BF8AA2" w14:textId="77777777">
        <w:trPr>
          <w:trHeight w:val="100"/>
        </w:trPr>
        <w:tc>
          <w:tcPr>
            <w:tcW w:w="115" w:type="dxa"/>
          </w:tcPr>
          <w:p w14:paraId="07BF8A9C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8A9D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F8A9E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F8A9F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F8AA0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8AA1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94512A" w14:paraId="07BF8AAF" w14:textId="77777777" w:rsidTr="0094512A">
        <w:tc>
          <w:tcPr>
            <w:tcW w:w="115" w:type="dxa"/>
          </w:tcPr>
          <w:p w14:paraId="07BF8AA3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8AA4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7E751B" w14:paraId="07BF8A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A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A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E751B" w14:paraId="07BF8AA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A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A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07BF8AAB" w14:textId="77777777" w:rsidR="007E751B" w:rsidRDefault="007E751B">
            <w:pPr>
              <w:spacing w:after="0" w:line="240" w:lineRule="auto"/>
            </w:pPr>
          </w:p>
        </w:tc>
      </w:tr>
      <w:tr w:rsidR="007E751B" w14:paraId="07BF8AB6" w14:textId="77777777">
        <w:trPr>
          <w:trHeight w:val="349"/>
        </w:trPr>
        <w:tc>
          <w:tcPr>
            <w:tcW w:w="115" w:type="dxa"/>
          </w:tcPr>
          <w:p w14:paraId="07BF8AB0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8AB1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F8AB2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F8AB3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F8AB4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8AB5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7E751B" w14:paraId="07BF8ABF" w14:textId="77777777">
        <w:trPr>
          <w:trHeight w:val="340"/>
        </w:trPr>
        <w:tc>
          <w:tcPr>
            <w:tcW w:w="115" w:type="dxa"/>
          </w:tcPr>
          <w:p w14:paraId="07BF8AB7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8AB8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E751B" w14:paraId="07BF8A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B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BF8ABB" w14:textId="77777777" w:rsidR="007E751B" w:rsidRDefault="007E751B">
            <w:pPr>
              <w:spacing w:after="0" w:line="240" w:lineRule="auto"/>
            </w:pPr>
          </w:p>
        </w:tc>
        <w:tc>
          <w:tcPr>
            <w:tcW w:w="801" w:type="dxa"/>
          </w:tcPr>
          <w:p w14:paraId="07BF8ABC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F8ABD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8ABE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7E751B" w14:paraId="07BF8AC6" w14:textId="77777777">
        <w:trPr>
          <w:trHeight w:val="229"/>
        </w:trPr>
        <w:tc>
          <w:tcPr>
            <w:tcW w:w="115" w:type="dxa"/>
          </w:tcPr>
          <w:p w14:paraId="07BF8AC0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8AC1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F8AC2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F8AC3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F8AC4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8AC5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94512A" w14:paraId="07BF9E7D" w14:textId="77777777" w:rsidTr="0094512A">
        <w:tc>
          <w:tcPr>
            <w:tcW w:w="115" w:type="dxa"/>
          </w:tcPr>
          <w:p w14:paraId="07BF8AC7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3"/>
              <w:gridCol w:w="687"/>
              <w:gridCol w:w="1068"/>
              <w:gridCol w:w="968"/>
              <w:gridCol w:w="440"/>
              <w:gridCol w:w="707"/>
              <w:gridCol w:w="765"/>
              <w:gridCol w:w="1175"/>
            </w:tblGrid>
            <w:tr w:rsidR="007E751B" w14:paraId="07BF8AD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C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C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C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C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C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C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AC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C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D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D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4512A" w14:paraId="07BF8AE5" w14:textId="77777777" w:rsidTr="009451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D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</w:tr>
            <w:tr w:rsidR="007E751B" w14:paraId="07BF8A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AE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AE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4 967,66</w:t>
                  </w:r>
                </w:p>
              </w:tc>
            </w:tr>
            <w:tr w:rsidR="007E751B" w14:paraId="07BF8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AF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AF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AF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33 231,46</w:t>
                  </w:r>
                </w:p>
              </w:tc>
            </w:tr>
            <w:tr w:rsidR="007E751B" w14:paraId="07BF8B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0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0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0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149 651,45</w:t>
                  </w:r>
                </w:p>
              </w:tc>
            </w:tr>
            <w:tr w:rsidR="007E751B" w14:paraId="07BF8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1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1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1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3 237,60</w:t>
                  </w:r>
                </w:p>
              </w:tc>
            </w:tr>
            <w:tr w:rsidR="007E751B" w14:paraId="07BF8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2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2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530,33</w:t>
                  </w:r>
                </w:p>
              </w:tc>
            </w:tr>
            <w:tr w:rsidR="007E751B" w14:paraId="07BF8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3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3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2 685,38</w:t>
                  </w:r>
                </w:p>
              </w:tc>
            </w:tr>
            <w:tr w:rsidR="007E751B" w14:paraId="07BF8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4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4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994,99</w:t>
                  </w:r>
                </w:p>
              </w:tc>
            </w:tr>
            <w:tr w:rsidR="007E751B" w14:paraId="07BF8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4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5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5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1 414,06</w:t>
                  </w:r>
                </w:p>
              </w:tc>
            </w:tr>
            <w:tr w:rsidR="007E751B" w14:paraId="07BF8B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6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6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2 360,26</w:t>
                  </w:r>
                </w:p>
              </w:tc>
            </w:tr>
            <w:tr w:rsidR="007E751B" w14:paraId="07BF8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7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7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5 766,58</w:t>
                  </w:r>
                </w:p>
              </w:tc>
            </w:tr>
            <w:tr w:rsidR="007E751B" w14:paraId="07BF8B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7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8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8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1 312,82</w:t>
                  </w:r>
                </w:p>
              </w:tc>
            </w:tr>
            <w:tr w:rsidR="007E751B" w14:paraId="07BF8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9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9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3 809,42</w:t>
                  </w:r>
                </w:p>
              </w:tc>
            </w:tr>
            <w:tr w:rsidR="007E751B" w14:paraId="07BF8B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A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A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1 659,38</w:t>
                  </w:r>
                </w:p>
              </w:tc>
            </w:tr>
            <w:tr w:rsidR="007E751B" w14:paraId="07BF8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A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B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2 431,85</w:t>
                  </w:r>
                </w:p>
              </w:tc>
            </w:tr>
            <w:tr w:rsidR="007E751B" w14:paraId="07BF8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B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B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17 477,57</w:t>
                  </w:r>
                </w:p>
              </w:tc>
            </w:tr>
            <w:tr w:rsidR="007E751B" w14:paraId="07BF8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C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C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1 057,92</w:t>
                  </w:r>
                </w:p>
              </w:tc>
            </w:tr>
            <w:tr w:rsidR="007E751B" w14:paraId="07BF8B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D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D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1 550,40</w:t>
                  </w:r>
                </w:p>
              </w:tc>
            </w:tr>
            <w:tr w:rsidR="007E751B" w14:paraId="07BF8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E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E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E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1 577,76</w:t>
                  </w:r>
                </w:p>
              </w:tc>
            </w:tr>
            <w:tr w:rsidR="007E751B" w14:paraId="07BF8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F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BF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BF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537,17</w:t>
                  </w:r>
                </w:p>
              </w:tc>
            </w:tr>
            <w:tr w:rsidR="007E751B" w14:paraId="07BF8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0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0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0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686,28</w:t>
                  </w:r>
                </w:p>
              </w:tc>
            </w:tr>
            <w:tr w:rsidR="007E751B" w14:paraId="07BF8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1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1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360,24</w:t>
                  </w:r>
                </w:p>
              </w:tc>
            </w:tr>
            <w:tr w:rsidR="007E751B" w14:paraId="07BF8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2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2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10 000,54</w:t>
                  </w:r>
                </w:p>
              </w:tc>
            </w:tr>
            <w:tr w:rsidR="007E751B" w14:paraId="07BF8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3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3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17 271,46</w:t>
                  </w:r>
                </w:p>
              </w:tc>
            </w:tr>
            <w:tr w:rsidR="007E751B" w14:paraId="07BF8C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3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4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4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1 005,02</w:t>
                  </w:r>
                </w:p>
              </w:tc>
            </w:tr>
            <w:tr w:rsidR="007E751B" w14:paraId="07BF8C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4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5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5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6 020,57</w:t>
                  </w:r>
                </w:p>
              </w:tc>
            </w:tr>
            <w:tr w:rsidR="007E751B" w14:paraId="07BF8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5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6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6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113 842,68</w:t>
                  </w:r>
                </w:p>
              </w:tc>
            </w:tr>
            <w:tr w:rsidR="007E751B" w14:paraId="07BF8C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6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7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7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2 029,20</w:t>
                  </w:r>
                </w:p>
              </w:tc>
            </w:tr>
            <w:tr w:rsidR="007E751B" w14:paraId="07BF8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8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8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2 213,42</w:t>
                  </w:r>
                </w:p>
              </w:tc>
            </w:tr>
            <w:tr w:rsidR="007E751B" w14:paraId="07BF8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9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9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6 762,94</w:t>
                  </w:r>
                </w:p>
              </w:tc>
            </w:tr>
            <w:tr w:rsidR="007E751B" w14:paraId="07BF8C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9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A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8 300,11</w:t>
                  </w:r>
                </w:p>
              </w:tc>
            </w:tr>
            <w:tr w:rsidR="007E751B" w14:paraId="07BF8C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A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A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3 820,37</w:t>
                  </w:r>
                </w:p>
              </w:tc>
            </w:tr>
            <w:tr w:rsidR="007E751B" w14:paraId="07BF8C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B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B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214,78</w:t>
                  </w:r>
                </w:p>
              </w:tc>
            </w:tr>
            <w:tr w:rsidR="007E751B" w14:paraId="07BF8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C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C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199,73</w:t>
                  </w:r>
                </w:p>
              </w:tc>
            </w:tr>
            <w:tr w:rsidR="007E751B" w14:paraId="07BF8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D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D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D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1 606,94</w:t>
                  </w:r>
                </w:p>
              </w:tc>
            </w:tr>
            <w:tr w:rsidR="007E751B" w14:paraId="07BF8C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E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E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E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729,14</w:t>
                  </w:r>
                </w:p>
              </w:tc>
            </w:tr>
            <w:tr w:rsidR="007E751B" w14:paraId="07BF8D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F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CF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CF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915,65</w:t>
                  </w:r>
                </w:p>
              </w:tc>
            </w:tr>
            <w:tr w:rsidR="007E751B" w14:paraId="07BF8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0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0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0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3 955,80</w:t>
                  </w:r>
                </w:p>
              </w:tc>
            </w:tr>
            <w:tr w:rsidR="007E751B" w14:paraId="07BF8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1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1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1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106,70</w:t>
                  </w:r>
                </w:p>
              </w:tc>
            </w:tr>
            <w:tr w:rsidR="007E751B" w14:paraId="07BF8D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2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2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10,94</w:t>
                  </w:r>
                </w:p>
              </w:tc>
            </w:tr>
            <w:tr w:rsidR="007E751B" w14:paraId="07BF8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2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3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3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664,39</w:t>
                  </w:r>
                </w:p>
              </w:tc>
            </w:tr>
            <w:tr w:rsidR="0094512A" w14:paraId="07BF8D4C" w14:textId="77777777" w:rsidTr="009451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3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4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914 410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416 970,96</w:t>
                  </w:r>
                </w:p>
              </w:tc>
            </w:tr>
            <w:tr w:rsidR="0094512A" w14:paraId="07BF8D5B" w14:textId="77777777" w:rsidTr="0094512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4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7E751B" w14:paraId="07BF8D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5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5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5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5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6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6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</w:t>
                  </w:r>
                </w:p>
              </w:tc>
            </w:tr>
            <w:tr w:rsidR="007E751B" w14:paraId="07BF8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7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7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599,23</w:t>
                  </w:r>
                </w:p>
              </w:tc>
            </w:tr>
            <w:tr w:rsidR="007E751B" w14:paraId="07BF8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8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8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</w:t>
                  </w:r>
                </w:p>
              </w:tc>
            </w:tr>
            <w:tr w:rsidR="007E751B" w14:paraId="07BF8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8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9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1 311,06</w:t>
                  </w:r>
                </w:p>
              </w:tc>
            </w:tr>
            <w:tr w:rsidR="007E751B" w14:paraId="07BF8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9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9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1 025,58</w:t>
                  </w:r>
                </w:p>
              </w:tc>
            </w:tr>
            <w:tr w:rsidR="007E751B" w14:paraId="07BF8D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A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A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7E751B" w14:paraId="07BF8D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B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B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1 107,22</w:t>
                  </w:r>
                </w:p>
              </w:tc>
            </w:tr>
            <w:tr w:rsidR="007E751B" w14:paraId="07BF8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C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C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C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9 208,87</w:t>
                  </w:r>
                </w:p>
              </w:tc>
            </w:tr>
            <w:tr w:rsidR="007E751B" w14:paraId="07BF8D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D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D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D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639,79</w:t>
                  </w:r>
                </w:p>
              </w:tc>
            </w:tr>
            <w:tr w:rsidR="007E751B" w14:paraId="07BF8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E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E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E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573,09</w:t>
                  </w:r>
                </w:p>
              </w:tc>
            </w:tr>
            <w:tr w:rsidR="007E751B" w14:paraId="07BF8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F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DF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DF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156,34</w:t>
                  </w:r>
                </w:p>
              </w:tc>
            </w:tr>
            <w:tr w:rsidR="007E751B" w14:paraId="07BF8E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0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0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0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482,91</w:t>
                  </w:r>
                </w:p>
              </w:tc>
            </w:tr>
            <w:tr w:rsidR="007E751B" w14:paraId="07BF8E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1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1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483,44</w:t>
                  </w:r>
                </w:p>
              </w:tc>
            </w:tr>
            <w:tr w:rsidR="007E751B" w14:paraId="07BF8E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1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2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2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514,39</w:t>
                  </w:r>
                </w:p>
              </w:tc>
            </w:tr>
            <w:tr w:rsidR="007E751B" w14:paraId="07BF8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3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3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445,02</w:t>
                  </w:r>
                </w:p>
              </w:tc>
            </w:tr>
            <w:tr w:rsidR="007E751B" w14:paraId="07BF8E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3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4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4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718,76</w:t>
                  </w:r>
                </w:p>
              </w:tc>
            </w:tr>
            <w:tr w:rsidR="007E751B" w14:paraId="07BF8E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4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5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5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3 014,84</w:t>
                  </w:r>
                </w:p>
              </w:tc>
            </w:tr>
            <w:tr w:rsidR="007E751B" w14:paraId="07BF8E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6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6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1 255,03</w:t>
                  </w:r>
                </w:p>
              </w:tc>
            </w:tr>
            <w:tr w:rsidR="007E751B" w14:paraId="07BF8E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7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7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1 558,65</w:t>
                  </w:r>
                </w:p>
              </w:tc>
            </w:tr>
            <w:tr w:rsidR="007E751B" w14:paraId="07BF8E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7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8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2 557,01</w:t>
                  </w:r>
                </w:p>
              </w:tc>
            </w:tr>
            <w:tr w:rsidR="007E751B" w14:paraId="07BF8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8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8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585,36</w:t>
                  </w:r>
                </w:p>
              </w:tc>
            </w:tr>
            <w:tr w:rsidR="007E751B" w14:paraId="07BF8E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9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9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268,93</w:t>
                  </w:r>
                </w:p>
              </w:tc>
            </w:tr>
            <w:tr w:rsidR="007E751B" w14:paraId="07BF8E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A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A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2 586,36</w:t>
                  </w:r>
                </w:p>
              </w:tc>
            </w:tr>
            <w:tr w:rsidR="007E751B" w14:paraId="07BF8E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B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B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B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1 819,04</w:t>
                  </w:r>
                </w:p>
              </w:tc>
            </w:tr>
            <w:tr w:rsidR="007E751B" w14:paraId="07BF8E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C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C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C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1 392,70</w:t>
                  </w:r>
                </w:p>
              </w:tc>
            </w:tr>
            <w:tr w:rsidR="007E751B" w14:paraId="07BF8E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D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D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D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898,05</w:t>
                  </w:r>
                </w:p>
              </w:tc>
            </w:tr>
            <w:tr w:rsidR="007E751B" w14:paraId="07BF8E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E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E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2 198,97</w:t>
                  </w:r>
                </w:p>
              </w:tc>
            </w:tr>
            <w:tr w:rsidR="007E751B" w14:paraId="07BF8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F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EF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E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320,16</w:t>
                  </w:r>
                </w:p>
              </w:tc>
            </w:tr>
            <w:tr w:rsidR="007E751B" w14:paraId="07BF8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0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0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</w:t>
                  </w:r>
                </w:p>
              </w:tc>
            </w:tr>
            <w:tr w:rsidR="007E751B" w14:paraId="07BF8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0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1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1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7E751B" w14:paraId="07BF8F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2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2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1 801,97</w:t>
                  </w:r>
                </w:p>
              </w:tc>
            </w:tr>
            <w:tr w:rsidR="007E751B" w14:paraId="07BF8F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2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3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3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1 823,84</w:t>
                  </w:r>
                </w:p>
              </w:tc>
            </w:tr>
            <w:tr w:rsidR="007E751B" w14:paraId="07BF8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3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4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4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</w:t>
                  </w:r>
                </w:p>
              </w:tc>
            </w:tr>
            <w:tr w:rsidR="007E751B" w14:paraId="07BF8F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4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5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5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754,51</w:t>
                  </w:r>
                </w:p>
              </w:tc>
            </w:tr>
            <w:tr w:rsidR="007E751B" w14:paraId="07BF8F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6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6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20 671,66</w:t>
                  </w:r>
                </w:p>
              </w:tc>
            </w:tr>
            <w:tr w:rsidR="007E751B" w14:paraId="07BF8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6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7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774,79</w:t>
                  </w:r>
                </w:p>
              </w:tc>
            </w:tr>
            <w:tr w:rsidR="007E751B" w14:paraId="07BF8F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7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7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465,30</w:t>
                  </w:r>
                </w:p>
              </w:tc>
            </w:tr>
            <w:tr w:rsidR="007E751B" w14:paraId="07BF8F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8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8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458,90</w:t>
                  </w:r>
                </w:p>
              </w:tc>
            </w:tr>
            <w:tr w:rsidR="007E751B" w14:paraId="07BF8F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9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9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778,52</w:t>
                  </w:r>
                </w:p>
              </w:tc>
            </w:tr>
            <w:tr w:rsidR="007E751B" w14:paraId="07BF8F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A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A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A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2 352,11</w:t>
                  </w:r>
                </w:p>
              </w:tc>
            </w:tr>
            <w:tr w:rsidR="007E751B" w14:paraId="07BF8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B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B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B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2 337,70</w:t>
                  </w:r>
                </w:p>
              </w:tc>
            </w:tr>
            <w:tr w:rsidR="007E751B" w14:paraId="07BF8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C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C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C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371,92</w:t>
                  </w:r>
                </w:p>
              </w:tc>
            </w:tr>
            <w:tr w:rsidR="007E751B" w14:paraId="07BF8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D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D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930,06</w:t>
                  </w:r>
                </w:p>
              </w:tc>
            </w:tr>
            <w:tr w:rsidR="007E751B" w14:paraId="07BF8F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E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E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955,68</w:t>
                  </w:r>
                </w:p>
              </w:tc>
            </w:tr>
            <w:tr w:rsidR="007E751B" w14:paraId="07BF8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F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8FF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</w:t>
                  </w:r>
                </w:p>
              </w:tc>
            </w:tr>
            <w:tr w:rsidR="007E751B" w14:paraId="07BF9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8FF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0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0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255,59</w:t>
                  </w:r>
                </w:p>
              </w:tc>
            </w:tr>
            <w:tr w:rsidR="007E751B" w14:paraId="07BF9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0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1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1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966,35</w:t>
                  </w:r>
                </w:p>
              </w:tc>
            </w:tr>
            <w:tr w:rsidR="007E751B" w14:paraId="07BF9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1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2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2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1 617,88</w:t>
                  </w:r>
                </w:p>
              </w:tc>
            </w:tr>
            <w:tr w:rsidR="007E751B" w14:paraId="07BF9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2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3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3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1 581,59</w:t>
                  </w:r>
                </w:p>
              </w:tc>
            </w:tr>
            <w:tr w:rsidR="007E751B" w14:paraId="07BF90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3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4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4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7 794,30</w:t>
                  </w:r>
                </w:p>
              </w:tc>
            </w:tr>
            <w:tr w:rsidR="007E751B" w14:paraId="07BF9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4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5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5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1 304,12</w:t>
                  </w:r>
                </w:p>
              </w:tc>
            </w:tr>
            <w:tr w:rsidR="007E751B" w14:paraId="07BF90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5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5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6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604,04</w:t>
                  </w:r>
                </w:p>
              </w:tc>
            </w:tr>
            <w:tr w:rsidR="007E751B" w14:paraId="07BF9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6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6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6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</w:t>
                  </w:r>
                </w:p>
              </w:tc>
            </w:tr>
            <w:tr w:rsidR="007E751B" w14:paraId="07BF9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7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7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1 312,12</w:t>
                  </w:r>
                </w:p>
              </w:tc>
            </w:tr>
            <w:tr w:rsidR="007E751B" w14:paraId="07BF9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8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8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7E751B" w14:paraId="07BF90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9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9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9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1 089,08</w:t>
                  </w:r>
                </w:p>
              </w:tc>
            </w:tr>
            <w:tr w:rsidR="007E751B" w14:paraId="07BF9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A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A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A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375,12</w:t>
                  </w:r>
                </w:p>
              </w:tc>
            </w:tr>
            <w:tr w:rsidR="007E751B" w14:paraId="07BF9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B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B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B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3 148,24</w:t>
                  </w:r>
                </w:p>
              </w:tc>
            </w:tr>
            <w:tr w:rsidR="007E751B" w14:paraId="07BF90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C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C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1 063,46</w:t>
                  </w:r>
                </w:p>
              </w:tc>
            </w:tr>
            <w:tr w:rsidR="007E751B" w14:paraId="07BF9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D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D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1 087,48</w:t>
                  </w:r>
                </w:p>
              </w:tc>
            </w:tr>
            <w:tr w:rsidR="007E751B" w14:paraId="07BF9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E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E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13 140,97</w:t>
                  </w:r>
                </w:p>
              </w:tc>
            </w:tr>
            <w:tr w:rsidR="007E751B" w14:paraId="07BF90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E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F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0F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763,05</w:t>
                  </w:r>
                </w:p>
              </w:tc>
            </w:tr>
            <w:tr w:rsidR="007E751B" w14:paraId="07BF9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0F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0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0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561,35</w:t>
                  </w:r>
                </w:p>
              </w:tc>
            </w:tr>
            <w:tr w:rsidR="007E751B" w14:paraId="07BF9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0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1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1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966,88</w:t>
                  </w:r>
                </w:p>
              </w:tc>
            </w:tr>
            <w:tr w:rsidR="007E751B" w14:paraId="07BF91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1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2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2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5 332,80</w:t>
                  </w:r>
                </w:p>
              </w:tc>
            </w:tr>
            <w:tr w:rsidR="007E751B" w14:paraId="07BF9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3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3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1 945,51</w:t>
                  </w:r>
                </w:p>
              </w:tc>
            </w:tr>
            <w:tr w:rsidR="007E751B" w14:paraId="07BF91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3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4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4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</w:t>
                  </w:r>
                </w:p>
              </w:tc>
            </w:tr>
            <w:tr w:rsidR="007E751B" w14:paraId="07BF9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4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4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5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26 430,81</w:t>
                  </w:r>
                </w:p>
              </w:tc>
            </w:tr>
            <w:tr w:rsidR="007E751B" w14:paraId="07BF9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5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5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5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788,66</w:t>
                  </w:r>
                </w:p>
              </w:tc>
            </w:tr>
            <w:tr w:rsidR="007E751B" w14:paraId="07BF91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6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6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16 094,44</w:t>
                  </w:r>
                </w:p>
              </w:tc>
            </w:tr>
            <w:tr w:rsidR="007E751B" w14:paraId="07BF91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7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7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454,09</w:t>
                  </w:r>
                </w:p>
              </w:tc>
            </w:tr>
            <w:tr w:rsidR="007E751B" w14:paraId="07BF9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8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8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8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1 080,01</w:t>
                  </w:r>
                </w:p>
              </w:tc>
            </w:tr>
            <w:tr w:rsidR="007E751B" w14:paraId="07BF91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9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9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9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372,45</w:t>
                  </w:r>
                </w:p>
              </w:tc>
            </w:tr>
            <w:tr w:rsidR="007E751B" w14:paraId="07BF9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A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A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A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</w:t>
                  </w:r>
                </w:p>
              </w:tc>
            </w:tr>
            <w:tr w:rsidR="007E751B" w14:paraId="07BF9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B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B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2 329,16</w:t>
                  </w:r>
                </w:p>
              </w:tc>
            </w:tr>
            <w:tr w:rsidR="007E751B" w14:paraId="07BF9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C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C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959,41</w:t>
                  </w:r>
                </w:p>
              </w:tc>
            </w:tr>
            <w:tr w:rsidR="007E751B" w14:paraId="07BF91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D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D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521,86</w:t>
                  </w:r>
                </w:p>
              </w:tc>
            </w:tr>
            <w:tr w:rsidR="007E751B" w14:paraId="07BF9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D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E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E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683,54</w:t>
                  </w:r>
                </w:p>
              </w:tc>
            </w:tr>
            <w:tr w:rsidR="007E751B" w14:paraId="07BF91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F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1F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356,98</w:t>
                  </w:r>
                </w:p>
              </w:tc>
            </w:tr>
            <w:tr w:rsidR="007E751B" w14:paraId="07BF92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1F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0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0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996,76</w:t>
                  </w:r>
                </w:p>
              </w:tc>
            </w:tr>
            <w:tr w:rsidR="007E751B" w14:paraId="07BF92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0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1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1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451,96</w:t>
                  </w:r>
                </w:p>
              </w:tc>
            </w:tr>
            <w:tr w:rsidR="007E751B" w14:paraId="07BF92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2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2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1 613,07</w:t>
                  </w:r>
                </w:p>
              </w:tc>
            </w:tr>
            <w:tr w:rsidR="007E751B" w14:paraId="07BF9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3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3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3 947,57</w:t>
                  </w:r>
                </w:p>
              </w:tc>
            </w:tr>
            <w:tr w:rsidR="007E751B" w14:paraId="07BF92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3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4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10 072,77</w:t>
                  </w:r>
                </w:p>
              </w:tc>
            </w:tr>
            <w:tr w:rsidR="007E751B" w14:paraId="07BF92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4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4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437,02</w:t>
                  </w:r>
                </w:p>
              </w:tc>
            </w:tr>
            <w:tr w:rsidR="007E751B" w14:paraId="07BF92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5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5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408,20</w:t>
                  </w:r>
                </w:p>
              </w:tc>
            </w:tr>
            <w:tr w:rsidR="007E751B" w14:paraId="07BF9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6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6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168,62</w:t>
                  </w:r>
                </w:p>
              </w:tc>
            </w:tr>
            <w:tr w:rsidR="007E751B" w14:paraId="07BF92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7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7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7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</w:t>
                  </w:r>
                </w:p>
              </w:tc>
            </w:tr>
            <w:tr w:rsidR="007E751B" w14:paraId="07BF9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8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8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8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1 467,93</w:t>
                  </w:r>
                </w:p>
              </w:tc>
            </w:tr>
            <w:tr w:rsidR="007E751B" w14:paraId="07BF9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9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9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9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171,29</w:t>
                  </w:r>
                </w:p>
              </w:tc>
            </w:tr>
            <w:tr w:rsidR="007E751B" w14:paraId="07BF9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A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A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1 907,62</w:t>
                  </w:r>
                </w:p>
              </w:tc>
            </w:tr>
            <w:tr w:rsidR="007E751B" w14:paraId="07BF92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B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B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154,21</w:t>
                  </w:r>
                </w:p>
              </w:tc>
            </w:tr>
            <w:tr w:rsidR="007E751B" w14:paraId="07BF9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C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C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</w:t>
                  </w:r>
                </w:p>
              </w:tc>
            </w:tr>
            <w:tr w:rsidR="007E751B" w14:paraId="07BF92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C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D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D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186,76</w:t>
                  </w:r>
                </w:p>
              </w:tc>
            </w:tr>
            <w:tr w:rsidR="007E751B" w14:paraId="07BF92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E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E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240,12</w:t>
                  </w:r>
                </w:p>
              </w:tc>
            </w:tr>
            <w:tr w:rsidR="007E751B" w14:paraId="07BF92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E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F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2F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235,32</w:t>
                  </w:r>
                </w:p>
              </w:tc>
            </w:tr>
            <w:tr w:rsidR="007E751B" w14:paraId="07BF9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2F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0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0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1 096,55</w:t>
                  </w:r>
                </w:p>
              </w:tc>
            </w:tr>
            <w:tr w:rsidR="007E751B" w14:paraId="07BF9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0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1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1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</w:t>
                  </w:r>
                </w:p>
              </w:tc>
            </w:tr>
            <w:tr w:rsidR="007E751B" w14:paraId="07BF93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2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2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137,14</w:t>
                  </w:r>
                </w:p>
              </w:tc>
            </w:tr>
            <w:tr w:rsidR="007E751B" w14:paraId="07BF93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2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3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459,43</w:t>
                  </w:r>
                </w:p>
              </w:tc>
            </w:tr>
            <w:tr w:rsidR="007E751B" w14:paraId="07BF93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3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3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296,68</w:t>
                  </w:r>
                </w:p>
              </w:tc>
            </w:tr>
            <w:tr w:rsidR="007E751B" w14:paraId="07BF93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4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4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4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</w:t>
                  </w:r>
                </w:p>
              </w:tc>
            </w:tr>
            <w:tr w:rsidR="007E751B" w14:paraId="07BF93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5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5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1 336,13</w:t>
                  </w:r>
                </w:p>
              </w:tc>
            </w:tr>
            <w:tr w:rsidR="007E751B" w14:paraId="07BF93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6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6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6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254,53</w:t>
                  </w:r>
                </w:p>
              </w:tc>
            </w:tr>
            <w:tr w:rsidR="007E751B" w14:paraId="07BF93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7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7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7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908,72</w:t>
                  </w:r>
                </w:p>
              </w:tc>
            </w:tr>
            <w:tr w:rsidR="007E751B" w14:paraId="07BF93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8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8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8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459,96</w:t>
                  </w:r>
                </w:p>
              </w:tc>
            </w:tr>
            <w:tr w:rsidR="007E751B" w14:paraId="07BF93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9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9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2 839,82</w:t>
                  </w:r>
                </w:p>
              </w:tc>
            </w:tr>
            <w:tr w:rsidR="007E751B" w14:paraId="07BF9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A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A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</w:t>
                  </w:r>
                </w:p>
              </w:tc>
            </w:tr>
            <w:tr w:rsidR="007E751B" w14:paraId="07BF9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B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B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227,31</w:t>
                  </w:r>
                </w:p>
              </w:tc>
            </w:tr>
            <w:tr w:rsidR="007E751B" w14:paraId="07BF93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B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C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C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</w:t>
                  </w:r>
                </w:p>
              </w:tc>
            </w:tr>
            <w:tr w:rsidR="007E751B" w14:paraId="07BF9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D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D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768,92</w:t>
                  </w:r>
                </w:p>
              </w:tc>
            </w:tr>
            <w:tr w:rsidR="007E751B" w14:paraId="07BF9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E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E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</w:t>
                  </w:r>
                </w:p>
              </w:tc>
            </w:tr>
            <w:tr w:rsidR="007E751B" w14:paraId="07BF9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E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F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3F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64,57</w:t>
                  </w:r>
                </w:p>
              </w:tc>
            </w:tr>
            <w:tr w:rsidR="007E751B" w14:paraId="07BF94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3F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0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0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7E751B" w14:paraId="07BF94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0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1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1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173,42</w:t>
                  </w:r>
                </w:p>
              </w:tc>
            </w:tr>
            <w:tr w:rsidR="007E751B" w14:paraId="07BF9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1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1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2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113,12</w:t>
                  </w:r>
                </w:p>
              </w:tc>
            </w:tr>
            <w:tr w:rsidR="007E751B" w14:paraId="07BF94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2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2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2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3 193,06</w:t>
                  </w:r>
                </w:p>
              </w:tc>
            </w:tr>
            <w:tr w:rsidR="007E751B" w14:paraId="07BF9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3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3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3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1 205,94</w:t>
                  </w:r>
                </w:p>
              </w:tc>
            </w:tr>
            <w:tr w:rsidR="007E751B" w14:paraId="07BF94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4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4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4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12 087,11</w:t>
                  </w:r>
                </w:p>
              </w:tc>
            </w:tr>
            <w:tr w:rsidR="007E751B" w14:paraId="07BF9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5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5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5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1 284,91</w:t>
                  </w:r>
                </w:p>
              </w:tc>
            </w:tr>
            <w:tr w:rsidR="007E751B" w14:paraId="07BF9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6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6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6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7E751B" w14:paraId="07BF9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7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7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7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3 899,55</w:t>
                  </w:r>
                </w:p>
              </w:tc>
            </w:tr>
            <w:tr w:rsidR="007E751B" w14:paraId="07BF9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8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8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304,15</w:t>
                  </w:r>
                </w:p>
              </w:tc>
            </w:tr>
            <w:tr w:rsidR="007E751B" w14:paraId="07BF9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9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9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19 321,12</w:t>
                  </w:r>
                </w:p>
              </w:tc>
            </w:tr>
            <w:tr w:rsidR="007E751B" w14:paraId="07BF94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A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A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1 634,42</w:t>
                  </w:r>
                </w:p>
              </w:tc>
            </w:tr>
            <w:tr w:rsidR="007E751B" w14:paraId="07BF9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A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B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B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</w:t>
                  </w:r>
                </w:p>
              </w:tc>
            </w:tr>
            <w:tr w:rsidR="007E751B" w14:paraId="07BF9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C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C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5 901,08</w:t>
                  </w:r>
                </w:p>
              </w:tc>
            </w:tr>
            <w:tr w:rsidR="007E751B" w14:paraId="07BF94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C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D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D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491,45</w:t>
                  </w:r>
                </w:p>
              </w:tc>
            </w:tr>
            <w:tr w:rsidR="007E751B" w14:paraId="07BF94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D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E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E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1 379,36</w:t>
                  </w:r>
                </w:p>
              </w:tc>
            </w:tr>
            <w:tr w:rsidR="007E751B" w14:paraId="07BF9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F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4F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360,18</w:t>
                  </w:r>
                </w:p>
              </w:tc>
            </w:tr>
            <w:tr w:rsidR="007E751B" w14:paraId="07BF9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4F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0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0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12 130,86</w:t>
                  </w:r>
                </w:p>
              </w:tc>
            </w:tr>
            <w:tr w:rsidR="007E751B" w14:paraId="07BF95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0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0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1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489,84</w:t>
                  </w:r>
                </w:p>
              </w:tc>
            </w:tr>
            <w:tr w:rsidR="007E751B" w14:paraId="07BF9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1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1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1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231,05</w:t>
                  </w:r>
                </w:p>
              </w:tc>
            </w:tr>
            <w:tr w:rsidR="007E751B" w14:paraId="07BF9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2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2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6 602,77</w:t>
                  </w:r>
                </w:p>
              </w:tc>
            </w:tr>
            <w:tr w:rsidR="007E751B" w14:paraId="07BF9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3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3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3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7E751B" w14:paraId="07BF9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4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4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4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409,27</w:t>
                  </w:r>
                </w:p>
              </w:tc>
            </w:tr>
            <w:tr w:rsidR="007E751B" w14:paraId="07BF9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5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5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5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</w:t>
                  </w:r>
                </w:p>
              </w:tc>
            </w:tr>
            <w:tr w:rsidR="007E751B" w14:paraId="07BF9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6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6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6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2 022,88</w:t>
                  </w:r>
                </w:p>
              </w:tc>
            </w:tr>
            <w:tr w:rsidR="007E751B" w14:paraId="07BF9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7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7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3 705,32</w:t>
                  </w:r>
                </w:p>
              </w:tc>
            </w:tr>
            <w:tr w:rsidR="007E751B" w14:paraId="07BF9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8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8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9 927,09</w:t>
                  </w:r>
                </w:p>
              </w:tc>
            </w:tr>
            <w:tr w:rsidR="007E751B" w14:paraId="07BF9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9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9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220,91</w:t>
                  </w:r>
                </w:p>
              </w:tc>
            </w:tr>
            <w:tr w:rsidR="007E751B" w14:paraId="07BF9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9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A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A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1 116,29</w:t>
                  </w:r>
                </w:p>
              </w:tc>
            </w:tr>
            <w:tr w:rsidR="007E751B" w14:paraId="07BF9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B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B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</w:t>
                  </w:r>
                </w:p>
              </w:tc>
            </w:tr>
            <w:tr w:rsidR="007E751B" w14:paraId="07BF9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B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C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C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425,28</w:t>
                  </w:r>
                </w:p>
              </w:tc>
            </w:tr>
            <w:tr w:rsidR="007E751B" w14:paraId="07BF9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C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D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D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140,87</w:t>
                  </w:r>
                </w:p>
              </w:tc>
            </w:tr>
            <w:tr w:rsidR="007E751B" w14:paraId="07BF95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E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E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777,46</w:t>
                  </w:r>
                </w:p>
              </w:tc>
            </w:tr>
            <w:tr w:rsidR="007E751B" w14:paraId="07BF9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F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F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7E751B" w14:paraId="07BF9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5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5F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0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139,27</w:t>
                  </w:r>
                </w:p>
              </w:tc>
            </w:tr>
            <w:tr w:rsidR="007E751B" w14:paraId="07BF9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0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0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607,24</w:t>
                  </w:r>
                </w:p>
              </w:tc>
            </w:tr>
            <w:tr w:rsidR="007E751B" w14:paraId="07BF9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1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1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</w:t>
                  </w:r>
                </w:p>
              </w:tc>
            </w:tr>
            <w:tr w:rsidR="007E751B" w14:paraId="07BF9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2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2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618,98</w:t>
                  </w:r>
                </w:p>
              </w:tc>
            </w:tr>
            <w:tr w:rsidR="007E751B" w14:paraId="07BF9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3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3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3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149,41</w:t>
                  </w:r>
                </w:p>
              </w:tc>
            </w:tr>
            <w:tr w:rsidR="007E751B" w14:paraId="07BF9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4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4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4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19 179,18</w:t>
                  </w:r>
                </w:p>
              </w:tc>
            </w:tr>
            <w:tr w:rsidR="007E751B" w14:paraId="07BF9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5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5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5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2 322,23</w:t>
                  </w:r>
                </w:p>
              </w:tc>
            </w:tr>
            <w:tr w:rsidR="007E751B" w14:paraId="07BF9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6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6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4 261,86</w:t>
                  </w:r>
                </w:p>
              </w:tc>
            </w:tr>
            <w:tr w:rsidR="007E751B" w14:paraId="07BF9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7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7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4 054,83</w:t>
                  </w:r>
                </w:p>
              </w:tc>
            </w:tr>
            <w:tr w:rsidR="007E751B" w14:paraId="07BF9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8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8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170,22</w:t>
                  </w:r>
                </w:p>
              </w:tc>
            </w:tr>
            <w:tr w:rsidR="007E751B" w14:paraId="07BF9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8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9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9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2 741,10</w:t>
                  </w:r>
                </w:p>
              </w:tc>
            </w:tr>
            <w:tr w:rsidR="007E751B" w14:paraId="07BF9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A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A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1 083,21</w:t>
                  </w:r>
                </w:p>
              </w:tc>
            </w:tr>
            <w:tr w:rsidR="007E751B" w14:paraId="07BF9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A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B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B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122,19</w:t>
                  </w:r>
                </w:p>
              </w:tc>
            </w:tr>
            <w:tr w:rsidR="007E751B" w14:paraId="07BF9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B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C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C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</w:t>
                  </w:r>
                </w:p>
              </w:tc>
            </w:tr>
            <w:tr w:rsidR="007E751B" w14:paraId="07BF9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D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D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5 336,00</w:t>
                  </w:r>
                </w:p>
              </w:tc>
            </w:tr>
            <w:tr w:rsidR="007E751B" w14:paraId="07BF9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E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E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228,91</w:t>
                  </w:r>
                </w:p>
              </w:tc>
            </w:tr>
            <w:tr w:rsidR="007E751B" w14:paraId="07BF9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E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F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4 998,23</w:t>
                  </w:r>
                </w:p>
              </w:tc>
            </w:tr>
            <w:tr w:rsidR="007E751B" w14:paraId="07BF9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6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F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6F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12 356,04</w:t>
                  </w:r>
                </w:p>
              </w:tc>
            </w:tr>
            <w:tr w:rsidR="007E751B" w14:paraId="07BF9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0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0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0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290,81</w:t>
                  </w:r>
                </w:p>
              </w:tc>
            </w:tr>
            <w:tr w:rsidR="007E751B" w14:paraId="07BF97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1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1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966,35</w:t>
                  </w:r>
                </w:p>
              </w:tc>
            </w:tr>
            <w:tr w:rsidR="007E751B" w14:paraId="07BF9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2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2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2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1 553,84</w:t>
                  </w:r>
                </w:p>
              </w:tc>
            </w:tr>
            <w:tr w:rsidR="007E751B" w14:paraId="07BF97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3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3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3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1 218,74</w:t>
                  </w:r>
                </w:p>
              </w:tc>
            </w:tr>
            <w:tr w:rsidR="007E751B" w14:paraId="07BF9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4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4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4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415,14</w:t>
                  </w:r>
                </w:p>
              </w:tc>
            </w:tr>
            <w:tr w:rsidR="007E751B" w14:paraId="07BF9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5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5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313,22</w:t>
                  </w:r>
                </w:p>
              </w:tc>
            </w:tr>
            <w:tr w:rsidR="007E751B" w14:paraId="07BF9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6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6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416,74</w:t>
                  </w:r>
                </w:p>
              </w:tc>
            </w:tr>
            <w:tr w:rsidR="007E751B" w14:paraId="07BF9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7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7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329,76</w:t>
                  </w:r>
                </w:p>
              </w:tc>
            </w:tr>
            <w:tr w:rsidR="007E751B" w14:paraId="07BF9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7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8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8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1 215,01</w:t>
                  </w:r>
                </w:p>
              </w:tc>
            </w:tr>
            <w:tr w:rsidR="007E751B" w14:paraId="07BF9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9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9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1 414,57</w:t>
                  </w:r>
                </w:p>
              </w:tc>
            </w:tr>
            <w:tr w:rsidR="007E751B" w14:paraId="07BF97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9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A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A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</w:t>
                  </w:r>
                </w:p>
              </w:tc>
            </w:tr>
            <w:tr w:rsidR="007E751B" w14:paraId="07BF9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A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B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B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</w:t>
                  </w:r>
                </w:p>
              </w:tc>
            </w:tr>
            <w:tr w:rsidR="007E751B" w14:paraId="07BF9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C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C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347,91</w:t>
                  </w:r>
                </w:p>
              </w:tc>
            </w:tr>
            <w:tr w:rsidR="007E751B" w14:paraId="07BF97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D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D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1 348,94</w:t>
                  </w:r>
                </w:p>
              </w:tc>
            </w:tr>
            <w:tr w:rsidR="007E751B" w14:paraId="07BF97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D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E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4 242,65</w:t>
                  </w:r>
                </w:p>
              </w:tc>
            </w:tr>
            <w:tr w:rsidR="007E751B" w14:paraId="07BF97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E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E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</w:t>
                  </w:r>
                </w:p>
              </w:tc>
            </w:tr>
            <w:tr w:rsidR="007E751B" w14:paraId="07BF9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F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7F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7F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2 173,35</w:t>
                  </w:r>
                </w:p>
              </w:tc>
            </w:tr>
            <w:tr w:rsidR="007E751B" w14:paraId="07BF98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0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0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0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343,64</w:t>
                  </w:r>
                </w:p>
              </w:tc>
            </w:tr>
            <w:tr w:rsidR="007E751B" w14:paraId="07BF98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1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1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1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7 126,23</w:t>
                  </w:r>
                </w:p>
              </w:tc>
            </w:tr>
            <w:tr w:rsidR="007E751B" w14:paraId="07BF9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2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2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2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20 026,54</w:t>
                  </w:r>
                </w:p>
              </w:tc>
            </w:tr>
            <w:tr w:rsidR="007E751B" w14:paraId="07BF98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3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3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3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1 278,51</w:t>
                  </w:r>
                </w:p>
              </w:tc>
            </w:tr>
            <w:tr w:rsidR="007E751B" w14:paraId="07BF98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4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4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4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</w:t>
                  </w:r>
                </w:p>
              </w:tc>
            </w:tr>
            <w:tr w:rsidR="007E751B" w14:paraId="07BF98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5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5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5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190,50</w:t>
                  </w:r>
                </w:p>
              </w:tc>
            </w:tr>
            <w:tr w:rsidR="007E751B" w14:paraId="07BF98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6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6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1 290,24</w:t>
                  </w:r>
                </w:p>
              </w:tc>
            </w:tr>
            <w:tr w:rsidR="007E751B" w14:paraId="07BF98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6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7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7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596,56</w:t>
                  </w:r>
                </w:p>
              </w:tc>
            </w:tr>
            <w:tr w:rsidR="007E751B" w14:paraId="07BF98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8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8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7E751B" w14:paraId="07BF9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8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9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9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345,24</w:t>
                  </w:r>
                </w:p>
              </w:tc>
            </w:tr>
            <w:tr w:rsidR="007E751B" w14:paraId="07BF9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9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A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A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403,94</w:t>
                  </w:r>
                </w:p>
              </w:tc>
            </w:tr>
            <w:tr w:rsidR="007E751B" w14:paraId="07BF9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B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B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697,42</w:t>
                  </w:r>
                </w:p>
              </w:tc>
            </w:tr>
            <w:tr w:rsidR="007E751B" w14:paraId="07BF98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C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C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1 840,39</w:t>
                  </w:r>
                </w:p>
              </w:tc>
            </w:tr>
            <w:tr w:rsidR="007E751B" w14:paraId="07BF98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C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D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368,18</w:t>
                  </w:r>
                </w:p>
              </w:tc>
            </w:tr>
            <w:tr w:rsidR="007E751B" w14:paraId="07BF98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D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D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934,33</w:t>
                  </w:r>
                </w:p>
              </w:tc>
            </w:tr>
            <w:tr w:rsidR="007E751B" w14:paraId="07BF98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E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E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32 352,17</w:t>
                  </w:r>
                </w:p>
              </w:tc>
            </w:tr>
            <w:tr w:rsidR="007E751B" w14:paraId="07BF9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F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8F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8F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12 505,98</w:t>
                  </w:r>
                </w:p>
              </w:tc>
            </w:tr>
            <w:tr w:rsidR="007E751B" w14:paraId="07BF99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0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0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0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921,53</w:t>
                  </w:r>
                </w:p>
              </w:tc>
            </w:tr>
            <w:tr w:rsidR="007E751B" w14:paraId="07BF9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1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1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1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</w:t>
                  </w:r>
                </w:p>
              </w:tc>
            </w:tr>
            <w:tr w:rsidR="007E751B" w14:paraId="07BF99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2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2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2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10 861,43</w:t>
                  </w:r>
                </w:p>
              </w:tc>
            </w:tr>
            <w:tr w:rsidR="007E751B" w14:paraId="07BF9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3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3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3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943,40</w:t>
                  </w:r>
                </w:p>
              </w:tc>
            </w:tr>
            <w:tr w:rsidR="007E751B" w14:paraId="07BF99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4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4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4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5 560,65</w:t>
                  </w:r>
                </w:p>
              </w:tc>
            </w:tr>
            <w:tr w:rsidR="007E751B" w14:paraId="07BF99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5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5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605,64</w:t>
                  </w:r>
                </w:p>
              </w:tc>
            </w:tr>
            <w:tr w:rsidR="007E751B" w14:paraId="07BF99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5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6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6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1 510,62</w:t>
                  </w:r>
                </w:p>
              </w:tc>
            </w:tr>
            <w:tr w:rsidR="007E751B" w14:paraId="07BF9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7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7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8 509,32</w:t>
                  </w:r>
                </w:p>
              </w:tc>
            </w:tr>
            <w:tr w:rsidR="007E751B" w14:paraId="07BF9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7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8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8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</w:tr>
            <w:tr w:rsidR="007E751B" w14:paraId="07BF99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8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9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9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731,03</w:t>
                  </w:r>
                </w:p>
              </w:tc>
            </w:tr>
            <w:tr w:rsidR="007E751B" w14:paraId="07BF9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A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A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959,41</w:t>
                  </w:r>
                </w:p>
              </w:tc>
            </w:tr>
            <w:tr w:rsidR="007E751B" w14:paraId="07BF9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B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B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1 664,30</w:t>
                  </w:r>
                </w:p>
              </w:tc>
            </w:tr>
            <w:tr w:rsidR="007E751B" w14:paraId="07BF99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B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C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10 734,96</w:t>
                  </w:r>
                </w:p>
              </w:tc>
            </w:tr>
            <w:tr w:rsidR="007E751B" w14:paraId="07BF99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C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C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400,73</w:t>
                  </w:r>
                </w:p>
              </w:tc>
            </w:tr>
            <w:tr w:rsidR="007E751B" w14:paraId="07BF99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D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D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694,21</w:t>
                  </w:r>
                </w:p>
              </w:tc>
            </w:tr>
            <w:tr w:rsidR="007E751B" w14:paraId="07BF9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E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E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1 005,84</w:t>
                  </w:r>
                </w:p>
              </w:tc>
            </w:tr>
            <w:tr w:rsidR="007E751B" w14:paraId="07BF9A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F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9F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9F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435,95</w:t>
                  </w:r>
                </w:p>
              </w:tc>
            </w:tr>
            <w:tr w:rsidR="007E751B" w14:paraId="07BF9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0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0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0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364,98</w:t>
                  </w:r>
                </w:p>
              </w:tc>
            </w:tr>
            <w:tr w:rsidR="007E751B" w14:paraId="07BF9A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1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1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1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654,19</w:t>
                  </w:r>
                </w:p>
              </w:tc>
            </w:tr>
            <w:tr w:rsidR="007E751B" w14:paraId="07BF9A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2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2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532,53</w:t>
                  </w:r>
                </w:p>
              </w:tc>
            </w:tr>
            <w:tr w:rsidR="007E751B" w14:paraId="07BF9A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3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3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544,81</w:t>
                  </w:r>
                </w:p>
              </w:tc>
            </w:tr>
            <w:tr w:rsidR="007E751B" w14:paraId="07BF9A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4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4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753,98</w:t>
                  </w:r>
                </w:p>
              </w:tc>
            </w:tr>
            <w:tr w:rsidR="007E751B" w14:paraId="07BF9A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4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5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5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503,72</w:t>
                  </w:r>
                </w:p>
              </w:tc>
            </w:tr>
            <w:tr w:rsidR="007E751B" w14:paraId="07BF9A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6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6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475,44</w:t>
                  </w:r>
                </w:p>
              </w:tc>
            </w:tr>
            <w:tr w:rsidR="007E751B" w14:paraId="07BF9A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6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7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7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1 366,02</w:t>
                  </w:r>
                </w:p>
              </w:tc>
            </w:tr>
            <w:tr w:rsidR="007E751B" w14:paraId="07BF9A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7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8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8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9 585,59</w:t>
                  </w:r>
                </w:p>
              </w:tc>
            </w:tr>
            <w:tr w:rsidR="007E751B" w14:paraId="07BF9A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9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9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</w:t>
                  </w:r>
                </w:p>
              </w:tc>
            </w:tr>
            <w:tr w:rsidR="007E751B" w14:paraId="07BF9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A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A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1 067,73</w:t>
                  </w:r>
                </w:p>
              </w:tc>
            </w:tr>
            <w:tr w:rsidR="007E751B" w14:paraId="07BF9A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A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B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275,87</w:t>
                  </w:r>
                </w:p>
              </w:tc>
            </w:tr>
            <w:tr w:rsidR="007E751B" w14:paraId="07BF9A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B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B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1 165,38</w:t>
                  </w:r>
                </w:p>
              </w:tc>
            </w:tr>
            <w:tr w:rsidR="007E751B" w14:paraId="07BF9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C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C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296,15</w:t>
                  </w:r>
                </w:p>
              </w:tc>
            </w:tr>
            <w:tr w:rsidR="007E751B" w14:paraId="07BF9A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D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D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D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</w:t>
                  </w:r>
                </w:p>
              </w:tc>
            </w:tr>
            <w:tr w:rsidR="007E751B" w14:paraId="07BF9A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E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E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E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482,37</w:t>
                  </w:r>
                </w:p>
              </w:tc>
            </w:tr>
            <w:tr w:rsidR="007E751B" w14:paraId="07BF9B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F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AF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AF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386,86</w:t>
                  </w:r>
                </w:p>
              </w:tc>
            </w:tr>
            <w:tr w:rsidR="007E751B" w14:paraId="07BF9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0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0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0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1 275,84</w:t>
                  </w:r>
                </w:p>
              </w:tc>
            </w:tr>
            <w:tr w:rsidR="007E751B" w14:paraId="07BF9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1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1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1 276,37</w:t>
                  </w:r>
                </w:p>
              </w:tc>
            </w:tr>
            <w:tr w:rsidR="007E751B" w14:paraId="07BF9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2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2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1 142,44</w:t>
                  </w:r>
                </w:p>
              </w:tc>
            </w:tr>
            <w:tr w:rsidR="007E751B" w14:paraId="07BF9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3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3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1 468,47</w:t>
                  </w:r>
                </w:p>
              </w:tc>
            </w:tr>
            <w:tr w:rsidR="007E751B" w14:paraId="07BF9B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3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4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4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5 519,02</w:t>
                  </w:r>
                </w:p>
              </w:tc>
            </w:tr>
            <w:tr w:rsidR="007E751B" w14:paraId="07BF9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4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5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5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1 292,38</w:t>
                  </w:r>
                </w:p>
              </w:tc>
            </w:tr>
            <w:tr w:rsidR="007E751B" w14:paraId="07BF9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5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6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6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319,09</w:t>
                  </w:r>
                </w:p>
              </w:tc>
            </w:tr>
            <w:tr w:rsidR="007E751B" w14:paraId="07BF9B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6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7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7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</w:t>
                  </w:r>
                </w:p>
              </w:tc>
            </w:tr>
            <w:tr w:rsidR="007E751B" w14:paraId="07BF9B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8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8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185,69</w:t>
                  </w:r>
                </w:p>
              </w:tc>
            </w:tr>
            <w:tr w:rsidR="007E751B" w14:paraId="07BF9B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8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9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9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425,28</w:t>
                  </w:r>
                </w:p>
              </w:tc>
            </w:tr>
            <w:tr w:rsidR="007E751B" w14:paraId="07BF9B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9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9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A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407,67</w:t>
                  </w:r>
                </w:p>
              </w:tc>
            </w:tr>
            <w:tr w:rsidR="007E751B" w14:paraId="07BF9B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A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A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A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964,75</w:t>
                  </w:r>
                </w:p>
              </w:tc>
            </w:tr>
            <w:tr w:rsidR="007E751B" w14:paraId="07BF9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B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B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14 140,93</w:t>
                  </w:r>
                </w:p>
              </w:tc>
            </w:tr>
            <w:tr w:rsidR="007E751B" w14:paraId="07BF9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C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C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C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</w:t>
                  </w:r>
                </w:p>
              </w:tc>
            </w:tr>
            <w:tr w:rsidR="007E751B" w14:paraId="07BF9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D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D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D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7 566,45</w:t>
                  </w:r>
                </w:p>
              </w:tc>
            </w:tr>
            <w:tr w:rsidR="007E751B" w14:paraId="07BF9B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E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E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E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</w:t>
                  </w:r>
                </w:p>
              </w:tc>
            </w:tr>
            <w:tr w:rsidR="007E751B" w14:paraId="07BF9C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F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BF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BF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17 450,32</w:t>
                  </w:r>
                </w:p>
              </w:tc>
            </w:tr>
            <w:tr w:rsidR="007E751B" w14:paraId="07BF9C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0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0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0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608,30</w:t>
                  </w:r>
                </w:p>
              </w:tc>
            </w:tr>
            <w:tr w:rsidR="007E751B" w14:paraId="07BF9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1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1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1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2 054,89</w:t>
                  </w:r>
                </w:p>
              </w:tc>
            </w:tr>
            <w:tr w:rsidR="007E751B" w14:paraId="07BF9C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2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2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80,04</w:t>
                  </w:r>
                </w:p>
              </w:tc>
            </w:tr>
            <w:tr w:rsidR="007E751B" w14:paraId="07BF9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2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3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3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368,72</w:t>
                  </w:r>
                </w:p>
              </w:tc>
            </w:tr>
            <w:tr w:rsidR="007E751B" w14:paraId="07BF9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3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4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4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2 134,93</w:t>
                  </w:r>
                </w:p>
              </w:tc>
            </w:tr>
            <w:tr w:rsidR="007E751B" w14:paraId="07BF9C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4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5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5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2 134,93</w:t>
                  </w:r>
                </w:p>
              </w:tc>
            </w:tr>
            <w:tr w:rsidR="007E751B" w14:paraId="07BF9C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5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6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6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2 094,91</w:t>
                  </w:r>
                </w:p>
              </w:tc>
            </w:tr>
            <w:tr w:rsidR="007E751B" w14:paraId="07BF9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7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7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307,35</w:t>
                  </w:r>
                </w:p>
              </w:tc>
            </w:tr>
            <w:tr w:rsidR="007E751B" w14:paraId="07BF9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7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8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8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2 597,56</w:t>
                  </w:r>
                </w:p>
              </w:tc>
            </w:tr>
            <w:tr w:rsidR="007E751B" w14:paraId="07BF9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8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8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9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14 314,35</w:t>
                  </w:r>
                </w:p>
              </w:tc>
            </w:tr>
            <w:tr w:rsidR="007E751B" w14:paraId="07BF9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9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9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9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972,75</w:t>
                  </w:r>
                </w:p>
              </w:tc>
            </w:tr>
            <w:tr w:rsidR="007E751B" w14:paraId="07BF9C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A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A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586,96</w:t>
                  </w:r>
                </w:p>
              </w:tc>
            </w:tr>
            <w:tr w:rsidR="007E751B" w14:paraId="07BF9C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B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B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B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</w:t>
                  </w:r>
                </w:p>
              </w:tc>
            </w:tr>
            <w:tr w:rsidR="007E751B" w14:paraId="07BF9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C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C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C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489,84</w:t>
                  </w:r>
                </w:p>
              </w:tc>
            </w:tr>
            <w:tr w:rsidR="007E751B" w14:paraId="07BF9C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D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D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D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821,74</w:t>
                  </w:r>
                </w:p>
              </w:tc>
            </w:tr>
            <w:tr w:rsidR="007E751B" w14:paraId="07BF9C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E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E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E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317,49</w:t>
                  </w:r>
                </w:p>
              </w:tc>
            </w:tr>
            <w:tr w:rsidR="007E751B" w14:paraId="07BF9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F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CF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CF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592,30</w:t>
                  </w:r>
                </w:p>
              </w:tc>
            </w:tr>
            <w:tr w:rsidR="007E751B" w14:paraId="07BF9D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0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0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0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</w:t>
                  </w:r>
                </w:p>
              </w:tc>
            </w:tr>
            <w:tr w:rsidR="007E751B" w14:paraId="07BF9D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1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1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421,54</w:t>
                  </w:r>
                </w:p>
              </w:tc>
            </w:tr>
            <w:tr w:rsidR="007E751B" w14:paraId="07BF9D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1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2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2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1 403,37</w:t>
                  </w:r>
                </w:p>
              </w:tc>
            </w:tr>
            <w:tr w:rsidR="007E751B" w14:paraId="07BF9D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3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3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189,96</w:t>
                  </w:r>
                </w:p>
              </w:tc>
            </w:tr>
            <w:tr w:rsidR="007E751B" w14:paraId="07BF9D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3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4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4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738,50</w:t>
                  </w:r>
                </w:p>
              </w:tc>
            </w:tr>
            <w:tr w:rsidR="007E751B" w14:paraId="07BF9D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4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5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5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533,60</w:t>
                  </w:r>
                </w:p>
              </w:tc>
            </w:tr>
            <w:tr w:rsidR="007E751B" w14:paraId="07BF9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5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61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6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747,04</w:t>
                  </w:r>
                </w:p>
              </w:tc>
            </w:tr>
            <w:tr w:rsidR="007E751B" w14:paraId="07BF9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6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7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7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390,60</w:t>
                  </w:r>
                </w:p>
              </w:tc>
            </w:tr>
            <w:tr w:rsidR="007E751B" w14:paraId="07BF9D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7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7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8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2 214,97</w:t>
                  </w:r>
                </w:p>
              </w:tc>
            </w:tr>
            <w:tr w:rsidR="007E751B" w14:paraId="07BF9D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8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8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8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1 312,66</w:t>
                  </w:r>
                </w:p>
              </w:tc>
            </w:tr>
            <w:tr w:rsidR="007E751B" w14:paraId="07BF9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9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9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9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2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907,65</w:t>
                  </w:r>
                </w:p>
              </w:tc>
            </w:tr>
            <w:tr w:rsidR="007E751B" w14:paraId="07BF9D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A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A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A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1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302,55</w:t>
                  </w:r>
                </w:p>
              </w:tc>
            </w:tr>
            <w:tr w:rsidR="007E751B" w14:paraId="07BF9D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B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B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B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0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1 648,82</w:t>
                  </w:r>
                </w:p>
              </w:tc>
            </w:tr>
            <w:tr w:rsidR="007E751B" w14:paraId="07BF9D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C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C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CF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997,30</w:t>
                  </w:r>
                </w:p>
              </w:tc>
            </w:tr>
            <w:tr w:rsidR="007E751B" w14:paraId="07BF9D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D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D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E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D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7E751B" w14:paraId="07BF9D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E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E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D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E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E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1 645,62</w:t>
                  </w:r>
                </w:p>
              </w:tc>
            </w:tr>
            <w:tr w:rsidR="007E751B" w14:paraId="07BF9D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F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DF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C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D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DF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180,89</w:t>
                  </w:r>
                </w:p>
              </w:tc>
            </w:tr>
            <w:tr w:rsidR="007E751B" w14:paraId="07BF9E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0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0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B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C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1 225,15</w:t>
                  </w:r>
                </w:p>
              </w:tc>
            </w:tr>
            <w:tr w:rsidR="007E751B" w14:paraId="07BF9E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0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15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1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A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B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C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2 674,94</w:t>
                  </w:r>
                </w:p>
              </w:tc>
            </w:tr>
            <w:tr w:rsidR="007E751B" w14:paraId="07BF9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1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24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25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9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A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B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2 054,89</w:t>
                  </w:r>
                </w:p>
              </w:tc>
            </w:tr>
            <w:tr w:rsidR="007E751B" w14:paraId="07BF9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2F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2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33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34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6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8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A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1 398,03</w:t>
                  </w:r>
                </w:p>
              </w:tc>
            </w:tr>
            <w:tr w:rsidR="007E751B" w14:paraId="07BF9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D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E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3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0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1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42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43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5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6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7" w14:textId="77777777" w:rsidR="007E751B" w:rsidRDefault="00443F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8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9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9 314,52</w:t>
                  </w:r>
                </w:p>
              </w:tc>
            </w:tr>
            <w:tr w:rsidR="0094512A" w14:paraId="07BF9E59" w14:textId="77777777" w:rsidTr="0094512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4F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0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F9E51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4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1 193 271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7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8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636 729,35</w:t>
                  </w:r>
                </w:p>
              </w:tc>
            </w:tr>
            <w:tr w:rsidR="0094512A" w14:paraId="07BF9E68" w14:textId="77777777" w:rsidTr="009451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5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63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2 107 681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6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6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66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67" w14:textId="77777777" w:rsidR="007E751B" w:rsidRDefault="00443F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1 053 700</w:t>
                  </w:r>
                </w:p>
              </w:tc>
            </w:tr>
            <w:tr w:rsidR="0094512A" w14:paraId="07BF9E77" w14:textId="77777777" w:rsidTr="0094512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69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72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73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74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75" w14:textId="77777777" w:rsidR="007E751B" w:rsidRDefault="007E751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76" w14:textId="77777777" w:rsidR="007E751B" w:rsidRDefault="007E751B">
                  <w:pPr>
                    <w:spacing w:after="0" w:line="240" w:lineRule="auto"/>
                  </w:pPr>
                </w:p>
              </w:tc>
            </w:tr>
          </w:tbl>
          <w:p w14:paraId="07BF9E78" w14:textId="77777777" w:rsidR="007E751B" w:rsidRDefault="007E751B">
            <w:pPr>
              <w:spacing w:after="0" w:line="240" w:lineRule="auto"/>
            </w:pPr>
          </w:p>
        </w:tc>
      </w:tr>
      <w:tr w:rsidR="0094512A" w14:paraId="07BF9E84" w14:textId="77777777" w:rsidTr="0094512A">
        <w:trPr>
          <w:trHeight w:val="254"/>
        </w:trPr>
        <w:tc>
          <w:tcPr>
            <w:tcW w:w="115" w:type="dxa"/>
          </w:tcPr>
          <w:p w14:paraId="07BF9E7E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  <w:vMerge/>
          </w:tcPr>
          <w:p w14:paraId="07BF9E7F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94512A" w14:paraId="07BF9E91" w14:textId="77777777" w:rsidTr="0094512A">
        <w:trPr>
          <w:trHeight w:val="1305"/>
        </w:trPr>
        <w:tc>
          <w:tcPr>
            <w:tcW w:w="115" w:type="dxa"/>
          </w:tcPr>
          <w:p w14:paraId="07BF9E85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751B" w14:paraId="07BF9E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86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BF9E87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BF9E88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7BF9E89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7BF9E8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BF9E8C" w14:textId="77777777" w:rsidR="007E751B" w:rsidRDefault="007E751B">
            <w:pPr>
              <w:spacing w:after="0" w:line="240" w:lineRule="auto"/>
            </w:pPr>
          </w:p>
        </w:tc>
        <w:tc>
          <w:tcPr>
            <w:tcW w:w="285" w:type="dxa"/>
          </w:tcPr>
          <w:p w14:paraId="07BF9E90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7E751B" w14:paraId="07BF9E98" w14:textId="77777777">
        <w:trPr>
          <w:trHeight w:val="99"/>
        </w:trPr>
        <w:tc>
          <w:tcPr>
            <w:tcW w:w="115" w:type="dxa"/>
          </w:tcPr>
          <w:p w14:paraId="07BF9E92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9E93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F9E94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F9E95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F9E96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9E97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94512A" w14:paraId="07BF9EA7" w14:textId="77777777" w:rsidTr="0094512A">
        <w:trPr>
          <w:trHeight w:val="1685"/>
        </w:trPr>
        <w:tc>
          <w:tcPr>
            <w:tcW w:w="115" w:type="dxa"/>
          </w:tcPr>
          <w:p w14:paraId="07BF9E99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7E751B" w14:paraId="07BF9EA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9E9A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BF9E9B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7BF9E9C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BF9E9D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7BF9E9E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07BF9E9F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7BF9EA0" w14:textId="77777777" w:rsidR="007E751B" w:rsidRDefault="00443F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BF9EA2" w14:textId="77777777" w:rsidR="007E751B" w:rsidRDefault="007E751B">
            <w:pPr>
              <w:spacing w:after="0" w:line="240" w:lineRule="auto"/>
            </w:pPr>
          </w:p>
        </w:tc>
        <w:tc>
          <w:tcPr>
            <w:tcW w:w="285" w:type="dxa"/>
          </w:tcPr>
          <w:p w14:paraId="07BF9EA6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  <w:tr w:rsidR="007E751B" w14:paraId="07BF9EAE" w14:textId="77777777">
        <w:trPr>
          <w:trHeight w:val="60"/>
        </w:trPr>
        <w:tc>
          <w:tcPr>
            <w:tcW w:w="115" w:type="dxa"/>
          </w:tcPr>
          <w:p w14:paraId="07BF9EA8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BF9EA9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BF9EAA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F9EAB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BF9EAC" w14:textId="77777777" w:rsidR="007E751B" w:rsidRDefault="007E751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BF9EAD" w14:textId="77777777" w:rsidR="007E751B" w:rsidRDefault="007E751B">
            <w:pPr>
              <w:pStyle w:val="EmptyCellLayoutStyle"/>
              <w:spacing w:after="0" w:line="240" w:lineRule="auto"/>
            </w:pPr>
          </w:p>
        </w:tc>
      </w:tr>
    </w:tbl>
    <w:p w14:paraId="07BF9EAF" w14:textId="77777777" w:rsidR="007E751B" w:rsidRDefault="007E751B">
      <w:pPr>
        <w:spacing w:after="0" w:line="240" w:lineRule="auto"/>
      </w:pPr>
    </w:p>
    <w:sectPr w:rsidR="007E751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9FAF" w14:textId="77777777" w:rsidR="00443FEF" w:rsidRDefault="00443FEF">
      <w:pPr>
        <w:spacing w:after="0" w:line="240" w:lineRule="auto"/>
      </w:pPr>
      <w:r>
        <w:separator/>
      </w:r>
    </w:p>
  </w:endnote>
  <w:endnote w:type="continuationSeparator" w:id="0">
    <w:p w14:paraId="07BF9FB1" w14:textId="77777777" w:rsidR="00443FEF" w:rsidRDefault="0044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7E751B" w14:paraId="07BF9FA2" w14:textId="77777777">
      <w:tc>
        <w:tcPr>
          <w:tcW w:w="9346" w:type="dxa"/>
        </w:tcPr>
        <w:p w14:paraId="07BF9FA0" w14:textId="77777777" w:rsidR="007E751B" w:rsidRDefault="007E75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BF9FA1" w14:textId="77777777" w:rsidR="007E751B" w:rsidRDefault="007E751B">
          <w:pPr>
            <w:pStyle w:val="EmptyCellLayoutStyle"/>
            <w:spacing w:after="0" w:line="240" w:lineRule="auto"/>
          </w:pPr>
        </w:p>
      </w:tc>
    </w:tr>
    <w:tr w:rsidR="007E751B" w14:paraId="07BF9FA7" w14:textId="77777777">
      <w:tc>
        <w:tcPr>
          <w:tcW w:w="9346" w:type="dxa"/>
        </w:tcPr>
        <w:p w14:paraId="07BF9FA3" w14:textId="77777777" w:rsidR="007E751B" w:rsidRDefault="007E75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7E751B" w14:paraId="07BF9FA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BF9FA4" w14:textId="77777777" w:rsidR="007E751B" w:rsidRDefault="00443F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BF9FA6" w14:textId="77777777" w:rsidR="007E751B" w:rsidRDefault="007E751B">
          <w:pPr>
            <w:spacing w:after="0" w:line="240" w:lineRule="auto"/>
          </w:pPr>
        </w:p>
      </w:tc>
    </w:tr>
    <w:tr w:rsidR="007E751B" w14:paraId="07BF9FAA" w14:textId="77777777">
      <w:tc>
        <w:tcPr>
          <w:tcW w:w="9346" w:type="dxa"/>
        </w:tcPr>
        <w:p w14:paraId="07BF9FA8" w14:textId="77777777" w:rsidR="007E751B" w:rsidRDefault="007E751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BF9FA9" w14:textId="77777777" w:rsidR="007E751B" w:rsidRDefault="007E751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9FAB" w14:textId="77777777" w:rsidR="00443FEF" w:rsidRDefault="00443FEF">
      <w:pPr>
        <w:spacing w:after="0" w:line="240" w:lineRule="auto"/>
      </w:pPr>
      <w:r>
        <w:separator/>
      </w:r>
    </w:p>
  </w:footnote>
  <w:footnote w:type="continuationSeparator" w:id="0">
    <w:p w14:paraId="07BF9FAD" w14:textId="77777777" w:rsidR="00443FEF" w:rsidRDefault="0044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7E751B" w14:paraId="07BF9EB2" w14:textId="77777777">
      <w:tc>
        <w:tcPr>
          <w:tcW w:w="144" w:type="dxa"/>
        </w:tcPr>
        <w:p w14:paraId="07BF9EB0" w14:textId="77777777" w:rsidR="007E751B" w:rsidRDefault="007E75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BF9EB1" w14:textId="77777777" w:rsidR="007E751B" w:rsidRDefault="007E751B">
          <w:pPr>
            <w:pStyle w:val="EmptyCellLayoutStyle"/>
            <w:spacing w:after="0" w:line="240" w:lineRule="auto"/>
          </w:pPr>
        </w:p>
      </w:tc>
    </w:tr>
    <w:tr w:rsidR="007E751B" w14:paraId="07BF9F9C" w14:textId="77777777">
      <w:tc>
        <w:tcPr>
          <w:tcW w:w="144" w:type="dxa"/>
        </w:tcPr>
        <w:p w14:paraId="07BF9EB3" w14:textId="77777777" w:rsidR="007E751B" w:rsidRDefault="007E75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2"/>
            <w:gridCol w:w="58"/>
            <w:gridCol w:w="1245"/>
            <w:gridCol w:w="529"/>
            <w:gridCol w:w="20"/>
            <w:gridCol w:w="1247"/>
            <w:gridCol w:w="78"/>
            <w:gridCol w:w="672"/>
            <w:gridCol w:w="1230"/>
            <w:gridCol w:w="44"/>
            <w:gridCol w:w="38"/>
            <w:gridCol w:w="15"/>
            <w:gridCol w:w="1186"/>
            <w:gridCol w:w="317"/>
            <w:gridCol w:w="1420"/>
            <w:gridCol w:w="38"/>
            <w:gridCol w:w="1856"/>
            <w:gridCol w:w="536"/>
          </w:tblGrid>
          <w:tr w:rsidR="007E751B" w14:paraId="07BF9E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BF9EB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BF9EB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BF9EB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BF9EB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BF9EB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BF9EB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BF9EB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BF9EB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BF9EB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BF9EB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BF9EB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BF9EB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BF9EC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BF9EC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BF9EC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BF9EC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BF9EC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BF9EC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94512A" w14:paraId="07BF9EDB" w14:textId="77777777" w:rsidTr="009451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EC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89"/>
                </w:tblGrid>
                <w:tr w:rsidR="007E751B" w14:paraId="07BF9EC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EC8" w14:textId="77777777" w:rsidR="007E751B" w:rsidRDefault="00443F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227N24/27</w:t>
                      </w:r>
                    </w:p>
                  </w:tc>
                </w:tr>
              </w:tbl>
              <w:p w14:paraId="07BF9ECA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ED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7E751B" w14:paraId="07BF9EE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ED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ED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BF9ED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F9ED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EE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F9EE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F9EE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EE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BF9EE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F9EE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EE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9EE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BF9EE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EE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F9EE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EE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9EE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EE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94512A" w14:paraId="07BF9F0D" w14:textId="77777777" w:rsidTr="009451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EE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EF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74"/>
                </w:tblGrid>
                <w:tr w:rsidR="007E751B" w14:paraId="07BF9EF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EF1" w14:textId="77777777" w:rsidR="007E751B" w:rsidRDefault="00443F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BF9EF3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EF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25"/>
                </w:tblGrid>
                <w:tr w:rsidR="007E751B" w14:paraId="07BF9E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EF6" w14:textId="77777777" w:rsidR="007E751B" w:rsidRDefault="00443F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22712427</w:t>
                      </w:r>
                    </w:p>
                  </w:tc>
                </w:tr>
              </w:tbl>
              <w:p w14:paraId="07BF9EF8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EF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7E751B" w14:paraId="07BF9EF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EFB" w14:textId="77777777" w:rsidR="007E751B" w:rsidRDefault="00443F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BF9EFD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F9EF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EF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9F0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86"/>
                </w:tblGrid>
                <w:tr w:rsidR="007E751B" w14:paraId="07BF9F0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F01" w14:textId="77777777" w:rsidR="007E751B" w:rsidRDefault="007E751B">
                      <w:pPr>
                        <w:spacing w:after="0" w:line="240" w:lineRule="auto"/>
                      </w:pPr>
                    </w:p>
                  </w:tc>
                </w:tr>
              </w:tbl>
              <w:p w14:paraId="07BF9F03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F0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20"/>
                </w:tblGrid>
                <w:tr w:rsidR="007E751B" w14:paraId="07BF9F0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F05" w14:textId="77777777" w:rsidR="007E751B" w:rsidRDefault="00443F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BF9F07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0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56"/>
                </w:tblGrid>
                <w:tr w:rsidR="007E751B" w14:paraId="07BF9F0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F09" w14:textId="77777777" w:rsidR="007E751B" w:rsidRDefault="00443F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1 053 700 Kč</w:t>
                      </w:r>
                    </w:p>
                  </w:tc>
                </w:tr>
              </w:tbl>
              <w:p w14:paraId="07BF9F0B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F0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7E751B" w14:paraId="07BF9F2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F0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F0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BF9F1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F9F1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F1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F9F1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F9F1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F1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BF9F1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F9F1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1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9F1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BF9F1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F1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F9F1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1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9F1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F1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7E751B" w14:paraId="07BF9F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F2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F2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BF9F2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F9F2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F2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F9F2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F9F2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F2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BF9F2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F9F2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2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9F2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BF9F2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F2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F9F2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3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9F3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F3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7E751B" w14:paraId="07BF9F4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F3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F3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5"/>
                </w:tblGrid>
                <w:tr w:rsidR="007E751B" w14:paraId="07BF9F3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F36" w14:textId="71ECF241" w:rsidR="007E751B" w:rsidRDefault="007E751B">
                      <w:pPr>
                        <w:spacing w:after="0" w:line="240" w:lineRule="auto"/>
                      </w:pPr>
                    </w:p>
                  </w:tc>
                </w:tr>
              </w:tbl>
              <w:p w14:paraId="07BF9F38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F9F3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F3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F9F3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F9F3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F3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BF9F3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F9F3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4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9F4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BF9F4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F4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F9F4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4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9F4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F4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94512A" w14:paraId="07BF9F5F" w14:textId="77777777" w:rsidTr="009451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F4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F4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BF9F4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F9F4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F4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7"/>
                </w:tblGrid>
                <w:tr w:rsidR="007E751B" w14:paraId="07BF9F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F4E" w14:textId="2A168BF2" w:rsidR="007E751B" w:rsidRDefault="007E751B">
                      <w:pPr>
                        <w:spacing w:after="0" w:line="240" w:lineRule="auto"/>
                      </w:pPr>
                    </w:p>
                  </w:tc>
                </w:tr>
              </w:tbl>
              <w:p w14:paraId="07BF9F50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F9F5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F5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6"/>
                </w:tblGrid>
                <w:tr w:rsidR="007E751B" w14:paraId="07BF9F5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F53" w14:textId="4AD172E0" w:rsidR="007E751B" w:rsidRDefault="00443F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od:1.11.2024</w:t>
                      </w:r>
                    </w:p>
                  </w:tc>
                </w:tr>
              </w:tbl>
              <w:p w14:paraId="07BF9F55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5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F9F5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BF9F5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F5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F9F5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5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9F5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F5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94512A" w14:paraId="07BF9F74" w14:textId="77777777" w:rsidTr="009451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F6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F6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BF9F6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F9F6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F6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BF9F6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F9F6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F6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BF9F6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6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01"/>
                </w:tblGrid>
                <w:tr w:rsidR="007E751B" w14:paraId="07BF9F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BF9F6B" w14:textId="77777777" w:rsidR="007E751B" w:rsidRDefault="007E751B">
                      <w:pPr>
                        <w:spacing w:after="0" w:line="240" w:lineRule="auto"/>
                      </w:pPr>
                    </w:p>
                  </w:tc>
                </w:tr>
              </w:tbl>
              <w:p w14:paraId="07BF9F6D" w14:textId="77777777" w:rsidR="007E751B" w:rsidRDefault="007E751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F6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F9F7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7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9F7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F7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94512A" w14:paraId="07BF9F87" w14:textId="77777777" w:rsidTr="0094512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F9F7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BF9F7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BF9F7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F9F7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BF9F7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BF9F7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F9F7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BF9F7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BF9F7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BF9F7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7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BF9F8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BF9F8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BF9F8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F9F8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BF9F8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BF9F8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  <w:tr w:rsidR="007E751B" w14:paraId="07BF9F9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BF9F8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BF9F8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BF9F8A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BF9F8B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BF9F8C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BF9F8D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BF9F8E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BF9F8F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BF9F90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BF9F91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BF9F92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BF9F93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BF9F94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BF9F95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BF9F96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BF9F97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BF9F98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BF9F99" w14:textId="77777777" w:rsidR="007E751B" w:rsidRDefault="007E751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BF9F9B" w14:textId="77777777" w:rsidR="007E751B" w:rsidRDefault="007E751B">
          <w:pPr>
            <w:spacing w:after="0" w:line="240" w:lineRule="auto"/>
          </w:pPr>
        </w:p>
      </w:tc>
    </w:tr>
    <w:tr w:rsidR="007E751B" w14:paraId="07BF9F9F" w14:textId="77777777">
      <w:tc>
        <w:tcPr>
          <w:tcW w:w="144" w:type="dxa"/>
        </w:tcPr>
        <w:p w14:paraId="07BF9F9D" w14:textId="77777777" w:rsidR="007E751B" w:rsidRDefault="007E751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BF9F9E" w14:textId="77777777" w:rsidR="007E751B" w:rsidRDefault="007E751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75994823">
    <w:abstractNumId w:val="0"/>
  </w:num>
  <w:num w:numId="2" w16cid:durableId="1757902275">
    <w:abstractNumId w:val="1"/>
  </w:num>
  <w:num w:numId="3" w16cid:durableId="489365915">
    <w:abstractNumId w:val="2"/>
  </w:num>
  <w:num w:numId="4" w16cid:durableId="596792707">
    <w:abstractNumId w:val="3"/>
  </w:num>
  <w:num w:numId="5" w16cid:durableId="781606841">
    <w:abstractNumId w:val="4"/>
  </w:num>
  <w:num w:numId="6" w16cid:durableId="516771194">
    <w:abstractNumId w:val="5"/>
  </w:num>
  <w:num w:numId="7" w16cid:durableId="1469855180">
    <w:abstractNumId w:val="6"/>
  </w:num>
  <w:num w:numId="8" w16cid:durableId="423301875">
    <w:abstractNumId w:val="7"/>
  </w:num>
  <w:num w:numId="9" w16cid:durableId="2045982458">
    <w:abstractNumId w:val="8"/>
  </w:num>
  <w:num w:numId="10" w16cid:durableId="2122606275">
    <w:abstractNumId w:val="9"/>
  </w:num>
  <w:num w:numId="11" w16cid:durableId="1375235378">
    <w:abstractNumId w:val="10"/>
  </w:num>
  <w:num w:numId="12" w16cid:durableId="119540499">
    <w:abstractNumId w:val="11"/>
  </w:num>
  <w:num w:numId="13" w16cid:durableId="1709643395">
    <w:abstractNumId w:val="12"/>
  </w:num>
  <w:num w:numId="14" w16cid:durableId="1926062547">
    <w:abstractNumId w:val="13"/>
  </w:num>
  <w:num w:numId="15" w16cid:durableId="14755590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51B"/>
    <w:rsid w:val="00443FEF"/>
    <w:rsid w:val="007E751B"/>
    <w:rsid w:val="0094512A"/>
    <w:rsid w:val="009A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F8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4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512A"/>
  </w:style>
  <w:style w:type="paragraph" w:styleId="Zpat">
    <w:name w:val="footer"/>
    <w:basedOn w:val="Normln"/>
    <w:link w:val="ZpatChar"/>
    <w:uiPriority w:val="99"/>
    <w:unhideWhenUsed/>
    <w:rsid w:val="00945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5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2742</Words>
  <Characters>16178</Characters>
  <Application>Microsoft Office Word</Application>
  <DocSecurity>0</DocSecurity>
  <Lines>134</Lines>
  <Paragraphs>37</Paragraphs>
  <ScaleCrop>false</ScaleCrop>
  <Company/>
  <LinksUpToDate>false</LinksUpToDate>
  <CharactersWithSpaces>18883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2024-10-14T10:48:00Z</dcterms:created>
  <dcterms:modified xsi:type="dcterms:W3CDTF">2024-10-14T10:48:00Z</dcterms:modified>
</cp:coreProperties>
</file>