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B6B7" w14:textId="77777777" w:rsidR="00A56E34" w:rsidRDefault="00A56E3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6218" w14:paraId="577762B5" w14:textId="77777777" w:rsidTr="00A56E34">
        <w:trPr>
          <w:trHeight w:val="148"/>
        </w:trPr>
        <w:tc>
          <w:tcPr>
            <w:tcW w:w="115" w:type="dxa"/>
          </w:tcPr>
          <w:p w14:paraId="577762AF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B0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2B1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2B2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2B3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2B4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A56E34" w14:paraId="577762BE" w14:textId="77777777" w:rsidTr="00A56E34">
        <w:trPr>
          <w:trHeight w:val="340"/>
        </w:trPr>
        <w:tc>
          <w:tcPr>
            <w:tcW w:w="115" w:type="dxa"/>
          </w:tcPr>
          <w:p w14:paraId="577762B6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B7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6218" w14:paraId="577762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B8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7762BA" w14:textId="77777777" w:rsidR="00806218" w:rsidRDefault="00806218">
            <w:pPr>
              <w:spacing w:after="0" w:line="240" w:lineRule="auto"/>
            </w:pPr>
          </w:p>
        </w:tc>
        <w:tc>
          <w:tcPr>
            <w:tcW w:w="8142" w:type="dxa"/>
          </w:tcPr>
          <w:p w14:paraId="577762BC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2BD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806218" w14:paraId="577762C5" w14:textId="77777777" w:rsidTr="00A56E34">
        <w:trPr>
          <w:trHeight w:val="100"/>
        </w:trPr>
        <w:tc>
          <w:tcPr>
            <w:tcW w:w="115" w:type="dxa"/>
          </w:tcPr>
          <w:p w14:paraId="577762BF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C0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2C1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2C2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2C3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2C4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A56E34" w14:paraId="577762D2" w14:textId="77777777" w:rsidTr="00A56E34">
        <w:tc>
          <w:tcPr>
            <w:tcW w:w="115" w:type="dxa"/>
          </w:tcPr>
          <w:p w14:paraId="577762C6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C7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6218" w14:paraId="577762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C8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C9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6218" w14:paraId="577762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CB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Hrnčíř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CC" w14:textId="05B6FB1B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577762CE" w14:textId="77777777" w:rsidR="00806218" w:rsidRDefault="00806218">
            <w:pPr>
              <w:spacing w:after="0" w:line="240" w:lineRule="auto"/>
            </w:pPr>
          </w:p>
        </w:tc>
      </w:tr>
      <w:tr w:rsidR="00806218" w14:paraId="577762D9" w14:textId="77777777" w:rsidTr="00A56E34">
        <w:trPr>
          <w:trHeight w:val="349"/>
        </w:trPr>
        <w:tc>
          <w:tcPr>
            <w:tcW w:w="115" w:type="dxa"/>
          </w:tcPr>
          <w:p w14:paraId="577762D3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D4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2D5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2D6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2D7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2D8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806218" w14:paraId="577762E2" w14:textId="77777777" w:rsidTr="00A56E34">
        <w:trPr>
          <w:trHeight w:val="340"/>
        </w:trPr>
        <w:tc>
          <w:tcPr>
            <w:tcW w:w="115" w:type="dxa"/>
          </w:tcPr>
          <w:p w14:paraId="577762DA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DB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6218" w14:paraId="577762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DC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7762DE" w14:textId="77777777" w:rsidR="00806218" w:rsidRDefault="00806218">
            <w:pPr>
              <w:spacing w:after="0" w:line="240" w:lineRule="auto"/>
            </w:pPr>
          </w:p>
        </w:tc>
        <w:tc>
          <w:tcPr>
            <w:tcW w:w="801" w:type="dxa"/>
          </w:tcPr>
          <w:p w14:paraId="577762DF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2E0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2E1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806218" w14:paraId="577762E9" w14:textId="77777777" w:rsidTr="00A56E34">
        <w:trPr>
          <w:trHeight w:val="229"/>
        </w:trPr>
        <w:tc>
          <w:tcPr>
            <w:tcW w:w="115" w:type="dxa"/>
          </w:tcPr>
          <w:p w14:paraId="577762E3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2E4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2E5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2E6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2E7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2E8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A56E34" w14:paraId="57776458" w14:textId="77777777" w:rsidTr="00A56E34">
        <w:tc>
          <w:tcPr>
            <w:tcW w:w="115" w:type="dxa"/>
          </w:tcPr>
          <w:p w14:paraId="577762EA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6218" w14:paraId="577762F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EB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EC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ED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EE" w14:textId="77777777" w:rsidR="00806218" w:rsidRDefault="00345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EF" w14:textId="77777777" w:rsidR="00806218" w:rsidRDefault="00345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0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2F1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2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6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7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6E34" w14:paraId="57776308" w14:textId="77777777" w:rsidTr="00A56E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2FA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Habřina 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Úštěku</w:t>
                  </w:r>
                </w:p>
              </w:tc>
            </w:tr>
            <w:tr w:rsidR="00806218" w14:paraId="57776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09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0A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0B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0C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0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0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0F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10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3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4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5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931,85</w:t>
                  </w:r>
                </w:p>
              </w:tc>
            </w:tr>
            <w:tr w:rsidR="00806218" w14:paraId="57776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8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A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B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1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1E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1F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2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3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4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1 268,85</w:t>
                  </w:r>
                </w:p>
              </w:tc>
            </w:tr>
            <w:tr w:rsidR="00806218" w14:paraId="57776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7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9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A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2D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2E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2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2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3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62,37</w:t>
                  </w:r>
                </w:p>
              </w:tc>
            </w:tr>
            <w:tr w:rsidR="00806218" w14:paraId="57776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6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8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9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A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3C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3D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3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1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2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132,19</w:t>
                  </w:r>
                </w:p>
              </w:tc>
            </w:tr>
            <w:tr w:rsidR="00806218" w14:paraId="57776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5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8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A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4B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4C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4F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0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1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764,59</w:t>
                  </w:r>
                </w:p>
              </w:tc>
            </w:tr>
            <w:tr w:rsidR="00806218" w14:paraId="57776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4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6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7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5A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5B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E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5F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0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1 958,67</w:t>
                  </w:r>
                </w:p>
              </w:tc>
            </w:tr>
            <w:tr w:rsidR="00806218" w14:paraId="57776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3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5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6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69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6A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D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E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6F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121,64</w:t>
                  </w:r>
                </w:p>
              </w:tc>
            </w:tr>
            <w:tr w:rsidR="00806218" w14:paraId="57776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2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4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5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78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79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A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C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D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E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7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4 439,58</w:t>
                  </w:r>
                </w:p>
              </w:tc>
            </w:tr>
            <w:tr w:rsidR="00806218" w14:paraId="57776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3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4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87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88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A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B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C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D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8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1 267,92</w:t>
                  </w:r>
                </w:p>
              </w:tc>
            </w:tr>
            <w:tr w:rsidR="00806218" w14:paraId="57776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2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3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96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97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A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B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C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820,45</w:t>
                  </w:r>
                </w:p>
              </w:tc>
            </w:tr>
            <w:tr w:rsidR="00806218" w14:paraId="57776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9F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2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A5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A6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9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A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B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1 707,93</w:t>
                  </w:r>
                </w:p>
              </w:tc>
            </w:tr>
            <w:tr w:rsidR="00806218" w14:paraId="57776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E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A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B4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B5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8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9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A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2 732,88</w:t>
                  </w:r>
                </w:p>
              </w:tc>
            </w:tr>
            <w:tr w:rsidR="00806218" w14:paraId="57776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D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B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C3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C4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7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8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9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A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806218" w14:paraId="57776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C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CF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1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D2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D3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5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6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7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8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789,11</w:t>
                  </w:r>
                </w:p>
              </w:tc>
            </w:tr>
            <w:tr w:rsidR="00806218" w14:paraId="57776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B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D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E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D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E1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E2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5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6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7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684,54</w:t>
                  </w:r>
                </w:p>
              </w:tc>
            </w:tr>
            <w:tr w:rsidR="00806218" w14:paraId="57776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A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D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E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F0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F1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4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5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6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7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983,37</w:t>
                  </w:r>
                </w:p>
              </w:tc>
            </w:tr>
            <w:tr w:rsidR="00A56E34" w14:paraId="57776407" w14:textId="77777777" w:rsidTr="00A56E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9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D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3FE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FF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3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4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5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6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18 670,90</w:t>
                  </w:r>
                </w:p>
              </w:tc>
            </w:tr>
            <w:tr w:rsidR="00A56E34" w14:paraId="57776416" w14:textId="77777777" w:rsidTr="00A56E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08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Týn</w:t>
                  </w:r>
                </w:p>
              </w:tc>
            </w:tr>
            <w:tr w:rsidR="00806218" w14:paraId="57776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7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7/8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8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9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A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B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C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41D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41E" w14:textId="77777777" w:rsidR="00806218" w:rsidRDefault="00345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1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0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2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3" w14:textId="77777777" w:rsidR="00806218" w:rsidRDefault="00345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4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216,77</w:t>
                  </w:r>
                </w:p>
              </w:tc>
            </w:tr>
            <w:tr w:rsidR="00A56E34" w14:paraId="57776434" w14:textId="77777777" w:rsidTr="00A56E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6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A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B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42C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D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E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2F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2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3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216,77</w:t>
                  </w:r>
                </w:p>
              </w:tc>
            </w:tr>
            <w:tr w:rsidR="00A56E34" w14:paraId="57776443" w14:textId="77777777" w:rsidTr="00A56E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5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E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60 922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3F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1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2" w14:textId="77777777" w:rsidR="00806218" w:rsidRDefault="00345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18 888</w:t>
                  </w:r>
                </w:p>
              </w:tc>
            </w:tr>
            <w:tr w:rsidR="00A56E34" w14:paraId="57776452" w14:textId="77777777" w:rsidTr="00A56E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4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D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E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4F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50" w14:textId="77777777" w:rsidR="00806218" w:rsidRDefault="008062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51" w14:textId="77777777" w:rsidR="00806218" w:rsidRDefault="00806218">
                  <w:pPr>
                    <w:spacing w:after="0" w:line="240" w:lineRule="auto"/>
                  </w:pPr>
                </w:p>
              </w:tc>
            </w:tr>
          </w:tbl>
          <w:p w14:paraId="57776453" w14:textId="77777777" w:rsidR="00806218" w:rsidRDefault="00806218">
            <w:pPr>
              <w:spacing w:after="0" w:line="240" w:lineRule="auto"/>
            </w:pPr>
          </w:p>
        </w:tc>
      </w:tr>
      <w:tr w:rsidR="00806218" w14:paraId="5777645F" w14:textId="77777777" w:rsidTr="00A56E34">
        <w:trPr>
          <w:trHeight w:val="254"/>
        </w:trPr>
        <w:tc>
          <w:tcPr>
            <w:tcW w:w="115" w:type="dxa"/>
          </w:tcPr>
          <w:p w14:paraId="57776459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45A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45B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45C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45D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45E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A56E34" w14:paraId="5777646C" w14:textId="77777777" w:rsidTr="00A56E34">
        <w:trPr>
          <w:trHeight w:val="1305"/>
        </w:trPr>
        <w:tc>
          <w:tcPr>
            <w:tcW w:w="115" w:type="dxa"/>
          </w:tcPr>
          <w:p w14:paraId="57776460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6218" w14:paraId="577764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61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776462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776463" w14:textId="77777777" w:rsidR="00806218" w:rsidRDefault="00345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776464" w14:textId="77777777" w:rsidR="00806218" w:rsidRDefault="00345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776465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776467" w14:textId="77777777" w:rsidR="00806218" w:rsidRDefault="00806218">
            <w:pPr>
              <w:spacing w:after="0" w:line="240" w:lineRule="auto"/>
            </w:pPr>
          </w:p>
        </w:tc>
        <w:tc>
          <w:tcPr>
            <w:tcW w:w="285" w:type="dxa"/>
          </w:tcPr>
          <w:p w14:paraId="5777646B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806218" w14:paraId="57776473" w14:textId="77777777" w:rsidTr="00A56E34">
        <w:trPr>
          <w:trHeight w:val="100"/>
        </w:trPr>
        <w:tc>
          <w:tcPr>
            <w:tcW w:w="115" w:type="dxa"/>
          </w:tcPr>
          <w:p w14:paraId="5777646D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46E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46F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470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471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472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A56E34" w14:paraId="57776482" w14:textId="77777777" w:rsidTr="00A56E34">
        <w:trPr>
          <w:trHeight w:val="1685"/>
        </w:trPr>
        <w:tc>
          <w:tcPr>
            <w:tcW w:w="115" w:type="dxa"/>
          </w:tcPr>
          <w:p w14:paraId="57776474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6218" w14:paraId="5777647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475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776476" w14:textId="77777777" w:rsidR="00806218" w:rsidRDefault="00345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776477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776478" w14:textId="77777777" w:rsidR="00806218" w:rsidRDefault="00345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776479" w14:textId="77777777" w:rsidR="00806218" w:rsidRDefault="00345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77647A" w14:textId="77777777" w:rsidR="00806218" w:rsidRDefault="00345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777647B" w14:textId="77777777" w:rsidR="00806218" w:rsidRDefault="00345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77647D" w14:textId="77777777" w:rsidR="00806218" w:rsidRDefault="00806218">
            <w:pPr>
              <w:spacing w:after="0" w:line="240" w:lineRule="auto"/>
            </w:pPr>
          </w:p>
        </w:tc>
        <w:tc>
          <w:tcPr>
            <w:tcW w:w="285" w:type="dxa"/>
          </w:tcPr>
          <w:p w14:paraId="57776481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  <w:tr w:rsidR="00806218" w14:paraId="57776489" w14:textId="77777777" w:rsidTr="00A56E34">
        <w:trPr>
          <w:trHeight w:val="59"/>
        </w:trPr>
        <w:tc>
          <w:tcPr>
            <w:tcW w:w="115" w:type="dxa"/>
          </w:tcPr>
          <w:p w14:paraId="57776483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776484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76485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76486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76487" w14:textId="77777777" w:rsidR="00806218" w:rsidRDefault="008062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6488" w14:textId="77777777" w:rsidR="00806218" w:rsidRDefault="00806218">
            <w:pPr>
              <w:pStyle w:val="EmptyCellLayoutStyle"/>
              <w:spacing w:after="0" w:line="240" w:lineRule="auto"/>
            </w:pPr>
          </w:p>
        </w:tc>
      </w:tr>
    </w:tbl>
    <w:p w14:paraId="5777648A" w14:textId="77777777" w:rsidR="00806218" w:rsidRDefault="00806218">
      <w:pPr>
        <w:spacing w:after="0" w:line="240" w:lineRule="auto"/>
      </w:pPr>
    </w:p>
    <w:sectPr w:rsidR="008062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577C" w14:textId="77777777" w:rsidR="00973BB1" w:rsidRDefault="00973BB1">
      <w:pPr>
        <w:spacing w:after="0" w:line="240" w:lineRule="auto"/>
      </w:pPr>
      <w:r>
        <w:separator/>
      </w:r>
    </w:p>
  </w:endnote>
  <w:endnote w:type="continuationSeparator" w:id="0">
    <w:p w14:paraId="50555FB9" w14:textId="77777777" w:rsidR="00973BB1" w:rsidRDefault="0097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6218" w14:paraId="5777657D" w14:textId="77777777">
      <w:tc>
        <w:tcPr>
          <w:tcW w:w="9346" w:type="dxa"/>
        </w:tcPr>
        <w:p w14:paraId="5777657B" w14:textId="77777777" w:rsidR="00806218" w:rsidRDefault="008062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77657C" w14:textId="77777777" w:rsidR="00806218" w:rsidRDefault="00806218">
          <w:pPr>
            <w:pStyle w:val="EmptyCellLayoutStyle"/>
            <w:spacing w:after="0" w:line="240" w:lineRule="auto"/>
          </w:pPr>
        </w:p>
      </w:tc>
    </w:tr>
    <w:tr w:rsidR="00806218" w14:paraId="57776582" w14:textId="77777777">
      <w:tc>
        <w:tcPr>
          <w:tcW w:w="9346" w:type="dxa"/>
        </w:tcPr>
        <w:p w14:paraId="5777657E" w14:textId="77777777" w:rsidR="00806218" w:rsidRDefault="008062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6218" w14:paraId="577765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77657F" w14:textId="77777777" w:rsidR="00806218" w:rsidRDefault="003451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776581" w14:textId="77777777" w:rsidR="00806218" w:rsidRDefault="00806218">
          <w:pPr>
            <w:spacing w:after="0" w:line="240" w:lineRule="auto"/>
          </w:pPr>
        </w:p>
      </w:tc>
    </w:tr>
    <w:tr w:rsidR="00806218" w14:paraId="57776585" w14:textId="77777777">
      <w:tc>
        <w:tcPr>
          <w:tcW w:w="9346" w:type="dxa"/>
        </w:tcPr>
        <w:p w14:paraId="57776583" w14:textId="77777777" w:rsidR="00806218" w:rsidRDefault="008062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776584" w14:textId="77777777" w:rsidR="00806218" w:rsidRDefault="008062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F541" w14:textId="77777777" w:rsidR="00973BB1" w:rsidRDefault="00973BB1">
      <w:pPr>
        <w:spacing w:after="0" w:line="240" w:lineRule="auto"/>
      </w:pPr>
      <w:r>
        <w:separator/>
      </w:r>
    </w:p>
  </w:footnote>
  <w:footnote w:type="continuationSeparator" w:id="0">
    <w:p w14:paraId="2FD96AC7" w14:textId="77777777" w:rsidR="00973BB1" w:rsidRDefault="0097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6218" w14:paraId="5777648D" w14:textId="77777777">
      <w:tc>
        <w:tcPr>
          <w:tcW w:w="144" w:type="dxa"/>
        </w:tcPr>
        <w:p w14:paraId="5777648B" w14:textId="77777777" w:rsidR="00806218" w:rsidRDefault="008062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77648C" w14:textId="77777777" w:rsidR="00806218" w:rsidRDefault="00806218">
          <w:pPr>
            <w:pStyle w:val="EmptyCellLayoutStyle"/>
            <w:spacing w:after="0" w:line="240" w:lineRule="auto"/>
          </w:pPr>
        </w:p>
      </w:tc>
    </w:tr>
    <w:tr w:rsidR="00806218" w14:paraId="57776577" w14:textId="77777777">
      <w:tc>
        <w:tcPr>
          <w:tcW w:w="144" w:type="dxa"/>
        </w:tcPr>
        <w:p w14:paraId="5777648E" w14:textId="77777777" w:rsidR="00806218" w:rsidRDefault="008062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6218" w14:paraId="577764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77648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77649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77649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77649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77649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77649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77649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77649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77649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77649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77649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77649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77649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77649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77649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77649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77649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7764A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A56E34" w14:paraId="577764B6" w14:textId="77777777" w:rsidTr="00A5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4A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6218" w14:paraId="577764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A3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202N18/38</w:t>
                      </w:r>
                    </w:p>
                  </w:tc>
                </w:tr>
              </w:tbl>
              <w:p w14:paraId="577764A5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4B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806218" w14:paraId="577764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4B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4B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764B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4B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4B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764B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4B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4B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764B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64C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4C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64C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764C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4C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4C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4C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4C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4C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A56E34" w14:paraId="577764E8" w14:textId="77777777" w:rsidTr="00A5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4C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4C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6218" w14:paraId="577764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CC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7764CE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4D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6218" w14:paraId="577764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D1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20211838</w:t>
                      </w:r>
                    </w:p>
                  </w:tc>
                </w:tr>
              </w:tbl>
              <w:p w14:paraId="577764D3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4D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6218" w14:paraId="577764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D6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7764D8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64D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4D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64D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6218" w14:paraId="577764D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DC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08.10.2018</w:t>
                      </w:r>
                    </w:p>
                  </w:tc>
                </w:tr>
              </w:tbl>
              <w:p w14:paraId="577764DE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4D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6218" w14:paraId="577764E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E0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7764E2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4E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6218" w14:paraId="577764E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4E4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18 888 Kč</w:t>
                      </w:r>
                    </w:p>
                  </w:tc>
                </w:tr>
              </w:tbl>
              <w:p w14:paraId="577764E6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4E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806218" w14:paraId="577764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4E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4E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764E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4E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4E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764E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4E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4F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764F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64F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4F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64F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7764F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4F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4F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4F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4F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4F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806218" w14:paraId="577765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4F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4F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764F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4F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50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7650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50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50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7650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650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0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650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7650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50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50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0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50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50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806218" w14:paraId="577765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50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51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6218" w14:paraId="577765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511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776513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51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51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7651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51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51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7651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651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1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651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7651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51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51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2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52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52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A56E34" w14:paraId="5777653A" w14:textId="77777777" w:rsidTr="00A5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52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52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77652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52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52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6218" w14:paraId="577765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529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5777652B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52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52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6218" w14:paraId="5777652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52E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776530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3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653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7653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53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53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3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53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53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A56E34" w14:paraId="5777654F" w14:textId="77777777" w:rsidTr="00A5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53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53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77653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53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53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77654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54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54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77654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4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6218" w14:paraId="577765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6546" w14:textId="77777777" w:rsidR="00806218" w:rsidRDefault="00345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08.10.2018</w:t>
                      </w:r>
                    </w:p>
                  </w:tc>
                </w:tr>
              </w:tbl>
              <w:p w14:paraId="57776548" w14:textId="77777777" w:rsidR="00806218" w:rsidRDefault="008062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54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54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4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54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54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A56E34" w14:paraId="57776562" w14:textId="77777777" w:rsidTr="00A5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7655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7655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7655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7655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7655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7655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655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7655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7655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655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5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77655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7655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7655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7655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7656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7656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  <w:tr w:rsidR="00806218" w14:paraId="5777657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77656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77656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776565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776566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776567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776568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776569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77656A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77656B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77656C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77656D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77656E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77656F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776570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776571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776572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776573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776574" w14:textId="77777777" w:rsidR="00806218" w:rsidRDefault="008062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776576" w14:textId="77777777" w:rsidR="00806218" w:rsidRDefault="00806218">
          <w:pPr>
            <w:spacing w:after="0" w:line="240" w:lineRule="auto"/>
          </w:pPr>
        </w:p>
      </w:tc>
    </w:tr>
    <w:tr w:rsidR="00806218" w14:paraId="5777657A" w14:textId="77777777">
      <w:tc>
        <w:tcPr>
          <w:tcW w:w="144" w:type="dxa"/>
        </w:tcPr>
        <w:p w14:paraId="57776578" w14:textId="77777777" w:rsidR="00806218" w:rsidRDefault="008062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776579" w14:textId="77777777" w:rsidR="00806218" w:rsidRDefault="008062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8975919">
    <w:abstractNumId w:val="0"/>
  </w:num>
  <w:num w:numId="2" w16cid:durableId="337779673">
    <w:abstractNumId w:val="1"/>
  </w:num>
  <w:num w:numId="3" w16cid:durableId="177040706">
    <w:abstractNumId w:val="2"/>
  </w:num>
  <w:num w:numId="4" w16cid:durableId="1868058887">
    <w:abstractNumId w:val="3"/>
  </w:num>
  <w:num w:numId="5" w16cid:durableId="370958218">
    <w:abstractNumId w:val="4"/>
  </w:num>
  <w:num w:numId="6" w16cid:durableId="1997684840">
    <w:abstractNumId w:val="5"/>
  </w:num>
  <w:num w:numId="7" w16cid:durableId="1588225764">
    <w:abstractNumId w:val="6"/>
  </w:num>
  <w:num w:numId="8" w16cid:durableId="437650040">
    <w:abstractNumId w:val="7"/>
  </w:num>
  <w:num w:numId="9" w16cid:durableId="1190610195">
    <w:abstractNumId w:val="8"/>
  </w:num>
  <w:num w:numId="10" w16cid:durableId="1246374459">
    <w:abstractNumId w:val="9"/>
  </w:num>
  <w:num w:numId="11" w16cid:durableId="277177438">
    <w:abstractNumId w:val="10"/>
  </w:num>
  <w:num w:numId="12" w16cid:durableId="1305617486">
    <w:abstractNumId w:val="11"/>
  </w:num>
  <w:num w:numId="13" w16cid:durableId="723942355">
    <w:abstractNumId w:val="12"/>
  </w:num>
  <w:num w:numId="14" w16cid:durableId="572937713">
    <w:abstractNumId w:val="13"/>
  </w:num>
  <w:num w:numId="15" w16cid:durableId="1291588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18"/>
    <w:rsid w:val="001E198B"/>
    <w:rsid w:val="0034513E"/>
    <w:rsid w:val="00806218"/>
    <w:rsid w:val="00973BB1"/>
    <w:rsid w:val="00A5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2AF"/>
  <w15:docId w15:val="{A52172F3-FD76-4D19-9213-8269C89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1459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2024-10-10T10:14:00Z</cp:lastPrinted>
  <dcterms:created xsi:type="dcterms:W3CDTF">2024-10-11T05:48:00Z</dcterms:created>
  <dcterms:modified xsi:type="dcterms:W3CDTF">2024-10-11T05:48:00Z</dcterms:modified>
</cp:coreProperties>
</file>