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54" w:rsidRPr="00596A6F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8956F3">
        <w:rPr>
          <w:rFonts w:ascii="Calibri" w:hAnsi="Calibri"/>
          <w:bCs w:val="0"/>
          <w:szCs w:val="28"/>
        </w:rPr>
        <w:t>2</w:t>
      </w:r>
      <w:r w:rsidR="00053112" w:rsidRPr="00053112">
        <w:rPr>
          <w:rFonts w:ascii="Calibri" w:hAnsi="Calibri"/>
          <w:bCs w:val="0"/>
          <w:szCs w:val="28"/>
        </w:rPr>
        <w:t xml:space="preserve"> </w:t>
      </w:r>
      <w:r w:rsidR="00596A6F">
        <w:rPr>
          <w:rFonts w:ascii="Calibri" w:hAnsi="Calibri"/>
          <w:bCs w:val="0"/>
          <w:szCs w:val="28"/>
        </w:rPr>
        <w:t xml:space="preserve">- </w:t>
      </w:r>
      <w:r w:rsidR="00596A6F" w:rsidRPr="00596A6F">
        <w:rPr>
          <w:rFonts w:ascii="Calibri" w:hAnsi="Calibri"/>
          <w:bCs w:val="0"/>
          <w:szCs w:val="28"/>
        </w:rPr>
        <w:t>NPU-450/81590/2024</w:t>
      </w:r>
      <w:r w:rsidR="00053112" w:rsidRPr="00596A6F">
        <w:rPr>
          <w:rFonts w:ascii="Calibri" w:hAnsi="Calibri"/>
          <w:bCs w:val="0"/>
          <w:szCs w:val="28"/>
        </w:rPr>
        <w:t xml:space="preserve"> </w:t>
      </w:r>
    </w:p>
    <w:p w:rsidR="00EF051F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6E4B83">
        <w:rPr>
          <w:rFonts w:ascii="Calibri" w:hAnsi="Calibri"/>
          <w:b/>
          <w:sz w:val="22"/>
          <w:szCs w:val="22"/>
        </w:rPr>
        <w:t>60420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6E4B83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6E4B83">
        <w:rPr>
          <w:rFonts w:ascii="Calibri" w:hAnsi="Calibri"/>
          <w:sz w:val="22"/>
          <w:szCs w:val="22"/>
        </w:rPr>
        <w:t>09.08.2023</w:t>
      </w:r>
      <w:r w:rsidR="00EF051F">
        <w:rPr>
          <w:rFonts w:ascii="Calibri" w:hAnsi="Calibri"/>
          <w:sz w:val="22"/>
          <w:szCs w:val="22"/>
        </w:rPr>
        <w:t xml:space="preserve"> </w:t>
      </w:r>
    </w:p>
    <w:p w:rsidR="00FC2F24" w:rsidRDefault="00FC2F24" w:rsidP="0025616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dodatku č. 1 </w:t>
      </w:r>
      <w:r w:rsidRPr="00DE0720">
        <w:rPr>
          <w:rFonts w:ascii="Calibri" w:hAnsi="Calibri"/>
          <w:b/>
          <w:sz w:val="22"/>
          <w:szCs w:val="22"/>
        </w:rPr>
        <w:t>NPU-450/39796/2024</w:t>
      </w:r>
      <w:r>
        <w:rPr>
          <w:rFonts w:ascii="Calibri" w:hAnsi="Calibri"/>
          <w:sz w:val="22"/>
          <w:szCs w:val="22"/>
        </w:rPr>
        <w:t xml:space="preserve"> ze dne 13. 5. 2024</w:t>
      </w:r>
    </w:p>
    <w:p w:rsidR="00BE0054" w:rsidRPr="00FB68BB" w:rsidRDefault="00BE0054" w:rsidP="0025616D">
      <w:pPr>
        <w:jc w:val="center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uzavřen</w:t>
      </w:r>
      <w:r w:rsidR="002641B9">
        <w:rPr>
          <w:rFonts w:ascii="Calibri" w:hAnsi="Calibri"/>
          <w:sz w:val="22"/>
          <w:szCs w:val="22"/>
        </w:rPr>
        <w:t>ý</w:t>
      </w:r>
      <w:r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>Petrem Šubíkem</w:t>
      </w:r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BB2D19" w:rsidRPr="005D02C9" w:rsidRDefault="00D353AF" w:rsidP="00BB2D19">
      <w:pPr>
        <w:pStyle w:val="Zkladntext21"/>
        <w:ind w:left="1416"/>
        <w:rPr>
          <w:rFonts w:asciiTheme="minorHAnsi" w:hAnsiTheme="minorHAns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zástupce pro věcn</w:t>
      </w:r>
      <w:r>
        <w:rPr>
          <w:rFonts w:ascii="Calibri" w:hAnsi="Calibri"/>
          <w:bCs/>
          <w:sz w:val="22"/>
          <w:szCs w:val="22"/>
        </w:rPr>
        <w:t>á jednání</w:t>
      </w:r>
      <w:r w:rsidRPr="00FB68BB"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 xml:space="preserve"> </w:t>
      </w:r>
      <w:r w:rsidR="00350271">
        <w:rPr>
          <w:rFonts w:asciiTheme="minorHAnsi" w:hAnsiTheme="minorHAnsi"/>
          <w:bCs/>
          <w:sz w:val="22"/>
          <w:szCs w:val="22"/>
        </w:rPr>
        <w:t>xxxxxxxxxxxxxx</w:t>
      </w:r>
      <w:r w:rsidR="00C71511">
        <w:rPr>
          <w:rFonts w:asciiTheme="minorHAnsi" w:hAnsiTheme="minorHAnsi"/>
          <w:bCs/>
          <w:sz w:val="22"/>
          <w:szCs w:val="22"/>
        </w:rPr>
        <w:t xml:space="preserve"> </w:t>
      </w:r>
    </w:p>
    <w:p w:rsidR="00BB2D19" w:rsidRDefault="00BB2D19" w:rsidP="00BB2D19">
      <w:pPr>
        <w:ind w:left="707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zástupce pro věci technické </w:t>
      </w:r>
      <w:r w:rsidR="00C71511">
        <w:rPr>
          <w:rFonts w:asciiTheme="minorHAnsi" w:hAnsiTheme="minorHAnsi"/>
          <w:sz w:val="22"/>
          <w:szCs w:val="22"/>
        </w:rPr>
        <w:t xml:space="preserve">(TDS): </w:t>
      </w:r>
      <w:r w:rsidR="00350271">
        <w:rPr>
          <w:rFonts w:asciiTheme="minorHAnsi" w:hAnsiTheme="minorHAnsi"/>
          <w:sz w:val="22"/>
          <w:szCs w:val="22"/>
        </w:rPr>
        <w:t>xxxxxxxx</w:t>
      </w:r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spojení: ČNB, č. účtu: 500005-60039011/0710</w:t>
      </w:r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6E4B83">
        <w:rPr>
          <w:rFonts w:ascii="Calibri" w:hAnsi="Calibri" w:cs="Arial"/>
          <w:b/>
          <w:sz w:val="22"/>
          <w:szCs w:val="22"/>
        </w:rPr>
        <w:t>SKS</w:t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IČO: </w:t>
      </w:r>
      <w:r w:rsidR="006E4B83">
        <w:rPr>
          <w:rFonts w:ascii="Calibri" w:hAnsi="Calibri" w:cs="Calibri"/>
          <w:sz w:val="20"/>
          <w:szCs w:val="20"/>
          <w:lang w:eastAsia="cs-CZ"/>
        </w:rPr>
        <w:t>43420117</w:t>
      </w:r>
      <w:r w:rsidR="006E4B83" w:rsidRPr="00C30FD0">
        <w:rPr>
          <w:rFonts w:ascii="Calibri" w:hAnsi="Calibri" w:cs="Calibri"/>
          <w:sz w:val="20"/>
          <w:szCs w:val="20"/>
          <w:lang w:eastAsia="cs-CZ"/>
        </w:rPr>
        <w:t xml:space="preserve"> </w:t>
      </w:r>
      <w:r w:rsidRPr="00897AAF">
        <w:rPr>
          <w:rFonts w:ascii="Calibri" w:hAnsi="Calibri" w:cs="Arial"/>
          <w:sz w:val="22"/>
          <w:szCs w:val="22"/>
        </w:rPr>
        <w:t xml:space="preserve"> DIČ:CZ</w:t>
      </w:r>
      <w:r w:rsidR="006E4B83">
        <w:rPr>
          <w:rFonts w:ascii="Calibri" w:hAnsi="Calibri" w:cs="Calibri"/>
          <w:sz w:val="20"/>
          <w:szCs w:val="20"/>
          <w:lang w:eastAsia="cs-CZ"/>
        </w:rPr>
        <w:t>43420117</w:t>
      </w:r>
      <w:r w:rsidR="006E4B83" w:rsidRPr="00C30FD0">
        <w:rPr>
          <w:rFonts w:ascii="Calibri" w:hAnsi="Calibri" w:cs="Calibri"/>
          <w:sz w:val="20"/>
          <w:szCs w:val="20"/>
          <w:lang w:eastAsia="cs-CZ"/>
        </w:rPr>
        <w:t xml:space="preserve"> </w:t>
      </w:r>
      <w:r w:rsidRPr="00897AAF">
        <w:rPr>
          <w:rFonts w:ascii="Calibri" w:hAnsi="Calibri" w:cs="Arial"/>
          <w:sz w:val="22"/>
          <w:szCs w:val="22"/>
        </w:rPr>
        <w:t>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se sídlem: </w:t>
      </w:r>
      <w:r w:rsidR="006E4B83">
        <w:rPr>
          <w:rFonts w:ascii="Calibri" w:hAnsi="Calibri" w:cs="Arial"/>
          <w:sz w:val="22"/>
          <w:szCs w:val="22"/>
        </w:rPr>
        <w:t>Brněnská 1748/21b, 678 01 Blansko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</w:t>
      </w:r>
      <w:r w:rsidR="006E4B83">
        <w:rPr>
          <w:rFonts w:ascii="Calibri" w:hAnsi="Calibri"/>
          <w:sz w:val="22"/>
          <w:szCs w:val="22"/>
        </w:rPr>
        <w:t>eném u Krajského soudu v Brně, oddíl C, vložka 3557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Zastoupena: </w:t>
      </w:r>
      <w:r w:rsidR="00350271">
        <w:rPr>
          <w:rFonts w:ascii="Calibri" w:hAnsi="Calibri" w:cs="Arial"/>
          <w:sz w:val="22"/>
          <w:szCs w:val="22"/>
        </w:rPr>
        <w:t>xxxxxxxxxxx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bankovní spojení: </w:t>
      </w:r>
      <w:r w:rsidR="00350271">
        <w:rPr>
          <w:rFonts w:ascii="Calibri" w:hAnsi="Calibri" w:cs="Arial"/>
          <w:sz w:val="22"/>
          <w:szCs w:val="22"/>
        </w:rPr>
        <w:t>xxxxxxxxxx</w:t>
      </w:r>
      <w:r w:rsidR="001C0B4A">
        <w:rPr>
          <w:rFonts w:ascii="Calibri" w:hAnsi="Calibri" w:cs="Arial"/>
          <w:sz w:val="22"/>
          <w:szCs w:val="22"/>
        </w:rPr>
        <w:t xml:space="preserve">č. ú: </w:t>
      </w:r>
      <w:r w:rsidR="00350271">
        <w:rPr>
          <w:rFonts w:ascii="Calibri" w:hAnsi="Calibri" w:cs="Arial"/>
          <w:sz w:val="22"/>
          <w:szCs w:val="22"/>
        </w:rPr>
        <w:t>xxxxxxxxxx</w:t>
      </w:r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</w:t>
      </w:r>
      <w:r w:rsidR="00946D18">
        <w:rPr>
          <w:rFonts w:asciiTheme="minorHAnsi" w:hAnsiTheme="minorHAnsi" w:cs="Calibri"/>
          <w:sz w:val="22"/>
          <w:szCs w:val="22"/>
        </w:rPr>
        <w:t xml:space="preserve">konstatují, že </w:t>
      </w:r>
      <w:r>
        <w:rPr>
          <w:rFonts w:asciiTheme="minorHAnsi" w:hAnsiTheme="minorHAnsi" w:cs="Calibri"/>
          <w:sz w:val="22"/>
          <w:szCs w:val="22"/>
        </w:rPr>
        <w:t xml:space="preserve">dne </w:t>
      </w:r>
      <w:r w:rsidR="001C0B4A">
        <w:rPr>
          <w:rFonts w:asciiTheme="minorHAnsi" w:hAnsiTheme="minorHAnsi" w:cs="Calibri"/>
          <w:sz w:val="22"/>
          <w:szCs w:val="22"/>
        </w:rPr>
        <w:t>9. 8</w:t>
      </w:r>
      <w:r>
        <w:rPr>
          <w:rFonts w:asciiTheme="minorHAnsi" w:hAnsiTheme="minorHAnsi" w:cs="Calibri"/>
          <w:sz w:val="22"/>
          <w:szCs w:val="22"/>
        </w:rPr>
        <w:t>. 202</w:t>
      </w:r>
      <w:r w:rsidR="00B177C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946D18">
        <w:rPr>
          <w:rFonts w:asciiTheme="minorHAnsi" w:hAnsiTheme="minorHAnsi" w:cs="Calibri"/>
          <w:sz w:val="22"/>
          <w:szCs w:val="22"/>
        </w:rPr>
        <w:t xml:space="preserve">uzavřely </w:t>
      </w:r>
      <w:r>
        <w:rPr>
          <w:rFonts w:asciiTheme="minorHAnsi" w:hAnsiTheme="minorHAnsi" w:cs="Calibri"/>
          <w:sz w:val="22"/>
          <w:szCs w:val="22"/>
        </w:rPr>
        <w:t xml:space="preserve">Smlouvu o dílo, jejímž předmětem je </w:t>
      </w:r>
      <w:r w:rsidR="00E15DB3">
        <w:rPr>
          <w:rFonts w:asciiTheme="minorHAnsi" w:hAnsiTheme="minorHAnsi" w:cs="Calibri"/>
          <w:sz w:val="22"/>
          <w:szCs w:val="22"/>
        </w:rPr>
        <w:t>provedení díla</w:t>
      </w:r>
      <w:r w:rsidR="00E15DB3">
        <w:rPr>
          <w:rStyle w:val="Siln"/>
          <w:rFonts w:asciiTheme="minorHAnsi" w:hAnsiTheme="minorHAnsi" w:cstheme="minorHAnsi"/>
          <w:bCs w:val="0"/>
          <w:sz w:val="20"/>
          <w:szCs w:val="20"/>
        </w:rPr>
        <w:t xml:space="preserve"> realizace nové silnoproudé a slaboproudé elektroinstalace v prostorách B a C křídel zámku</w:t>
      </w:r>
      <w:r w:rsidR="00E15DB3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(dále jen „Smlouva“).</w:t>
      </w:r>
    </w:p>
    <w:p w:rsidR="001940C9" w:rsidRDefault="00830AF4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2.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Smluvní strany se dohodly na změně smlouvy, když v průběhu provádění </w:t>
      </w:r>
      <w:r w:rsidR="00A348A7">
        <w:rPr>
          <w:rFonts w:asciiTheme="minorHAnsi" w:hAnsiTheme="minorHAnsi" w:cs="Calibri"/>
          <w:sz w:val="22"/>
          <w:szCs w:val="22"/>
          <w:lang w:eastAsia="cs-CZ"/>
        </w:rPr>
        <w:t xml:space="preserve">stavebních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>prací byly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zjištěny změny oproti </w:t>
      </w:r>
      <w:r w:rsidR="00702185">
        <w:rPr>
          <w:rFonts w:asciiTheme="minorHAnsi" w:hAnsiTheme="minorHAnsi" w:cs="Calibri"/>
          <w:sz w:val="22"/>
          <w:szCs w:val="22"/>
          <w:lang w:eastAsia="cs-CZ"/>
        </w:rPr>
        <w:t xml:space="preserve">původní projektové dokumentaci. 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 xml:space="preserve">Tyto skutečnosti </w:t>
      </w:r>
      <w:r w:rsidR="00702185">
        <w:rPr>
          <w:rFonts w:asciiTheme="minorHAnsi" w:hAnsiTheme="minorHAnsi" w:cs="Calibri"/>
          <w:sz w:val="22"/>
          <w:szCs w:val="22"/>
          <w:lang w:eastAsia="cs-CZ"/>
        </w:rPr>
        <w:t>vyplynuly v </w:t>
      </w:r>
      <w:r w:rsidR="00FC2F24">
        <w:rPr>
          <w:rFonts w:asciiTheme="minorHAnsi" w:hAnsiTheme="minorHAnsi" w:cs="Calibri"/>
          <w:sz w:val="22"/>
          <w:szCs w:val="22"/>
          <w:lang w:eastAsia="cs-CZ"/>
        </w:rPr>
        <w:t xml:space="preserve">průběhu realizace díla 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a projekt s tímto 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>zjištěným</w:t>
      </w:r>
      <w:r w:rsidR="009E7919">
        <w:rPr>
          <w:rFonts w:asciiTheme="minorHAnsi" w:hAnsiTheme="minorHAnsi" w:cs="Calibri"/>
          <w:sz w:val="22"/>
          <w:szCs w:val="22"/>
          <w:lang w:eastAsia="cs-CZ"/>
        </w:rPr>
        <w:t xml:space="preserve"> stavem nepočítal.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Tyto </w:t>
      </w:r>
      <w:r w:rsidR="00263942">
        <w:rPr>
          <w:rFonts w:asciiTheme="minorHAnsi" w:hAnsiTheme="minorHAnsi" w:cs="Calibri"/>
          <w:sz w:val="22"/>
          <w:szCs w:val="22"/>
          <w:lang w:eastAsia="cs-CZ"/>
        </w:rPr>
        <w:t>změny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sou </w:t>
      </w:r>
      <w:r w:rsidR="00263942">
        <w:rPr>
          <w:rFonts w:asciiTheme="minorHAnsi" w:hAnsiTheme="minorHAnsi" w:cs="Calibri"/>
          <w:sz w:val="22"/>
          <w:szCs w:val="22"/>
          <w:lang w:eastAsia="cs-CZ"/>
        </w:rPr>
        <w:t xml:space="preserve">popsány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ve 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Změnových listech</w:t>
      </w:r>
      <w:r w:rsidR="00702185">
        <w:rPr>
          <w:rFonts w:asciiTheme="minorHAnsi" w:hAnsiTheme="minorHAnsi" w:cs="Calibri"/>
          <w:sz w:val="22"/>
          <w:szCs w:val="22"/>
          <w:lang w:eastAsia="cs-CZ"/>
        </w:rPr>
        <w:t xml:space="preserve"> č. 3-5, které jsou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přílohou tohoto dodatku. </w:t>
      </w:r>
    </w:p>
    <w:p w:rsidR="00D442D2" w:rsidRDefault="00596A6F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3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ab/>
        <w:t>Tyto změny zahrnují méně</w:t>
      </w:r>
      <w:r>
        <w:rPr>
          <w:rFonts w:asciiTheme="minorHAnsi" w:hAnsiTheme="minorHAnsi" w:cs="Calibri"/>
          <w:sz w:val="22"/>
          <w:szCs w:val="22"/>
          <w:lang w:eastAsia="cs-CZ"/>
        </w:rPr>
        <w:t>-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práce i více</w:t>
      </w:r>
      <w:r>
        <w:rPr>
          <w:rFonts w:asciiTheme="minorHAnsi" w:hAnsiTheme="minorHAnsi" w:cs="Calibri"/>
          <w:sz w:val="22"/>
          <w:szCs w:val="22"/>
          <w:lang w:eastAsia="cs-CZ"/>
        </w:rPr>
        <w:t>-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práce, na které zhotovitel předložil objednateli cenovou nabídku formou Změnov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ých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list</w:t>
      </w:r>
      <w:r w:rsidR="00812529">
        <w:rPr>
          <w:rFonts w:asciiTheme="minorHAnsi" w:hAnsiTheme="minorHAnsi" w:cs="Calibri"/>
          <w:sz w:val="22"/>
          <w:szCs w:val="22"/>
          <w:lang w:eastAsia="cs-CZ"/>
        </w:rPr>
        <w:t>ů</w:t>
      </w:r>
      <w:r w:rsidR="00E15DB3">
        <w:rPr>
          <w:rFonts w:asciiTheme="minorHAnsi" w:hAnsiTheme="minorHAnsi" w:cs="Calibri"/>
          <w:sz w:val="22"/>
          <w:szCs w:val="22"/>
          <w:lang w:eastAsia="cs-CZ"/>
        </w:rPr>
        <w:t xml:space="preserve"> č. 3-5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>, ve kterém jsou změny díla popsány i vyčísleny v přiložených rozpočtech.</w:t>
      </w:r>
    </w:p>
    <w:p w:rsidR="00876444" w:rsidRDefault="001940C9" w:rsidP="0012020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</w:t>
      </w:r>
      <w:r w:rsidR="002D7DED">
        <w:rPr>
          <w:rFonts w:asciiTheme="minorHAnsi" w:hAnsiTheme="minorHAnsi" w:cs="Calibri"/>
          <w:sz w:val="22"/>
          <w:szCs w:val="22"/>
        </w:rPr>
        <w:t xml:space="preserve">.  </w:t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E15DB3">
        <w:rPr>
          <w:rFonts w:asciiTheme="minorHAnsi" w:hAnsiTheme="minorHAnsi" w:cs="Calibri"/>
          <w:sz w:val="22"/>
          <w:szCs w:val="22"/>
        </w:rPr>
        <w:t xml:space="preserve">Těmito změnami </w:t>
      </w:r>
      <w:r w:rsidR="003500C1">
        <w:rPr>
          <w:rFonts w:asciiTheme="minorHAnsi" w:hAnsiTheme="minorHAnsi" w:cs="Calibri"/>
          <w:sz w:val="22"/>
          <w:szCs w:val="22"/>
        </w:rPr>
        <w:t>Dodatku č. 2</w:t>
      </w:r>
      <w:r w:rsidR="000C6CD7">
        <w:rPr>
          <w:rFonts w:asciiTheme="minorHAnsi" w:hAnsiTheme="minorHAnsi" w:cs="Calibri"/>
          <w:sz w:val="22"/>
          <w:szCs w:val="22"/>
        </w:rPr>
        <w:t xml:space="preserve"> </w:t>
      </w:r>
      <w:r w:rsidR="00596A6F">
        <w:rPr>
          <w:rFonts w:asciiTheme="minorHAnsi" w:hAnsiTheme="minorHAnsi" w:cs="Calibri"/>
          <w:sz w:val="22"/>
          <w:szCs w:val="22"/>
        </w:rPr>
        <w:t>ne</w:t>
      </w:r>
      <w:r w:rsidR="00E15DB3">
        <w:rPr>
          <w:rFonts w:asciiTheme="minorHAnsi" w:hAnsiTheme="minorHAnsi" w:cs="Calibri"/>
          <w:sz w:val="22"/>
          <w:szCs w:val="22"/>
        </w:rPr>
        <w:t>dojde ke zvýšení</w:t>
      </w:r>
      <w:r w:rsidR="00596A6F">
        <w:rPr>
          <w:rFonts w:asciiTheme="minorHAnsi" w:hAnsiTheme="minorHAnsi" w:cs="Calibri"/>
          <w:sz w:val="22"/>
          <w:szCs w:val="22"/>
        </w:rPr>
        <w:t xml:space="preserve"> ceny </w:t>
      </w:r>
      <w:r w:rsidR="00876444">
        <w:rPr>
          <w:rFonts w:asciiTheme="minorHAnsi" w:hAnsiTheme="minorHAnsi" w:cs="Calibri"/>
          <w:sz w:val="22"/>
          <w:szCs w:val="22"/>
        </w:rPr>
        <w:t>původní hodnoty závazku</w:t>
      </w:r>
      <w:r w:rsidR="00120203">
        <w:rPr>
          <w:rFonts w:asciiTheme="minorHAnsi" w:hAnsiTheme="minorHAnsi" w:cs="Calibri"/>
          <w:sz w:val="22"/>
          <w:szCs w:val="22"/>
        </w:rPr>
        <w:t xml:space="preserve"> a</w:t>
      </w:r>
      <w:r w:rsidR="00876444">
        <w:rPr>
          <w:rFonts w:asciiTheme="minorHAnsi" w:hAnsiTheme="minorHAnsi" w:cs="Calibri"/>
          <w:sz w:val="22"/>
          <w:szCs w:val="22"/>
        </w:rPr>
        <w:t xml:space="preserve"> k</w:t>
      </w:r>
      <w:r w:rsidR="00FC2F24">
        <w:rPr>
          <w:rFonts w:asciiTheme="minorHAnsi" w:hAnsiTheme="minorHAnsi" w:cs="Calibri"/>
          <w:sz w:val="22"/>
          <w:szCs w:val="22"/>
        </w:rPr>
        <w:t xml:space="preserve"> celkovému </w:t>
      </w:r>
      <w:r w:rsidR="00876444">
        <w:rPr>
          <w:rFonts w:asciiTheme="minorHAnsi" w:hAnsiTheme="minorHAnsi" w:cs="Calibri"/>
          <w:sz w:val="22"/>
          <w:szCs w:val="22"/>
        </w:rPr>
        <w:t xml:space="preserve">navýšení ceny za vícepráce v částce </w:t>
      </w:r>
      <w:r w:rsidR="00596A6F">
        <w:rPr>
          <w:rFonts w:asciiTheme="minorHAnsi" w:hAnsiTheme="minorHAnsi" w:cs="Calibri"/>
          <w:sz w:val="22"/>
          <w:szCs w:val="22"/>
        </w:rPr>
        <w:t>9.836.242,09</w:t>
      </w:r>
      <w:r w:rsidR="003500C1">
        <w:rPr>
          <w:rFonts w:asciiTheme="minorHAnsi" w:hAnsiTheme="minorHAnsi" w:cs="Calibri"/>
          <w:sz w:val="22"/>
          <w:szCs w:val="22"/>
        </w:rPr>
        <w:t xml:space="preserve"> bez DPH tj. 0,00</w:t>
      </w:r>
      <w:r w:rsidR="00A73738">
        <w:rPr>
          <w:rFonts w:asciiTheme="minorHAnsi" w:hAnsiTheme="minorHAnsi" w:cs="Calibri"/>
          <w:sz w:val="22"/>
          <w:szCs w:val="22"/>
        </w:rPr>
        <w:t xml:space="preserve"> % původní hodnoty závazku.</w:t>
      </w:r>
    </w:p>
    <w:p w:rsidR="00120203" w:rsidRDefault="000F418D" w:rsidP="00120203">
      <w:pPr>
        <w:ind w:left="567" w:hanging="567"/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5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>.</w:t>
      </w:r>
      <w:r w:rsidR="00120203">
        <w:rPr>
          <w:rFonts w:asciiTheme="minorHAnsi" w:hAnsiTheme="minorHAnsi" w:cs="Calibri"/>
          <w:sz w:val="22"/>
          <w:szCs w:val="22"/>
          <w:lang w:eastAsia="cs-CZ"/>
        </w:rPr>
        <w:tab/>
        <w:t xml:space="preserve">Tyto změny nejsou podstatnou změnou závazku a nemění jeho celkovou povahu ve smyslu § 222 odstavce </w:t>
      </w:r>
      <w:r w:rsidR="00E15DB3">
        <w:rPr>
          <w:rFonts w:asciiTheme="minorHAnsi" w:hAnsiTheme="minorHAnsi" w:cs="Calibri"/>
          <w:sz w:val="22"/>
          <w:szCs w:val="22"/>
          <w:lang w:eastAsia="cs-CZ"/>
        </w:rPr>
        <w:t>4</w:t>
      </w:r>
      <w:r w:rsidR="008B3B19">
        <w:rPr>
          <w:rFonts w:asciiTheme="minorHAnsi" w:hAnsiTheme="minorHAnsi" w:cs="Calibri"/>
          <w:sz w:val="22"/>
          <w:szCs w:val="22"/>
          <w:lang w:eastAsia="cs-CZ"/>
        </w:rPr>
        <w:t>.</w:t>
      </w:r>
    </w:p>
    <w:p w:rsidR="007F52EF" w:rsidRDefault="000F418D" w:rsidP="000F418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6.</w:t>
      </w:r>
      <w:r>
        <w:rPr>
          <w:rFonts w:asciiTheme="minorHAnsi" w:hAnsiTheme="minorHAnsi" w:cs="Calibri"/>
          <w:sz w:val="22"/>
          <w:szCs w:val="22"/>
        </w:rPr>
        <w:tab/>
      </w:r>
      <w:r w:rsidR="00504CC2">
        <w:rPr>
          <w:rFonts w:asciiTheme="minorHAnsi" w:hAnsiTheme="minorHAnsi" w:cs="Calibri"/>
          <w:sz w:val="22"/>
          <w:szCs w:val="22"/>
        </w:rPr>
        <w:t>Smluvní stran</w:t>
      </w:r>
      <w:r w:rsidR="009F4D5A">
        <w:rPr>
          <w:rFonts w:asciiTheme="minorHAnsi" w:hAnsiTheme="minorHAnsi" w:cs="Calibri"/>
          <w:sz w:val="22"/>
          <w:szCs w:val="22"/>
        </w:rPr>
        <w:t>y</w:t>
      </w:r>
      <w:r w:rsidR="00504CC2">
        <w:rPr>
          <w:rFonts w:asciiTheme="minorHAnsi" w:hAnsiTheme="minorHAnsi" w:cs="Calibri"/>
          <w:sz w:val="22"/>
          <w:szCs w:val="22"/>
        </w:rPr>
        <w:t xml:space="preserve"> konstatují, že konečná celková cena díla</w:t>
      </w:r>
      <w:r w:rsidR="00EE1205">
        <w:rPr>
          <w:rFonts w:asciiTheme="minorHAnsi" w:hAnsiTheme="minorHAnsi" w:cs="Calibri"/>
          <w:sz w:val="22"/>
          <w:szCs w:val="22"/>
        </w:rPr>
        <w:t xml:space="preserve"> dle ceny původní SOD a započtení Dodatku č. 1</w:t>
      </w:r>
      <w:r w:rsidR="00504CC2">
        <w:rPr>
          <w:rFonts w:asciiTheme="minorHAnsi" w:hAnsiTheme="minorHAnsi" w:cs="Calibri"/>
          <w:sz w:val="22"/>
          <w:szCs w:val="22"/>
        </w:rPr>
        <w:t xml:space="preserve"> </w:t>
      </w:r>
      <w:r w:rsidR="003500C1">
        <w:rPr>
          <w:rFonts w:asciiTheme="minorHAnsi" w:hAnsiTheme="minorHAnsi" w:cs="Calibri"/>
          <w:sz w:val="22"/>
          <w:szCs w:val="22"/>
        </w:rPr>
        <w:t>ne</w:t>
      </w:r>
      <w:r w:rsidR="009F4D5A">
        <w:rPr>
          <w:rFonts w:asciiTheme="minorHAnsi" w:hAnsiTheme="minorHAnsi" w:cs="Calibri"/>
          <w:sz w:val="22"/>
          <w:szCs w:val="22"/>
        </w:rPr>
        <w:t xml:space="preserve">bude </w:t>
      </w:r>
      <w:r w:rsidR="00504CC2">
        <w:rPr>
          <w:rFonts w:asciiTheme="minorHAnsi" w:hAnsiTheme="minorHAnsi" w:cs="Calibri"/>
          <w:sz w:val="22"/>
          <w:szCs w:val="22"/>
        </w:rPr>
        <w:t xml:space="preserve">po </w:t>
      </w:r>
      <w:r w:rsidR="00B64A9D">
        <w:rPr>
          <w:rFonts w:asciiTheme="minorHAnsi" w:hAnsiTheme="minorHAnsi" w:cs="Calibri"/>
          <w:sz w:val="22"/>
          <w:szCs w:val="22"/>
        </w:rPr>
        <w:t xml:space="preserve">vzájemném započtení </w:t>
      </w:r>
      <w:r w:rsidR="009F4D5A">
        <w:rPr>
          <w:rFonts w:asciiTheme="minorHAnsi" w:hAnsiTheme="minorHAnsi" w:cs="Calibri"/>
          <w:sz w:val="22"/>
          <w:szCs w:val="22"/>
        </w:rPr>
        <w:t xml:space="preserve"> </w:t>
      </w:r>
      <w:r w:rsidR="00B64A9D">
        <w:rPr>
          <w:rFonts w:asciiTheme="minorHAnsi" w:hAnsiTheme="minorHAnsi" w:cs="Calibri"/>
          <w:sz w:val="22"/>
          <w:szCs w:val="22"/>
        </w:rPr>
        <w:t>méně</w:t>
      </w:r>
      <w:r w:rsidR="00596A6F">
        <w:rPr>
          <w:rFonts w:asciiTheme="minorHAnsi" w:hAnsiTheme="minorHAnsi" w:cs="Calibri"/>
          <w:sz w:val="22"/>
          <w:szCs w:val="22"/>
        </w:rPr>
        <w:t>-</w:t>
      </w:r>
      <w:r w:rsidR="00B64A9D">
        <w:rPr>
          <w:rFonts w:asciiTheme="minorHAnsi" w:hAnsiTheme="minorHAnsi" w:cs="Calibri"/>
          <w:sz w:val="22"/>
          <w:szCs w:val="22"/>
        </w:rPr>
        <w:t xml:space="preserve">prací a </w:t>
      </w:r>
      <w:r w:rsidR="009F4D5A">
        <w:rPr>
          <w:rFonts w:asciiTheme="minorHAnsi" w:hAnsiTheme="minorHAnsi" w:cs="Calibri"/>
          <w:sz w:val="22"/>
          <w:szCs w:val="22"/>
        </w:rPr>
        <w:t>více</w:t>
      </w:r>
      <w:r w:rsidR="00596A6F">
        <w:rPr>
          <w:rFonts w:asciiTheme="minorHAnsi" w:hAnsiTheme="minorHAnsi" w:cs="Calibri"/>
          <w:sz w:val="22"/>
          <w:szCs w:val="22"/>
        </w:rPr>
        <w:t>-</w:t>
      </w:r>
      <w:r w:rsidR="009F4D5A">
        <w:rPr>
          <w:rFonts w:asciiTheme="minorHAnsi" w:hAnsiTheme="minorHAnsi" w:cs="Calibri"/>
          <w:sz w:val="22"/>
          <w:szCs w:val="22"/>
        </w:rPr>
        <w:t>prací dle tohoto dodatku</w:t>
      </w:r>
      <w:r w:rsidR="00504CC2">
        <w:rPr>
          <w:rFonts w:asciiTheme="minorHAnsi" w:hAnsiTheme="minorHAnsi" w:cs="Calibri"/>
          <w:sz w:val="22"/>
          <w:szCs w:val="22"/>
        </w:rPr>
        <w:t xml:space="preserve"> </w:t>
      </w:r>
      <w:r w:rsidR="003500C1">
        <w:rPr>
          <w:rFonts w:asciiTheme="minorHAnsi" w:hAnsiTheme="minorHAnsi" w:cs="Calibri"/>
          <w:sz w:val="22"/>
          <w:szCs w:val="22"/>
        </w:rPr>
        <w:t>nijak zvýšena</w:t>
      </w:r>
      <w:r w:rsidR="009F4D5A">
        <w:rPr>
          <w:rFonts w:asciiTheme="minorHAnsi" w:hAnsiTheme="minorHAnsi" w:cs="Calibri"/>
          <w:sz w:val="22"/>
          <w:szCs w:val="22"/>
        </w:rPr>
        <w:t>:</w:t>
      </w:r>
    </w:p>
    <w:p w:rsidR="009D7217" w:rsidRPr="00104DDC" w:rsidRDefault="009D7217" w:rsidP="002D7DED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66333B" w:rsidRPr="009D7217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bez DPH: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FC2F24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72071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71511">
        <w:rPr>
          <w:rFonts w:asciiTheme="minorHAnsi" w:hAnsiTheme="minorHAnsi" w:cs="Calibri"/>
          <w:b/>
          <w:sz w:val="22"/>
          <w:szCs w:val="22"/>
        </w:rPr>
        <w:t>9.836.</w:t>
      </w:r>
      <w:r w:rsidR="00EE1205">
        <w:rPr>
          <w:rFonts w:asciiTheme="minorHAnsi" w:hAnsiTheme="minorHAnsi" w:cs="Calibri"/>
          <w:b/>
          <w:sz w:val="22"/>
          <w:szCs w:val="22"/>
        </w:rPr>
        <w:t>296</w:t>
      </w:r>
      <w:r w:rsidR="00FC2F24">
        <w:rPr>
          <w:rFonts w:asciiTheme="minorHAnsi" w:hAnsiTheme="minorHAnsi" w:cs="Calibri"/>
          <w:b/>
          <w:sz w:val="22"/>
          <w:szCs w:val="22"/>
        </w:rPr>
        <w:t>,84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CD5EF8" w:rsidRPr="009D7217" w:rsidRDefault="00CD5EF8" w:rsidP="00CD5EF8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9D7217">
        <w:rPr>
          <w:rFonts w:asciiTheme="minorHAnsi" w:hAnsiTheme="minorHAnsi" w:cs="Calibri"/>
          <w:b/>
          <w:sz w:val="22"/>
          <w:szCs w:val="22"/>
        </w:rPr>
        <w:t>Celková cena včetně DPH 21 %:</w:t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9D7217">
        <w:rPr>
          <w:rFonts w:asciiTheme="minorHAnsi" w:hAnsiTheme="minorHAnsi" w:cs="Calibri"/>
          <w:b/>
          <w:sz w:val="22"/>
          <w:szCs w:val="22"/>
        </w:rPr>
        <w:tab/>
      </w:r>
      <w:r w:rsidR="00EE1205">
        <w:rPr>
          <w:rFonts w:asciiTheme="minorHAnsi" w:hAnsiTheme="minorHAnsi" w:cs="Calibri"/>
          <w:b/>
          <w:sz w:val="22"/>
          <w:szCs w:val="22"/>
        </w:rPr>
        <w:t>11.901.919,18</w:t>
      </w:r>
      <w:r w:rsidR="009D7217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III.</w:t>
      </w:r>
    </w:p>
    <w:p w:rsidR="002D7DED" w:rsidRDefault="002D7DED" w:rsidP="002D7DED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2D7DED" w:rsidRDefault="001939D6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>1.</w:t>
      </w:r>
      <w:r w:rsidR="002D7DED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Smluvní strany proh</w:t>
      </w:r>
      <w:r w:rsidR="00E72071">
        <w:rPr>
          <w:rFonts w:asciiTheme="minorHAnsi" w:hAnsiTheme="minorHAnsi" w:cs="Calibri"/>
          <w:sz w:val="22"/>
          <w:szCs w:val="22"/>
        </w:rPr>
        <w:t>lašují, že si tento Dodatek č. 2</w:t>
      </w:r>
      <w:r>
        <w:rPr>
          <w:rFonts w:asciiTheme="minorHAnsi" w:hAnsiTheme="minorHAnsi" w:cs="Calibr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D11E6F" w:rsidRDefault="00D11E6F" w:rsidP="002D7DED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>Ostatní ujednání původní Smlouvy o dí</w:t>
      </w:r>
      <w:r w:rsidR="00EE1205">
        <w:rPr>
          <w:rFonts w:asciiTheme="minorHAnsi" w:hAnsiTheme="minorHAnsi"/>
          <w:bCs/>
          <w:sz w:val="22"/>
          <w:szCs w:val="22"/>
        </w:rPr>
        <w:t>lo zůstávají tímto Dodatkem č. 2</w:t>
      </w:r>
      <w:r>
        <w:rPr>
          <w:rFonts w:asciiTheme="minorHAnsi" w:hAnsiTheme="minorHAnsi"/>
          <w:bCs/>
          <w:sz w:val="22"/>
          <w:szCs w:val="22"/>
        </w:rPr>
        <w:t xml:space="preserve"> nedotčené a beze změn.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D11E6F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ab/>
        <w:t xml:space="preserve">Tento dodatek č. </w:t>
      </w:r>
      <w:r w:rsidR="00E72071">
        <w:rPr>
          <w:rFonts w:asciiTheme="minorHAnsi" w:hAnsiTheme="minorHAnsi" w:cs="Calibri"/>
          <w:sz w:val="22"/>
          <w:szCs w:val="22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je vyhotoven ve</w:t>
      </w:r>
      <w:r w:rsidR="00D11E6F">
        <w:rPr>
          <w:rFonts w:asciiTheme="minorHAnsi" w:hAnsiTheme="minorHAnsi" w:cs="Calibri"/>
          <w:sz w:val="22"/>
          <w:szCs w:val="22"/>
        </w:rPr>
        <w:t xml:space="preserve"> dvou vyhotoveních, z nichž každá ze smluvních stran obdrží jedno vyhotovení.</w:t>
      </w: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E72071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</w:t>
      </w:r>
      <w:r w:rsidR="00263942">
        <w:rPr>
          <w:rFonts w:asciiTheme="minorHAnsi" w:hAnsiTheme="minorHAnsi" w:cs="Calibri"/>
          <w:sz w:val="22"/>
          <w:szCs w:val="22"/>
        </w:rPr>
        <w:t> </w:t>
      </w:r>
      <w:r>
        <w:rPr>
          <w:rFonts w:asciiTheme="minorHAnsi" w:hAnsiTheme="minorHAnsi" w:cs="Calibri"/>
          <w:sz w:val="22"/>
          <w:szCs w:val="22"/>
        </w:rPr>
        <w:t>Blansku</w:t>
      </w:r>
      <w:r w:rsidR="00263942"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 xml:space="preserve">dne </w:t>
      </w:r>
      <w:r w:rsidR="00350271">
        <w:rPr>
          <w:rFonts w:asciiTheme="minorHAnsi" w:hAnsiTheme="minorHAnsi" w:cs="Calibri"/>
          <w:sz w:val="22"/>
          <w:szCs w:val="22"/>
        </w:rPr>
        <w:t>27. 9. 2024</w:t>
      </w:r>
      <w:r w:rsidR="002D7DED">
        <w:rPr>
          <w:rFonts w:asciiTheme="minorHAnsi" w:hAnsiTheme="minorHAnsi" w:cs="Calibri"/>
          <w:sz w:val="22"/>
          <w:szCs w:val="22"/>
        </w:rPr>
        <w:t xml:space="preserve">                                                   v Kroměříži dne </w:t>
      </w:r>
      <w:r w:rsidR="00350271">
        <w:rPr>
          <w:rFonts w:asciiTheme="minorHAnsi" w:hAnsiTheme="minorHAnsi" w:cs="Calibri"/>
          <w:sz w:val="22"/>
          <w:szCs w:val="22"/>
        </w:rPr>
        <w:t>27. 9. 2024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</w:t>
      </w:r>
      <w:r w:rsidR="00350271">
        <w:rPr>
          <w:rFonts w:asciiTheme="minorHAnsi" w:hAnsiTheme="minorHAnsi" w:cs="Calibri"/>
          <w:sz w:val="22"/>
          <w:szCs w:val="22"/>
        </w:rPr>
        <w:t>xxxxxxxxxxxxxxx</w:t>
      </w:r>
      <w:bookmarkStart w:id="0" w:name="_GoBack"/>
      <w:bookmarkEnd w:id="0"/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>
        <w:rPr>
          <w:rFonts w:asciiTheme="minorHAnsi" w:hAnsiTheme="minorHAnsi" w:cs="Calibri"/>
          <w:sz w:val="22"/>
          <w:szCs w:val="22"/>
        </w:rPr>
        <w:t xml:space="preserve">       Ing. Petr Šubík, ředitel </w:t>
      </w:r>
    </w:p>
    <w:p w:rsidR="002641B9" w:rsidRPr="00FB1F9E" w:rsidRDefault="002641B9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Pr="00FB68BB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sectPr w:rsidR="002641B9" w:rsidRPr="00FB68BB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07" w:rsidRDefault="00070107">
      <w:r>
        <w:separator/>
      </w:r>
    </w:p>
  </w:endnote>
  <w:endnote w:type="continuationSeparator" w:id="0">
    <w:p w:rsidR="00070107" w:rsidRDefault="0007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350271">
      <w:rPr>
        <w:rStyle w:val="slostrnky"/>
        <w:noProof/>
        <w:sz w:val="20"/>
        <w:szCs w:val="20"/>
      </w:rPr>
      <w:t>2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07" w:rsidRDefault="00070107">
      <w:r>
        <w:separator/>
      </w:r>
    </w:p>
  </w:footnote>
  <w:footnote w:type="continuationSeparator" w:id="0">
    <w:p w:rsidR="00070107" w:rsidRDefault="00070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8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37"/>
  </w:num>
  <w:num w:numId="5">
    <w:abstractNumId w:val="11"/>
  </w:num>
  <w:num w:numId="6">
    <w:abstractNumId w:val="35"/>
  </w:num>
  <w:num w:numId="7">
    <w:abstractNumId w:val="17"/>
  </w:num>
  <w:num w:numId="8">
    <w:abstractNumId w:val="39"/>
  </w:num>
  <w:num w:numId="9">
    <w:abstractNumId w:val="43"/>
  </w:num>
  <w:num w:numId="10">
    <w:abstractNumId w:val="30"/>
  </w:num>
  <w:num w:numId="11">
    <w:abstractNumId w:val="26"/>
  </w:num>
  <w:num w:numId="12">
    <w:abstractNumId w:val="33"/>
  </w:num>
  <w:num w:numId="13">
    <w:abstractNumId w:val="18"/>
  </w:num>
  <w:num w:numId="14">
    <w:abstractNumId w:val="44"/>
  </w:num>
  <w:num w:numId="15">
    <w:abstractNumId w:val="13"/>
  </w:num>
  <w:num w:numId="16">
    <w:abstractNumId w:val="38"/>
  </w:num>
  <w:num w:numId="17">
    <w:abstractNumId w:val="21"/>
  </w:num>
  <w:num w:numId="18">
    <w:abstractNumId w:val="34"/>
  </w:num>
  <w:num w:numId="19">
    <w:abstractNumId w:val="16"/>
  </w:num>
  <w:num w:numId="20">
    <w:abstractNumId w:val="27"/>
  </w:num>
  <w:num w:numId="21">
    <w:abstractNumId w:val="42"/>
  </w:num>
  <w:num w:numId="22">
    <w:abstractNumId w:val="36"/>
  </w:num>
  <w:num w:numId="23">
    <w:abstractNumId w:val="19"/>
  </w:num>
  <w:num w:numId="24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32"/>
  </w:num>
  <w:num w:numId="27">
    <w:abstractNumId w:val="23"/>
  </w:num>
  <w:num w:numId="28">
    <w:abstractNumId w:val="15"/>
  </w:num>
  <w:num w:numId="29">
    <w:abstractNumId w:val="12"/>
  </w:num>
  <w:num w:numId="30">
    <w:abstractNumId w:val="22"/>
  </w:num>
  <w:num w:numId="31">
    <w:abstractNumId w:val="25"/>
  </w:num>
  <w:num w:numId="32">
    <w:abstractNumId w:val="24"/>
  </w:num>
  <w:num w:numId="33">
    <w:abstractNumId w:val="41"/>
  </w:num>
  <w:num w:numId="3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7B81"/>
    <w:rsid w:val="00011D7F"/>
    <w:rsid w:val="0002209C"/>
    <w:rsid w:val="00026FA1"/>
    <w:rsid w:val="00027577"/>
    <w:rsid w:val="00027DBF"/>
    <w:rsid w:val="0003004C"/>
    <w:rsid w:val="00030672"/>
    <w:rsid w:val="00031B76"/>
    <w:rsid w:val="00033211"/>
    <w:rsid w:val="00034629"/>
    <w:rsid w:val="00035585"/>
    <w:rsid w:val="000377BB"/>
    <w:rsid w:val="00043F85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E63"/>
    <w:rsid w:val="00070107"/>
    <w:rsid w:val="000707EE"/>
    <w:rsid w:val="00075044"/>
    <w:rsid w:val="000753E5"/>
    <w:rsid w:val="000766E2"/>
    <w:rsid w:val="00077E14"/>
    <w:rsid w:val="000810FA"/>
    <w:rsid w:val="000845CE"/>
    <w:rsid w:val="00085F4B"/>
    <w:rsid w:val="00095CAD"/>
    <w:rsid w:val="00097CAD"/>
    <w:rsid w:val="000A4882"/>
    <w:rsid w:val="000A49BA"/>
    <w:rsid w:val="000A5F69"/>
    <w:rsid w:val="000A6B63"/>
    <w:rsid w:val="000B0D69"/>
    <w:rsid w:val="000B2F78"/>
    <w:rsid w:val="000B41DB"/>
    <w:rsid w:val="000B686D"/>
    <w:rsid w:val="000C0BCE"/>
    <w:rsid w:val="000C373D"/>
    <w:rsid w:val="000C4925"/>
    <w:rsid w:val="000C6CD7"/>
    <w:rsid w:val="000C717F"/>
    <w:rsid w:val="000D18E5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66DA"/>
    <w:rsid w:val="000E6987"/>
    <w:rsid w:val="000E7B82"/>
    <w:rsid w:val="000F0065"/>
    <w:rsid w:val="000F1E03"/>
    <w:rsid w:val="000F3817"/>
    <w:rsid w:val="000F418D"/>
    <w:rsid w:val="000F47D9"/>
    <w:rsid w:val="000F5B61"/>
    <w:rsid w:val="000F6548"/>
    <w:rsid w:val="00100D5E"/>
    <w:rsid w:val="00101910"/>
    <w:rsid w:val="001049C9"/>
    <w:rsid w:val="00104DDC"/>
    <w:rsid w:val="00105892"/>
    <w:rsid w:val="00106BA4"/>
    <w:rsid w:val="001122A0"/>
    <w:rsid w:val="001129F9"/>
    <w:rsid w:val="00120203"/>
    <w:rsid w:val="0012529C"/>
    <w:rsid w:val="00126F59"/>
    <w:rsid w:val="00132A1F"/>
    <w:rsid w:val="00133B5A"/>
    <w:rsid w:val="00136E33"/>
    <w:rsid w:val="001375D3"/>
    <w:rsid w:val="0014033B"/>
    <w:rsid w:val="0014067E"/>
    <w:rsid w:val="0014354B"/>
    <w:rsid w:val="00143AF7"/>
    <w:rsid w:val="00152C47"/>
    <w:rsid w:val="00156A91"/>
    <w:rsid w:val="00160349"/>
    <w:rsid w:val="001617B7"/>
    <w:rsid w:val="0016526B"/>
    <w:rsid w:val="001659C9"/>
    <w:rsid w:val="00166DAC"/>
    <w:rsid w:val="001674ED"/>
    <w:rsid w:val="00170487"/>
    <w:rsid w:val="00173046"/>
    <w:rsid w:val="00173A56"/>
    <w:rsid w:val="00183375"/>
    <w:rsid w:val="0018374E"/>
    <w:rsid w:val="00184256"/>
    <w:rsid w:val="00192574"/>
    <w:rsid w:val="001939D6"/>
    <w:rsid w:val="00193B68"/>
    <w:rsid w:val="001940C9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0B4A"/>
    <w:rsid w:val="001C1F38"/>
    <w:rsid w:val="001C20F5"/>
    <w:rsid w:val="001C4245"/>
    <w:rsid w:val="001C5D7F"/>
    <w:rsid w:val="001C622D"/>
    <w:rsid w:val="001C6B3C"/>
    <w:rsid w:val="001D18B8"/>
    <w:rsid w:val="001D18E6"/>
    <w:rsid w:val="001D1DE0"/>
    <w:rsid w:val="001D51AD"/>
    <w:rsid w:val="001D62B9"/>
    <w:rsid w:val="001E2115"/>
    <w:rsid w:val="001E25C8"/>
    <w:rsid w:val="001E69B5"/>
    <w:rsid w:val="001E7DCB"/>
    <w:rsid w:val="001E7DFE"/>
    <w:rsid w:val="001F00D5"/>
    <w:rsid w:val="001F0998"/>
    <w:rsid w:val="001F09E0"/>
    <w:rsid w:val="001F40EB"/>
    <w:rsid w:val="001F470D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64E0"/>
    <w:rsid w:val="0022767E"/>
    <w:rsid w:val="0022791C"/>
    <w:rsid w:val="00230861"/>
    <w:rsid w:val="002315A7"/>
    <w:rsid w:val="00235375"/>
    <w:rsid w:val="00240E98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3772"/>
    <w:rsid w:val="002537DD"/>
    <w:rsid w:val="0025572C"/>
    <w:rsid w:val="0025616D"/>
    <w:rsid w:val="0026080D"/>
    <w:rsid w:val="00261ACF"/>
    <w:rsid w:val="00263103"/>
    <w:rsid w:val="0026378A"/>
    <w:rsid w:val="00263942"/>
    <w:rsid w:val="002641B9"/>
    <w:rsid w:val="00266E3C"/>
    <w:rsid w:val="00266E68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7478"/>
    <w:rsid w:val="00297822"/>
    <w:rsid w:val="002A1314"/>
    <w:rsid w:val="002A14C1"/>
    <w:rsid w:val="002A1CD9"/>
    <w:rsid w:val="002A2BBA"/>
    <w:rsid w:val="002A3D07"/>
    <w:rsid w:val="002A6297"/>
    <w:rsid w:val="002B1F73"/>
    <w:rsid w:val="002B4A87"/>
    <w:rsid w:val="002B687B"/>
    <w:rsid w:val="002C28ED"/>
    <w:rsid w:val="002C4BC9"/>
    <w:rsid w:val="002C6305"/>
    <w:rsid w:val="002C79BD"/>
    <w:rsid w:val="002D3FD9"/>
    <w:rsid w:val="002D6B66"/>
    <w:rsid w:val="002D7410"/>
    <w:rsid w:val="002D7DED"/>
    <w:rsid w:val="002E0D8E"/>
    <w:rsid w:val="002E1D69"/>
    <w:rsid w:val="002E2950"/>
    <w:rsid w:val="002F252F"/>
    <w:rsid w:val="002F28F7"/>
    <w:rsid w:val="002F4BE7"/>
    <w:rsid w:val="002F6C1F"/>
    <w:rsid w:val="002F73D7"/>
    <w:rsid w:val="00301487"/>
    <w:rsid w:val="00302517"/>
    <w:rsid w:val="003073E1"/>
    <w:rsid w:val="00310CF1"/>
    <w:rsid w:val="00311833"/>
    <w:rsid w:val="00316701"/>
    <w:rsid w:val="003209BC"/>
    <w:rsid w:val="00320F55"/>
    <w:rsid w:val="00322D7C"/>
    <w:rsid w:val="00324179"/>
    <w:rsid w:val="00324A40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00C1"/>
    <w:rsid w:val="00350271"/>
    <w:rsid w:val="00351D27"/>
    <w:rsid w:val="00355F61"/>
    <w:rsid w:val="00356323"/>
    <w:rsid w:val="00362D58"/>
    <w:rsid w:val="00363911"/>
    <w:rsid w:val="003648B5"/>
    <w:rsid w:val="00370D48"/>
    <w:rsid w:val="003716D3"/>
    <w:rsid w:val="00372176"/>
    <w:rsid w:val="0037376F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2507"/>
    <w:rsid w:val="003A5A4C"/>
    <w:rsid w:val="003B0CDF"/>
    <w:rsid w:val="003B2D32"/>
    <w:rsid w:val="003B3BF8"/>
    <w:rsid w:val="003C3D56"/>
    <w:rsid w:val="003C4994"/>
    <w:rsid w:val="003C6C1F"/>
    <w:rsid w:val="003C7A3C"/>
    <w:rsid w:val="003D1168"/>
    <w:rsid w:val="003D1B0B"/>
    <w:rsid w:val="003D3105"/>
    <w:rsid w:val="003D7CC3"/>
    <w:rsid w:val="003E2801"/>
    <w:rsid w:val="003E305E"/>
    <w:rsid w:val="003E3A63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904"/>
    <w:rsid w:val="004058B7"/>
    <w:rsid w:val="00406EE5"/>
    <w:rsid w:val="004103C9"/>
    <w:rsid w:val="00411C4D"/>
    <w:rsid w:val="00411DE2"/>
    <w:rsid w:val="00416EE1"/>
    <w:rsid w:val="00422231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22B9"/>
    <w:rsid w:val="0045235F"/>
    <w:rsid w:val="0045267E"/>
    <w:rsid w:val="00452CB2"/>
    <w:rsid w:val="0045704B"/>
    <w:rsid w:val="00464C4E"/>
    <w:rsid w:val="00465040"/>
    <w:rsid w:val="004659E9"/>
    <w:rsid w:val="00472C61"/>
    <w:rsid w:val="0047440C"/>
    <w:rsid w:val="004751A6"/>
    <w:rsid w:val="00480BA2"/>
    <w:rsid w:val="00481237"/>
    <w:rsid w:val="00484AD5"/>
    <w:rsid w:val="0049227B"/>
    <w:rsid w:val="00496E28"/>
    <w:rsid w:val="0049755C"/>
    <w:rsid w:val="004A02BC"/>
    <w:rsid w:val="004A09B1"/>
    <w:rsid w:val="004A385F"/>
    <w:rsid w:val="004A5BFA"/>
    <w:rsid w:val="004A62B8"/>
    <w:rsid w:val="004A79C6"/>
    <w:rsid w:val="004B13DB"/>
    <w:rsid w:val="004B2F55"/>
    <w:rsid w:val="004B6D37"/>
    <w:rsid w:val="004C3FE1"/>
    <w:rsid w:val="004C5545"/>
    <w:rsid w:val="004C7DC5"/>
    <w:rsid w:val="004D06A1"/>
    <w:rsid w:val="004D0C21"/>
    <w:rsid w:val="004D38C8"/>
    <w:rsid w:val="004D45C3"/>
    <w:rsid w:val="004D6A92"/>
    <w:rsid w:val="004D7210"/>
    <w:rsid w:val="004E1063"/>
    <w:rsid w:val="004E11FA"/>
    <w:rsid w:val="004E277E"/>
    <w:rsid w:val="004E525B"/>
    <w:rsid w:val="004E7B03"/>
    <w:rsid w:val="004F20C5"/>
    <w:rsid w:val="004F3EDD"/>
    <w:rsid w:val="004F42B0"/>
    <w:rsid w:val="004F60C8"/>
    <w:rsid w:val="004F662B"/>
    <w:rsid w:val="004F771F"/>
    <w:rsid w:val="004F7C47"/>
    <w:rsid w:val="00500C33"/>
    <w:rsid w:val="00501F0C"/>
    <w:rsid w:val="00504A2C"/>
    <w:rsid w:val="00504CC2"/>
    <w:rsid w:val="0050588B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6E6E"/>
    <w:rsid w:val="00530D7E"/>
    <w:rsid w:val="00531D79"/>
    <w:rsid w:val="00533492"/>
    <w:rsid w:val="005344B6"/>
    <w:rsid w:val="005362E6"/>
    <w:rsid w:val="005434B8"/>
    <w:rsid w:val="00546AAF"/>
    <w:rsid w:val="00546AD0"/>
    <w:rsid w:val="00553879"/>
    <w:rsid w:val="00554651"/>
    <w:rsid w:val="00555F85"/>
    <w:rsid w:val="005575D7"/>
    <w:rsid w:val="005650A0"/>
    <w:rsid w:val="0056606F"/>
    <w:rsid w:val="005719F4"/>
    <w:rsid w:val="00572370"/>
    <w:rsid w:val="00574D37"/>
    <w:rsid w:val="00585265"/>
    <w:rsid w:val="00591564"/>
    <w:rsid w:val="00594F75"/>
    <w:rsid w:val="005959DF"/>
    <w:rsid w:val="00596A6F"/>
    <w:rsid w:val="00596F3D"/>
    <w:rsid w:val="00597F59"/>
    <w:rsid w:val="005A094D"/>
    <w:rsid w:val="005A1644"/>
    <w:rsid w:val="005A4557"/>
    <w:rsid w:val="005A4699"/>
    <w:rsid w:val="005A74AE"/>
    <w:rsid w:val="005B1DE2"/>
    <w:rsid w:val="005B2720"/>
    <w:rsid w:val="005B30D7"/>
    <w:rsid w:val="005B3669"/>
    <w:rsid w:val="005B5E85"/>
    <w:rsid w:val="005B75AA"/>
    <w:rsid w:val="005C5FF4"/>
    <w:rsid w:val="005C6211"/>
    <w:rsid w:val="005D5E17"/>
    <w:rsid w:val="005D74E5"/>
    <w:rsid w:val="005E0241"/>
    <w:rsid w:val="005E0AA7"/>
    <w:rsid w:val="005E123B"/>
    <w:rsid w:val="005E22DB"/>
    <w:rsid w:val="005E2768"/>
    <w:rsid w:val="005E2E40"/>
    <w:rsid w:val="005E3A51"/>
    <w:rsid w:val="005E4F42"/>
    <w:rsid w:val="005E6AFF"/>
    <w:rsid w:val="005F2197"/>
    <w:rsid w:val="005F631C"/>
    <w:rsid w:val="005F7F8E"/>
    <w:rsid w:val="006003DC"/>
    <w:rsid w:val="006026B2"/>
    <w:rsid w:val="00603005"/>
    <w:rsid w:val="00605A5B"/>
    <w:rsid w:val="00605D7E"/>
    <w:rsid w:val="006061A4"/>
    <w:rsid w:val="00611ED0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27E9E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43A5"/>
    <w:rsid w:val="006574E5"/>
    <w:rsid w:val="00662861"/>
    <w:rsid w:val="006628C7"/>
    <w:rsid w:val="00662DE1"/>
    <w:rsid w:val="0066333B"/>
    <w:rsid w:val="0066384D"/>
    <w:rsid w:val="00665DC4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5094"/>
    <w:rsid w:val="00686DAE"/>
    <w:rsid w:val="00690C7F"/>
    <w:rsid w:val="00690DE3"/>
    <w:rsid w:val="006A1A1D"/>
    <w:rsid w:val="006A418B"/>
    <w:rsid w:val="006A5F92"/>
    <w:rsid w:val="006A73E5"/>
    <w:rsid w:val="006B0114"/>
    <w:rsid w:val="006B321F"/>
    <w:rsid w:val="006B4F43"/>
    <w:rsid w:val="006B774D"/>
    <w:rsid w:val="006C09D9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5220"/>
    <w:rsid w:val="006D5B1A"/>
    <w:rsid w:val="006D7AD6"/>
    <w:rsid w:val="006E1C14"/>
    <w:rsid w:val="006E482F"/>
    <w:rsid w:val="006E494B"/>
    <w:rsid w:val="006E4B83"/>
    <w:rsid w:val="006E6465"/>
    <w:rsid w:val="006F30D2"/>
    <w:rsid w:val="006F4C99"/>
    <w:rsid w:val="007008BB"/>
    <w:rsid w:val="00702185"/>
    <w:rsid w:val="007024CC"/>
    <w:rsid w:val="0070320D"/>
    <w:rsid w:val="00703479"/>
    <w:rsid w:val="0070399D"/>
    <w:rsid w:val="00704F14"/>
    <w:rsid w:val="00705836"/>
    <w:rsid w:val="00712193"/>
    <w:rsid w:val="00715B69"/>
    <w:rsid w:val="00715DE8"/>
    <w:rsid w:val="00721778"/>
    <w:rsid w:val="00724385"/>
    <w:rsid w:val="007245E3"/>
    <w:rsid w:val="00724C2E"/>
    <w:rsid w:val="00730079"/>
    <w:rsid w:val="00730F78"/>
    <w:rsid w:val="00732D27"/>
    <w:rsid w:val="00733283"/>
    <w:rsid w:val="0073430B"/>
    <w:rsid w:val="0073452E"/>
    <w:rsid w:val="00735B79"/>
    <w:rsid w:val="00735D6F"/>
    <w:rsid w:val="00737944"/>
    <w:rsid w:val="00737E0D"/>
    <w:rsid w:val="007407AC"/>
    <w:rsid w:val="00742632"/>
    <w:rsid w:val="00742CE5"/>
    <w:rsid w:val="00744639"/>
    <w:rsid w:val="00744A07"/>
    <w:rsid w:val="00744B17"/>
    <w:rsid w:val="00744E9A"/>
    <w:rsid w:val="00745536"/>
    <w:rsid w:val="00746874"/>
    <w:rsid w:val="00747210"/>
    <w:rsid w:val="007510B2"/>
    <w:rsid w:val="00752426"/>
    <w:rsid w:val="0075524F"/>
    <w:rsid w:val="00756E6B"/>
    <w:rsid w:val="0076570A"/>
    <w:rsid w:val="00765F48"/>
    <w:rsid w:val="007674A5"/>
    <w:rsid w:val="007727F9"/>
    <w:rsid w:val="00772CCC"/>
    <w:rsid w:val="00772D64"/>
    <w:rsid w:val="00773E5D"/>
    <w:rsid w:val="00775ACF"/>
    <w:rsid w:val="00777850"/>
    <w:rsid w:val="00783753"/>
    <w:rsid w:val="0079133B"/>
    <w:rsid w:val="00793DDF"/>
    <w:rsid w:val="00795A36"/>
    <w:rsid w:val="007A16B1"/>
    <w:rsid w:val="007A6F66"/>
    <w:rsid w:val="007A7E04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23AA"/>
    <w:rsid w:val="007F2B32"/>
    <w:rsid w:val="007F52EF"/>
    <w:rsid w:val="007F5E9C"/>
    <w:rsid w:val="007F627C"/>
    <w:rsid w:val="00801541"/>
    <w:rsid w:val="00805435"/>
    <w:rsid w:val="00810248"/>
    <w:rsid w:val="00810E22"/>
    <w:rsid w:val="00812529"/>
    <w:rsid w:val="00812BD5"/>
    <w:rsid w:val="00817886"/>
    <w:rsid w:val="008202DF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60B73"/>
    <w:rsid w:val="00861D18"/>
    <w:rsid w:val="00863281"/>
    <w:rsid w:val="008713D7"/>
    <w:rsid w:val="0087334B"/>
    <w:rsid w:val="00874F42"/>
    <w:rsid w:val="00876444"/>
    <w:rsid w:val="008774E0"/>
    <w:rsid w:val="00881D4A"/>
    <w:rsid w:val="00882420"/>
    <w:rsid w:val="008872EA"/>
    <w:rsid w:val="00894DC4"/>
    <w:rsid w:val="008956F3"/>
    <w:rsid w:val="008966B3"/>
    <w:rsid w:val="008969AA"/>
    <w:rsid w:val="00896E45"/>
    <w:rsid w:val="008A0837"/>
    <w:rsid w:val="008A0CEF"/>
    <w:rsid w:val="008A119B"/>
    <w:rsid w:val="008A2972"/>
    <w:rsid w:val="008A5518"/>
    <w:rsid w:val="008A5CD4"/>
    <w:rsid w:val="008A770A"/>
    <w:rsid w:val="008B3492"/>
    <w:rsid w:val="008B3B19"/>
    <w:rsid w:val="008B6472"/>
    <w:rsid w:val="008B690F"/>
    <w:rsid w:val="008C10C9"/>
    <w:rsid w:val="008C1620"/>
    <w:rsid w:val="008C34BD"/>
    <w:rsid w:val="008C3E46"/>
    <w:rsid w:val="008C68A2"/>
    <w:rsid w:val="008C6F79"/>
    <w:rsid w:val="008D0A47"/>
    <w:rsid w:val="008D543D"/>
    <w:rsid w:val="008D6414"/>
    <w:rsid w:val="008E1684"/>
    <w:rsid w:val="008E16C0"/>
    <w:rsid w:val="008E1898"/>
    <w:rsid w:val="008E351E"/>
    <w:rsid w:val="008E4011"/>
    <w:rsid w:val="008E6099"/>
    <w:rsid w:val="008F1056"/>
    <w:rsid w:val="008F1332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5183"/>
    <w:rsid w:val="00946B0B"/>
    <w:rsid w:val="00946B1D"/>
    <w:rsid w:val="00946D18"/>
    <w:rsid w:val="0095113E"/>
    <w:rsid w:val="00954AA2"/>
    <w:rsid w:val="00960CA6"/>
    <w:rsid w:val="00960D24"/>
    <w:rsid w:val="00960DB1"/>
    <w:rsid w:val="00960EFF"/>
    <w:rsid w:val="00962094"/>
    <w:rsid w:val="009622A5"/>
    <w:rsid w:val="00966158"/>
    <w:rsid w:val="009672AE"/>
    <w:rsid w:val="009726FD"/>
    <w:rsid w:val="00980001"/>
    <w:rsid w:val="009812B0"/>
    <w:rsid w:val="00982B96"/>
    <w:rsid w:val="00983A98"/>
    <w:rsid w:val="009860E1"/>
    <w:rsid w:val="00986B7A"/>
    <w:rsid w:val="009873F4"/>
    <w:rsid w:val="00993DD2"/>
    <w:rsid w:val="009953BF"/>
    <w:rsid w:val="00996628"/>
    <w:rsid w:val="00996E89"/>
    <w:rsid w:val="009A0CAD"/>
    <w:rsid w:val="009A149D"/>
    <w:rsid w:val="009B0958"/>
    <w:rsid w:val="009B3FF4"/>
    <w:rsid w:val="009B5B33"/>
    <w:rsid w:val="009B5BE2"/>
    <w:rsid w:val="009B6B7C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51FD"/>
    <w:rsid w:val="009D5B8A"/>
    <w:rsid w:val="009D7217"/>
    <w:rsid w:val="009E33A3"/>
    <w:rsid w:val="009E5886"/>
    <w:rsid w:val="009E7919"/>
    <w:rsid w:val="009F3334"/>
    <w:rsid w:val="009F38D4"/>
    <w:rsid w:val="009F4D5A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4774"/>
    <w:rsid w:val="00A54F44"/>
    <w:rsid w:val="00A56221"/>
    <w:rsid w:val="00A56CAB"/>
    <w:rsid w:val="00A61E80"/>
    <w:rsid w:val="00A6328E"/>
    <w:rsid w:val="00A63B80"/>
    <w:rsid w:val="00A643C2"/>
    <w:rsid w:val="00A64F65"/>
    <w:rsid w:val="00A66732"/>
    <w:rsid w:val="00A6720C"/>
    <w:rsid w:val="00A719C0"/>
    <w:rsid w:val="00A73738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94678"/>
    <w:rsid w:val="00A95F1B"/>
    <w:rsid w:val="00AA0248"/>
    <w:rsid w:val="00AA2365"/>
    <w:rsid w:val="00AA29F4"/>
    <w:rsid w:val="00AA4636"/>
    <w:rsid w:val="00AB3CB4"/>
    <w:rsid w:val="00AB67AE"/>
    <w:rsid w:val="00AB7985"/>
    <w:rsid w:val="00AC0CDB"/>
    <w:rsid w:val="00AC328B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E79D9"/>
    <w:rsid w:val="00AF2824"/>
    <w:rsid w:val="00AF404E"/>
    <w:rsid w:val="00AF51A8"/>
    <w:rsid w:val="00AF544C"/>
    <w:rsid w:val="00B00739"/>
    <w:rsid w:val="00B04BD5"/>
    <w:rsid w:val="00B10476"/>
    <w:rsid w:val="00B11DDB"/>
    <w:rsid w:val="00B12279"/>
    <w:rsid w:val="00B137C6"/>
    <w:rsid w:val="00B168E4"/>
    <w:rsid w:val="00B177CA"/>
    <w:rsid w:val="00B201BE"/>
    <w:rsid w:val="00B20C0E"/>
    <w:rsid w:val="00B2262C"/>
    <w:rsid w:val="00B24009"/>
    <w:rsid w:val="00B257FF"/>
    <w:rsid w:val="00B26B78"/>
    <w:rsid w:val="00B30070"/>
    <w:rsid w:val="00B305FA"/>
    <w:rsid w:val="00B3070B"/>
    <w:rsid w:val="00B30B65"/>
    <w:rsid w:val="00B311F9"/>
    <w:rsid w:val="00B36773"/>
    <w:rsid w:val="00B41EE6"/>
    <w:rsid w:val="00B43682"/>
    <w:rsid w:val="00B454DD"/>
    <w:rsid w:val="00B45EF6"/>
    <w:rsid w:val="00B467B6"/>
    <w:rsid w:val="00B4704E"/>
    <w:rsid w:val="00B47303"/>
    <w:rsid w:val="00B5152F"/>
    <w:rsid w:val="00B520FD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5F18"/>
    <w:rsid w:val="00B86026"/>
    <w:rsid w:val="00B8690A"/>
    <w:rsid w:val="00B8698A"/>
    <w:rsid w:val="00B87969"/>
    <w:rsid w:val="00B91FA9"/>
    <w:rsid w:val="00B93A66"/>
    <w:rsid w:val="00B94CA4"/>
    <w:rsid w:val="00B96DA6"/>
    <w:rsid w:val="00B96ED4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E0054"/>
    <w:rsid w:val="00BE4D02"/>
    <w:rsid w:val="00BE4E38"/>
    <w:rsid w:val="00BF0104"/>
    <w:rsid w:val="00BF1F84"/>
    <w:rsid w:val="00BF2E46"/>
    <w:rsid w:val="00BF5200"/>
    <w:rsid w:val="00BF5757"/>
    <w:rsid w:val="00BF663C"/>
    <w:rsid w:val="00C00F9F"/>
    <w:rsid w:val="00C04525"/>
    <w:rsid w:val="00C050DB"/>
    <w:rsid w:val="00C065F4"/>
    <w:rsid w:val="00C07428"/>
    <w:rsid w:val="00C10D0C"/>
    <w:rsid w:val="00C1288F"/>
    <w:rsid w:val="00C138FD"/>
    <w:rsid w:val="00C13FCF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2AEE"/>
    <w:rsid w:val="00C53EF9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B5"/>
    <w:rsid w:val="00C71511"/>
    <w:rsid w:val="00C718C3"/>
    <w:rsid w:val="00C73011"/>
    <w:rsid w:val="00C7580C"/>
    <w:rsid w:val="00C77544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514D"/>
    <w:rsid w:val="00C95EB0"/>
    <w:rsid w:val="00C96F53"/>
    <w:rsid w:val="00C9727A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3BB0"/>
    <w:rsid w:val="00CB421C"/>
    <w:rsid w:val="00CB4ABB"/>
    <w:rsid w:val="00CB52B7"/>
    <w:rsid w:val="00CB77C9"/>
    <w:rsid w:val="00CC4B04"/>
    <w:rsid w:val="00CC4C33"/>
    <w:rsid w:val="00CC6A86"/>
    <w:rsid w:val="00CC6F06"/>
    <w:rsid w:val="00CD13E0"/>
    <w:rsid w:val="00CD240E"/>
    <w:rsid w:val="00CD36EE"/>
    <w:rsid w:val="00CD3DC3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48E8"/>
    <w:rsid w:val="00D054CC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7A7"/>
    <w:rsid w:val="00D20EF0"/>
    <w:rsid w:val="00D224CA"/>
    <w:rsid w:val="00D22970"/>
    <w:rsid w:val="00D234F3"/>
    <w:rsid w:val="00D254D0"/>
    <w:rsid w:val="00D2692F"/>
    <w:rsid w:val="00D2778B"/>
    <w:rsid w:val="00D30457"/>
    <w:rsid w:val="00D30E2E"/>
    <w:rsid w:val="00D33428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914C6"/>
    <w:rsid w:val="00D91AF6"/>
    <w:rsid w:val="00D9326C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D75"/>
    <w:rsid w:val="00DD65D7"/>
    <w:rsid w:val="00DD714D"/>
    <w:rsid w:val="00DE0720"/>
    <w:rsid w:val="00DE1922"/>
    <w:rsid w:val="00DE2A68"/>
    <w:rsid w:val="00DF01AA"/>
    <w:rsid w:val="00DF15D1"/>
    <w:rsid w:val="00DF1743"/>
    <w:rsid w:val="00DF353A"/>
    <w:rsid w:val="00DF3C81"/>
    <w:rsid w:val="00DF5542"/>
    <w:rsid w:val="00DF5F9D"/>
    <w:rsid w:val="00E03A71"/>
    <w:rsid w:val="00E06E40"/>
    <w:rsid w:val="00E12EA7"/>
    <w:rsid w:val="00E15DB3"/>
    <w:rsid w:val="00E17052"/>
    <w:rsid w:val="00E24C70"/>
    <w:rsid w:val="00E25735"/>
    <w:rsid w:val="00E27384"/>
    <w:rsid w:val="00E34DBC"/>
    <w:rsid w:val="00E360D1"/>
    <w:rsid w:val="00E422B6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740F"/>
    <w:rsid w:val="00E70236"/>
    <w:rsid w:val="00E70F02"/>
    <w:rsid w:val="00E72071"/>
    <w:rsid w:val="00E725C7"/>
    <w:rsid w:val="00E730C9"/>
    <w:rsid w:val="00E7397F"/>
    <w:rsid w:val="00E75A09"/>
    <w:rsid w:val="00E7685B"/>
    <w:rsid w:val="00E82618"/>
    <w:rsid w:val="00E828AC"/>
    <w:rsid w:val="00E834C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F5E"/>
    <w:rsid w:val="00EB472C"/>
    <w:rsid w:val="00EB4FC4"/>
    <w:rsid w:val="00EB54B2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1205"/>
    <w:rsid w:val="00EE5E92"/>
    <w:rsid w:val="00EF03B8"/>
    <w:rsid w:val="00EF051F"/>
    <w:rsid w:val="00EF21E3"/>
    <w:rsid w:val="00EF351E"/>
    <w:rsid w:val="00EF4468"/>
    <w:rsid w:val="00EF7414"/>
    <w:rsid w:val="00EF79EC"/>
    <w:rsid w:val="00EF7FC5"/>
    <w:rsid w:val="00F11272"/>
    <w:rsid w:val="00F112AA"/>
    <w:rsid w:val="00F11B04"/>
    <w:rsid w:val="00F226B9"/>
    <w:rsid w:val="00F319ED"/>
    <w:rsid w:val="00F32068"/>
    <w:rsid w:val="00F3323C"/>
    <w:rsid w:val="00F36F2C"/>
    <w:rsid w:val="00F3730A"/>
    <w:rsid w:val="00F41AE5"/>
    <w:rsid w:val="00F4269E"/>
    <w:rsid w:val="00F44036"/>
    <w:rsid w:val="00F46FC2"/>
    <w:rsid w:val="00F4766A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4F55"/>
    <w:rsid w:val="00F76178"/>
    <w:rsid w:val="00F810F1"/>
    <w:rsid w:val="00F82B74"/>
    <w:rsid w:val="00F860A9"/>
    <w:rsid w:val="00F8696B"/>
    <w:rsid w:val="00F876B0"/>
    <w:rsid w:val="00F92186"/>
    <w:rsid w:val="00F926FD"/>
    <w:rsid w:val="00F94B28"/>
    <w:rsid w:val="00F966DB"/>
    <w:rsid w:val="00F97F36"/>
    <w:rsid w:val="00FA0170"/>
    <w:rsid w:val="00FA163E"/>
    <w:rsid w:val="00FA4BF9"/>
    <w:rsid w:val="00FA5BD1"/>
    <w:rsid w:val="00FA7165"/>
    <w:rsid w:val="00FB058D"/>
    <w:rsid w:val="00FB1C4F"/>
    <w:rsid w:val="00FB2A9C"/>
    <w:rsid w:val="00FB68BB"/>
    <w:rsid w:val="00FC0220"/>
    <w:rsid w:val="00FC235E"/>
    <w:rsid w:val="00FC26F2"/>
    <w:rsid w:val="00FC2F24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6C2D07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uiPriority w:val="99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nadpis"/>
    <w:link w:val="NzevChar"/>
    <w:qFormat/>
    <w:rsid w:val="007A6F66"/>
    <w:pPr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57C3-1ED9-4DCC-8BAC-D5799A89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-</cp:lastModifiedBy>
  <cp:revision>2</cp:revision>
  <cp:lastPrinted>2023-04-18T09:55:00Z</cp:lastPrinted>
  <dcterms:created xsi:type="dcterms:W3CDTF">2024-10-14T06:16:00Z</dcterms:created>
  <dcterms:modified xsi:type="dcterms:W3CDTF">2024-10-14T06:16:00Z</dcterms:modified>
</cp:coreProperties>
</file>