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559A" w14:textId="77777777" w:rsidR="00712A82" w:rsidRDefault="00712A82" w:rsidP="00954F52">
      <w:pPr>
        <w:pStyle w:val="Tlotextu"/>
        <w:spacing w:after="0"/>
        <w:ind w:left="5387"/>
        <w:rPr>
          <w:rFonts w:ascii="Times New Roman" w:hAnsi="Times New Roman"/>
          <w:b/>
          <w:iCs/>
          <w:sz w:val="24"/>
          <w:szCs w:val="24"/>
        </w:rPr>
      </w:pPr>
    </w:p>
    <w:p w14:paraId="00FB8E5F" w14:textId="34F07FC4" w:rsidR="00954F52" w:rsidRPr="00AC7B76" w:rsidRDefault="00712A82" w:rsidP="00954F52">
      <w:pPr>
        <w:pStyle w:val="Tlotextu"/>
        <w:spacing w:after="0"/>
        <w:ind w:left="5387"/>
        <w:rPr>
          <w:rFonts w:ascii="Times New Roman" w:hAnsi="Times New Roman"/>
          <w:b/>
          <w:iCs/>
        </w:rPr>
      </w:pPr>
      <w:r w:rsidRPr="00AC7B76">
        <w:rPr>
          <w:rFonts w:ascii="Times New Roman" w:hAnsi="Times New Roman"/>
          <w:b/>
          <w:iCs/>
        </w:rPr>
        <w:t xml:space="preserve">Alma </w:t>
      </w:r>
      <w:proofErr w:type="spellStart"/>
      <w:r w:rsidRPr="00AC7B76">
        <w:rPr>
          <w:rFonts w:ascii="Times New Roman" w:hAnsi="Times New Roman"/>
          <w:b/>
          <w:iCs/>
        </w:rPr>
        <w:t>Career</w:t>
      </w:r>
      <w:proofErr w:type="spellEnd"/>
      <w:r w:rsidRPr="00AC7B76">
        <w:rPr>
          <w:rFonts w:ascii="Times New Roman" w:hAnsi="Times New Roman"/>
          <w:b/>
          <w:iCs/>
        </w:rPr>
        <w:t xml:space="preserve"> </w:t>
      </w:r>
      <w:proofErr w:type="spellStart"/>
      <w:r w:rsidRPr="00AC7B76">
        <w:rPr>
          <w:rFonts w:ascii="Times New Roman" w:hAnsi="Times New Roman"/>
          <w:b/>
          <w:iCs/>
        </w:rPr>
        <w:t>Czechia</w:t>
      </w:r>
      <w:proofErr w:type="spellEnd"/>
      <w:r w:rsidRPr="00AC7B76">
        <w:rPr>
          <w:rFonts w:ascii="Times New Roman" w:hAnsi="Times New Roman"/>
          <w:b/>
          <w:iCs/>
        </w:rPr>
        <w:t xml:space="preserve"> s. r. o.</w:t>
      </w:r>
    </w:p>
    <w:p w14:paraId="1F3864F8" w14:textId="52583644" w:rsidR="00712A82" w:rsidRPr="00AC7B76" w:rsidRDefault="00712A82" w:rsidP="00954F52">
      <w:pPr>
        <w:pStyle w:val="Tlotextu"/>
        <w:spacing w:after="0"/>
        <w:ind w:left="5387"/>
        <w:rPr>
          <w:rFonts w:ascii="Times New Roman" w:hAnsi="Times New Roman"/>
          <w:b/>
          <w:iCs/>
        </w:rPr>
      </w:pPr>
      <w:r w:rsidRPr="00AC7B76">
        <w:rPr>
          <w:rFonts w:ascii="Times New Roman" w:hAnsi="Times New Roman"/>
          <w:b/>
          <w:iCs/>
        </w:rPr>
        <w:t>Menclova 2538/2</w:t>
      </w:r>
    </w:p>
    <w:p w14:paraId="6D64ED6B" w14:textId="4D81E89C" w:rsidR="00712A82" w:rsidRPr="00AC7B76" w:rsidRDefault="00712A82" w:rsidP="00954F52">
      <w:pPr>
        <w:pStyle w:val="Tlotextu"/>
        <w:spacing w:after="0"/>
        <w:ind w:left="5387"/>
        <w:rPr>
          <w:rFonts w:ascii="Times New Roman" w:hAnsi="Times New Roman"/>
          <w:b/>
          <w:iCs/>
        </w:rPr>
      </w:pPr>
      <w:r w:rsidRPr="00AC7B76">
        <w:rPr>
          <w:rFonts w:ascii="Times New Roman" w:hAnsi="Times New Roman"/>
          <w:b/>
          <w:iCs/>
        </w:rPr>
        <w:t>180 00 Praha 8, Libeň</w:t>
      </w:r>
    </w:p>
    <w:p w14:paraId="5569EC57" w14:textId="2405BCEB" w:rsidR="00AC7B76" w:rsidRPr="00AC7B76" w:rsidRDefault="00AC7B76" w:rsidP="00954F52">
      <w:pPr>
        <w:pStyle w:val="Tlotextu"/>
        <w:spacing w:after="0"/>
        <w:ind w:left="5387"/>
        <w:rPr>
          <w:rFonts w:ascii="Times New Roman" w:hAnsi="Times New Roman"/>
          <w:b/>
          <w:iCs/>
        </w:rPr>
      </w:pPr>
      <w:r w:rsidRPr="00AC7B76">
        <w:rPr>
          <w:rFonts w:ascii="Times New Roman" w:hAnsi="Times New Roman"/>
          <w:b/>
          <w:iCs/>
        </w:rPr>
        <w:t>DIČ: CZ26441381</w:t>
      </w:r>
    </w:p>
    <w:p w14:paraId="7A8EA745" w14:textId="77777777" w:rsidR="00ED6E76" w:rsidRPr="00AC7B76" w:rsidRDefault="00ED6E76" w:rsidP="00ED6E76">
      <w:pPr>
        <w:pStyle w:val="Tlotextu"/>
        <w:jc w:val="both"/>
      </w:pPr>
    </w:p>
    <w:p w14:paraId="5CE18BDE" w14:textId="77777777" w:rsidR="007D00B4" w:rsidRPr="00AC7B76" w:rsidRDefault="00ED6E76" w:rsidP="00ED6E76">
      <w:pPr>
        <w:pStyle w:val="Tlotextu"/>
        <w:spacing w:after="0"/>
        <w:jc w:val="both"/>
        <w:rPr>
          <w:rFonts w:ascii="Times New Roman" w:hAnsi="Times New Roman"/>
          <w:b/>
          <w:bCs/>
        </w:rPr>
      </w:pPr>
      <w:r w:rsidRPr="00AC7B76">
        <w:rPr>
          <w:rFonts w:ascii="Times New Roman" w:hAnsi="Times New Roman"/>
          <w:b/>
          <w:bCs/>
        </w:rPr>
        <w:t>OBJEDNÁVKA</w:t>
      </w:r>
      <w:r w:rsidR="009E10AF" w:rsidRPr="00AC7B76">
        <w:rPr>
          <w:rFonts w:ascii="Times New Roman" w:hAnsi="Times New Roman"/>
          <w:b/>
          <w:bCs/>
        </w:rPr>
        <w:t xml:space="preserve">: </w:t>
      </w:r>
    </w:p>
    <w:p w14:paraId="7A6E060B" w14:textId="77777777" w:rsidR="007D00B4" w:rsidRPr="00AC7B76" w:rsidRDefault="007D00B4" w:rsidP="00ED6E76">
      <w:pPr>
        <w:pStyle w:val="Tlotextu"/>
        <w:spacing w:after="0"/>
        <w:jc w:val="both"/>
        <w:rPr>
          <w:rFonts w:ascii="Times New Roman" w:hAnsi="Times New Roman"/>
          <w:b/>
          <w:bCs/>
        </w:rPr>
      </w:pPr>
    </w:p>
    <w:p w14:paraId="4DB3EF50" w14:textId="04BF2998" w:rsidR="00ED6E76" w:rsidRPr="00AC7B76" w:rsidRDefault="007D00B4" w:rsidP="00ED6E76">
      <w:pPr>
        <w:pStyle w:val="Tlotextu"/>
        <w:spacing w:after="0"/>
        <w:jc w:val="both"/>
      </w:pPr>
      <w:r w:rsidRPr="00AC7B76">
        <w:rPr>
          <w:rFonts w:ascii="Times New Roman" w:hAnsi="Times New Roman"/>
          <w:b/>
          <w:bCs/>
        </w:rPr>
        <w:t xml:space="preserve">Naše číslo: </w:t>
      </w:r>
      <w:r w:rsidR="009E10AF" w:rsidRPr="00AC7B76">
        <w:rPr>
          <w:rFonts w:ascii="Times New Roman" w:hAnsi="Times New Roman"/>
          <w:b/>
          <w:bCs/>
        </w:rPr>
        <w:t>OBJ/</w:t>
      </w:r>
      <w:r w:rsidR="00FE4187" w:rsidRPr="00AC7B76">
        <w:rPr>
          <w:rFonts w:ascii="Times New Roman" w:hAnsi="Times New Roman"/>
          <w:b/>
          <w:bCs/>
        </w:rPr>
        <w:t>JŠCH/2024</w:t>
      </w:r>
      <w:r w:rsidR="009E10AF" w:rsidRPr="00AC7B76">
        <w:rPr>
          <w:rFonts w:ascii="Times New Roman" w:hAnsi="Times New Roman"/>
          <w:b/>
          <w:bCs/>
        </w:rPr>
        <w:t>/</w:t>
      </w:r>
      <w:r w:rsidR="00AC7B76" w:rsidRPr="00AC7B76">
        <w:rPr>
          <w:rFonts w:ascii="Times New Roman" w:hAnsi="Times New Roman"/>
          <w:b/>
          <w:bCs/>
        </w:rPr>
        <w:t>55</w:t>
      </w:r>
      <w:r w:rsidRPr="00AC7B76">
        <w:rPr>
          <w:rFonts w:ascii="Times New Roman" w:hAnsi="Times New Roman"/>
          <w:b/>
          <w:bCs/>
        </w:rPr>
        <w:tab/>
        <w:t xml:space="preserve">Vyřizuje: </w:t>
      </w:r>
    </w:p>
    <w:p w14:paraId="4CC15F74" w14:textId="77777777" w:rsidR="00D231D9" w:rsidRPr="00AC7B76" w:rsidRDefault="00D231D9" w:rsidP="00ED6E76">
      <w:pPr>
        <w:pStyle w:val="Vchozstyl"/>
        <w:jc w:val="both"/>
      </w:pPr>
    </w:p>
    <w:p w14:paraId="4637CA28" w14:textId="0BC58613" w:rsidR="00FE4187" w:rsidRPr="00AC7B76" w:rsidRDefault="00ED6E76" w:rsidP="00ED6E76">
      <w:pPr>
        <w:pStyle w:val="Vchozstyl"/>
        <w:suppressAutoHyphens w:val="0"/>
        <w:overflowPunct w:val="0"/>
        <w:rPr>
          <w:rFonts w:ascii="Times New Roman" w:hAnsi="Times New Roman"/>
          <w:b/>
          <w:bCs/>
        </w:rPr>
      </w:pPr>
      <w:r w:rsidRPr="00AC7B76">
        <w:rPr>
          <w:rFonts w:ascii="Times New Roman" w:hAnsi="Times New Roman"/>
          <w:b/>
          <w:bCs/>
        </w:rPr>
        <w:t xml:space="preserve">Objednáváme u Vás následující dodávku </w:t>
      </w:r>
      <w:r w:rsidR="00FE4187" w:rsidRPr="00AC7B76">
        <w:rPr>
          <w:rFonts w:ascii="Times New Roman" w:hAnsi="Times New Roman"/>
          <w:b/>
          <w:bCs/>
        </w:rPr>
        <w:t>služeb</w:t>
      </w:r>
      <w:r w:rsidRPr="00AC7B76">
        <w:rPr>
          <w:rFonts w:ascii="Times New Roman" w:hAnsi="Times New Roman"/>
          <w:b/>
          <w:bCs/>
        </w:rPr>
        <w:t>:</w:t>
      </w:r>
    </w:p>
    <w:p w14:paraId="32E8B24F" w14:textId="2E39C2AE" w:rsidR="00FE4187" w:rsidRPr="00AC7B76" w:rsidRDefault="00FE4187" w:rsidP="00ED6E76">
      <w:pPr>
        <w:pStyle w:val="Vchozstyl"/>
        <w:suppressAutoHyphens w:val="0"/>
        <w:overflowPunct w:val="0"/>
        <w:rPr>
          <w:rFonts w:ascii="Times New Roman" w:hAnsi="Times New Roman"/>
          <w:b/>
          <w:bCs/>
        </w:rPr>
      </w:pPr>
    </w:p>
    <w:p w14:paraId="3C48229C" w14:textId="6BE7E700" w:rsidR="00954F52" w:rsidRDefault="00C137F9" w:rsidP="00ED6E76">
      <w:pPr>
        <w:pStyle w:val="Vchozstyl"/>
        <w:suppressAutoHyphens w:val="0"/>
        <w:overflowPunct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Zvýraznění i</w:t>
      </w:r>
      <w:r w:rsidR="00712A82">
        <w:rPr>
          <w:rFonts w:ascii="Times New Roman" w:hAnsi="Times New Roman"/>
          <w:bCs/>
          <w:i/>
          <w:sz w:val="24"/>
          <w:szCs w:val="24"/>
        </w:rPr>
        <w:t>nzertní</w:t>
      </w:r>
      <w:r>
        <w:rPr>
          <w:rFonts w:ascii="Times New Roman" w:hAnsi="Times New Roman"/>
          <w:bCs/>
          <w:i/>
          <w:sz w:val="24"/>
          <w:szCs w:val="24"/>
        </w:rPr>
        <w:t>ho</w:t>
      </w:r>
      <w:r w:rsidR="00712A82">
        <w:rPr>
          <w:rFonts w:ascii="Times New Roman" w:hAnsi="Times New Roman"/>
          <w:bCs/>
          <w:i/>
          <w:sz w:val="24"/>
          <w:szCs w:val="24"/>
        </w:rPr>
        <w:t xml:space="preserve"> balí</w:t>
      </w:r>
      <w:r>
        <w:rPr>
          <w:rFonts w:ascii="Times New Roman" w:hAnsi="Times New Roman"/>
          <w:bCs/>
          <w:i/>
          <w:sz w:val="24"/>
          <w:szCs w:val="24"/>
        </w:rPr>
        <w:t>čku</w:t>
      </w:r>
      <w:r w:rsidR="00AC7B76">
        <w:rPr>
          <w:rFonts w:ascii="Times New Roman" w:hAnsi="Times New Roman"/>
          <w:bCs/>
          <w:i/>
          <w:sz w:val="24"/>
          <w:szCs w:val="24"/>
        </w:rPr>
        <w:t xml:space="preserve"> KOMBI 10</w:t>
      </w:r>
      <w:r w:rsidR="00712A82">
        <w:rPr>
          <w:rFonts w:ascii="Times New Roman" w:hAnsi="Times New Roman"/>
          <w:bCs/>
          <w:i/>
          <w:sz w:val="24"/>
          <w:szCs w:val="24"/>
        </w:rPr>
        <w:t xml:space="preserve"> na JOBS.CZ </w:t>
      </w:r>
      <w:r>
        <w:rPr>
          <w:rFonts w:ascii="Times New Roman" w:hAnsi="Times New Roman"/>
          <w:bCs/>
          <w:i/>
          <w:sz w:val="24"/>
          <w:szCs w:val="24"/>
        </w:rPr>
        <w:t xml:space="preserve">od </w:t>
      </w:r>
      <w:r w:rsidR="00AC7B76">
        <w:rPr>
          <w:rFonts w:ascii="Times New Roman" w:hAnsi="Times New Roman"/>
          <w:bCs/>
          <w:i/>
          <w:sz w:val="24"/>
          <w:szCs w:val="24"/>
        </w:rPr>
        <w:t>25.9.2024 – 24.9.2025</w:t>
      </w:r>
      <w:r w:rsidR="00712A82">
        <w:rPr>
          <w:rFonts w:ascii="Times New Roman" w:hAnsi="Times New Roman"/>
          <w:bCs/>
          <w:i/>
          <w:sz w:val="24"/>
          <w:szCs w:val="24"/>
        </w:rPr>
        <w:t xml:space="preserve"> v celkové ceně </w:t>
      </w:r>
      <w:r w:rsidR="00AC7B76">
        <w:rPr>
          <w:rFonts w:ascii="Times New Roman" w:hAnsi="Times New Roman"/>
          <w:bCs/>
          <w:i/>
          <w:sz w:val="24"/>
          <w:szCs w:val="24"/>
        </w:rPr>
        <w:t>63 500,--</w:t>
      </w:r>
      <w:r w:rsidR="00712A82">
        <w:rPr>
          <w:rFonts w:ascii="Times New Roman" w:hAnsi="Times New Roman"/>
          <w:bCs/>
          <w:i/>
          <w:sz w:val="24"/>
          <w:szCs w:val="24"/>
        </w:rPr>
        <w:t xml:space="preserve"> Kč </w:t>
      </w:r>
      <w:r w:rsidR="00AC7B76">
        <w:rPr>
          <w:rFonts w:ascii="Times New Roman" w:hAnsi="Times New Roman"/>
          <w:bCs/>
          <w:i/>
          <w:sz w:val="24"/>
          <w:szCs w:val="24"/>
        </w:rPr>
        <w:t>bez</w:t>
      </w:r>
      <w:r w:rsidR="00712A82">
        <w:rPr>
          <w:rFonts w:ascii="Times New Roman" w:hAnsi="Times New Roman"/>
          <w:bCs/>
          <w:i/>
          <w:sz w:val="24"/>
          <w:szCs w:val="24"/>
        </w:rPr>
        <w:t xml:space="preserve"> DPH.</w:t>
      </w:r>
    </w:p>
    <w:p w14:paraId="1C1E1085" w14:textId="77777777" w:rsidR="00712A82" w:rsidRDefault="00712A82" w:rsidP="00ED6E76">
      <w:pPr>
        <w:pStyle w:val="Vchozstyl"/>
        <w:suppressAutoHyphens w:val="0"/>
        <w:overflowPunct w:val="0"/>
        <w:rPr>
          <w:rFonts w:ascii="Times New Roman" w:hAnsi="Times New Roman"/>
          <w:bCs/>
          <w:i/>
          <w:sz w:val="24"/>
          <w:szCs w:val="24"/>
        </w:rPr>
      </w:pPr>
    </w:p>
    <w:p w14:paraId="3D9342D5" w14:textId="0F277766" w:rsidR="00ED6E76" w:rsidRPr="00DF1A96" w:rsidRDefault="00ED6E76" w:rsidP="00ED6E76">
      <w:pPr>
        <w:pStyle w:val="Vchozstyl"/>
        <w:jc w:val="both"/>
        <w:rPr>
          <w:rFonts w:ascii="Times New Roman" w:hAnsi="Times New Roman"/>
          <w:sz w:val="18"/>
          <w:szCs w:val="18"/>
        </w:rPr>
      </w:pPr>
      <w:r w:rsidRPr="00DF1A96">
        <w:rPr>
          <w:rFonts w:ascii="Times New Roman" w:hAnsi="Times New Roman"/>
          <w:b/>
          <w:bCs/>
          <w:sz w:val="18"/>
          <w:szCs w:val="18"/>
        </w:rPr>
        <w:t xml:space="preserve">Na základě Zákona č. 340/2015 žádáme obratem o zaslání akceptace objednávky </w:t>
      </w:r>
      <w:r w:rsidR="00DF1A96" w:rsidRPr="00DF1A96">
        <w:rPr>
          <w:rFonts w:ascii="Times New Roman" w:hAnsi="Times New Roman"/>
          <w:b/>
          <w:bCs/>
          <w:sz w:val="18"/>
          <w:szCs w:val="18"/>
        </w:rPr>
        <w:t>e-mailem.</w:t>
      </w:r>
      <w:r w:rsidRPr="00DF1A96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5577A8D0" w14:textId="77777777" w:rsidR="00ED6E76" w:rsidRPr="00DF1A96" w:rsidRDefault="00ED6E76" w:rsidP="00ED6E76">
      <w:pPr>
        <w:pStyle w:val="Vchozstyl"/>
        <w:jc w:val="both"/>
        <w:rPr>
          <w:rFonts w:ascii="Times New Roman" w:hAnsi="Times New Roman"/>
          <w:sz w:val="18"/>
          <w:szCs w:val="18"/>
        </w:rPr>
      </w:pPr>
      <w:r w:rsidRPr="00DF1A96">
        <w:rPr>
          <w:rFonts w:ascii="Times New Roman" w:hAnsi="Times New Roman"/>
          <w:sz w:val="18"/>
          <w:szCs w:val="18"/>
        </w:rPr>
        <w:t xml:space="preserve">Potvrzením objednávky je uzavřena kupní smlouva ve smyslu </w:t>
      </w:r>
      <w:proofErr w:type="spellStart"/>
      <w:r w:rsidRPr="00DF1A96">
        <w:rPr>
          <w:rFonts w:ascii="Times New Roman" w:hAnsi="Times New Roman"/>
          <w:sz w:val="18"/>
          <w:szCs w:val="18"/>
        </w:rPr>
        <w:t>ust</w:t>
      </w:r>
      <w:proofErr w:type="spellEnd"/>
      <w:r w:rsidRPr="00DF1A96">
        <w:rPr>
          <w:rFonts w:ascii="Times New Roman" w:hAnsi="Times New Roman"/>
          <w:sz w:val="18"/>
          <w:szCs w:val="18"/>
        </w:rPr>
        <w:t xml:space="preserve">. § 2079 a násl. Zákona č. 89/2012 Sb., občanského zákoníku v platném znění. </w:t>
      </w:r>
    </w:p>
    <w:p w14:paraId="6A941FAF" w14:textId="77777777" w:rsidR="00ED6E76" w:rsidRPr="00DF1A96" w:rsidRDefault="00ED6E76" w:rsidP="00ED6E76">
      <w:pPr>
        <w:pStyle w:val="Vchozstyl"/>
        <w:jc w:val="both"/>
        <w:rPr>
          <w:rFonts w:ascii="Times New Roman" w:hAnsi="Times New Roman"/>
          <w:sz w:val="18"/>
          <w:szCs w:val="18"/>
        </w:rPr>
      </w:pPr>
      <w:r w:rsidRPr="00DF1A96">
        <w:rPr>
          <w:rFonts w:ascii="Times New Roman" w:hAnsi="Times New Roman"/>
          <w:sz w:val="18"/>
          <w:szCs w:val="18"/>
        </w:rPr>
        <w:t xml:space="preserve">Smluvní strany souhlasí s poskytnutím informací o smlouvě v rozsahu zákona o svobodném přístupu k informacím. </w:t>
      </w:r>
    </w:p>
    <w:p w14:paraId="4F905A89" w14:textId="77777777" w:rsidR="00ED6E76" w:rsidRPr="00DF1A96" w:rsidRDefault="00ED6E76" w:rsidP="00ED6E76">
      <w:pPr>
        <w:pStyle w:val="Vchozstyl"/>
        <w:jc w:val="both"/>
        <w:rPr>
          <w:rFonts w:ascii="Times New Roman" w:hAnsi="Times New Roman"/>
          <w:sz w:val="18"/>
          <w:szCs w:val="18"/>
        </w:rPr>
      </w:pPr>
      <w:r w:rsidRPr="00DF1A96">
        <w:rPr>
          <w:rFonts w:ascii="Times New Roman" w:hAnsi="Times New Roman"/>
          <w:sz w:val="18"/>
          <w:szCs w:val="18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6FEE0B10" w14:textId="77777777" w:rsidR="00ED6E76" w:rsidRPr="00874E81" w:rsidRDefault="00ED6E76" w:rsidP="00ED6E76">
      <w:pPr>
        <w:pStyle w:val="Vchozstyl"/>
        <w:jc w:val="both"/>
        <w:rPr>
          <w:sz w:val="24"/>
          <w:szCs w:val="24"/>
        </w:rPr>
      </w:pPr>
    </w:p>
    <w:p w14:paraId="1A2B6817" w14:textId="56EB996E" w:rsidR="00ED6E76" w:rsidRPr="00FE4187" w:rsidRDefault="00ED6E76" w:rsidP="00ED6E76">
      <w:pPr>
        <w:pStyle w:val="Tlotextu"/>
        <w:spacing w:after="0"/>
        <w:jc w:val="both"/>
        <w:rPr>
          <w:b/>
          <w:bCs/>
          <w:sz w:val="24"/>
          <w:szCs w:val="24"/>
        </w:rPr>
      </w:pPr>
      <w:r w:rsidRPr="00FE4187">
        <w:rPr>
          <w:rFonts w:ascii="Times New Roman" w:hAnsi="Times New Roman"/>
          <w:b/>
          <w:bCs/>
          <w:sz w:val="24"/>
          <w:szCs w:val="24"/>
        </w:rPr>
        <w:t xml:space="preserve">termín dodání: </w:t>
      </w:r>
      <w:r w:rsidR="00FE4187">
        <w:rPr>
          <w:rFonts w:ascii="Times New Roman" w:hAnsi="Times New Roman"/>
          <w:b/>
          <w:bCs/>
          <w:sz w:val="24"/>
          <w:szCs w:val="24"/>
        </w:rPr>
        <w:tab/>
      </w:r>
      <w:r w:rsidR="00FE4187" w:rsidRPr="00FE4187">
        <w:rPr>
          <w:rFonts w:ascii="Times New Roman" w:hAnsi="Times New Roman"/>
          <w:b/>
          <w:bCs/>
          <w:i/>
          <w:sz w:val="24"/>
          <w:szCs w:val="24"/>
        </w:rPr>
        <w:t xml:space="preserve">do </w:t>
      </w:r>
      <w:r w:rsidR="00AC7B76">
        <w:rPr>
          <w:rFonts w:ascii="Times New Roman" w:hAnsi="Times New Roman"/>
          <w:b/>
          <w:bCs/>
          <w:i/>
          <w:sz w:val="24"/>
          <w:szCs w:val="24"/>
        </w:rPr>
        <w:t>25.</w:t>
      </w:r>
      <w:r w:rsidR="00712A8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C7B76">
        <w:rPr>
          <w:rFonts w:ascii="Times New Roman" w:hAnsi="Times New Roman"/>
          <w:b/>
          <w:bCs/>
          <w:i/>
          <w:sz w:val="24"/>
          <w:szCs w:val="24"/>
        </w:rPr>
        <w:t>9</w:t>
      </w:r>
      <w:r w:rsidR="00FE4187" w:rsidRPr="00FE4187">
        <w:rPr>
          <w:rFonts w:ascii="Times New Roman" w:hAnsi="Times New Roman"/>
          <w:b/>
          <w:bCs/>
          <w:i/>
          <w:sz w:val="24"/>
          <w:szCs w:val="24"/>
        </w:rPr>
        <w:t>.</w:t>
      </w:r>
      <w:r w:rsidR="00DF1A9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4187" w:rsidRPr="00FE4187">
        <w:rPr>
          <w:rFonts w:ascii="Times New Roman" w:hAnsi="Times New Roman"/>
          <w:b/>
          <w:bCs/>
          <w:i/>
          <w:sz w:val="24"/>
          <w:szCs w:val="24"/>
        </w:rPr>
        <w:t>2024</w:t>
      </w:r>
    </w:p>
    <w:p w14:paraId="0E44F6D3" w14:textId="14C2A0A3" w:rsidR="00ED6E76" w:rsidRPr="00FE4187" w:rsidRDefault="00ED6E76" w:rsidP="00ED6E76">
      <w:pPr>
        <w:pStyle w:val="Vchozstyl"/>
        <w:jc w:val="both"/>
        <w:rPr>
          <w:b/>
          <w:bCs/>
          <w:sz w:val="24"/>
          <w:szCs w:val="24"/>
        </w:rPr>
      </w:pPr>
      <w:r w:rsidRPr="00FE4187">
        <w:rPr>
          <w:rFonts w:ascii="Times New Roman" w:hAnsi="Times New Roman"/>
          <w:b/>
          <w:bCs/>
          <w:sz w:val="24"/>
          <w:szCs w:val="24"/>
        </w:rPr>
        <w:t xml:space="preserve">místo plnění: </w:t>
      </w:r>
      <w:r w:rsidR="00FE4187">
        <w:rPr>
          <w:rFonts w:ascii="Times New Roman" w:hAnsi="Times New Roman"/>
          <w:b/>
          <w:bCs/>
          <w:sz w:val="24"/>
          <w:szCs w:val="24"/>
        </w:rPr>
        <w:tab/>
      </w:r>
      <w:r w:rsidR="00FE4187">
        <w:rPr>
          <w:rFonts w:ascii="Times New Roman" w:hAnsi="Times New Roman"/>
          <w:b/>
          <w:bCs/>
          <w:sz w:val="24"/>
          <w:szCs w:val="24"/>
        </w:rPr>
        <w:tab/>
      </w:r>
      <w:r w:rsidR="00712A82">
        <w:rPr>
          <w:rFonts w:ascii="Times New Roman" w:hAnsi="Times New Roman"/>
          <w:b/>
          <w:bCs/>
          <w:i/>
          <w:iCs/>
          <w:sz w:val="24"/>
          <w:szCs w:val="24"/>
        </w:rPr>
        <w:t>personální oddělení</w:t>
      </w:r>
      <w:r w:rsidR="00FE4187" w:rsidRPr="00FE4187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="009E10AF" w:rsidRPr="00FE4187">
        <w:rPr>
          <w:rFonts w:ascii="Times New Roman" w:hAnsi="Times New Roman"/>
          <w:b/>
          <w:bCs/>
          <w:i/>
          <w:iCs/>
          <w:sz w:val="24"/>
          <w:szCs w:val="24"/>
        </w:rPr>
        <w:t>Nemocnice Kyjov</w:t>
      </w:r>
    </w:p>
    <w:p w14:paraId="06BDC689" w14:textId="77777777" w:rsidR="00ED6E76" w:rsidRPr="00FE4187" w:rsidRDefault="00ED6E76" w:rsidP="00ED6E76">
      <w:pPr>
        <w:pStyle w:val="Vchozstyl"/>
        <w:jc w:val="both"/>
        <w:rPr>
          <w:b/>
          <w:bCs/>
          <w:sz w:val="24"/>
          <w:szCs w:val="24"/>
        </w:rPr>
      </w:pPr>
      <w:r w:rsidRPr="00FE4187">
        <w:rPr>
          <w:rFonts w:ascii="Times New Roman" w:hAnsi="Times New Roman"/>
          <w:b/>
          <w:bCs/>
          <w:sz w:val="24"/>
          <w:szCs w:val="24"/>
        </w:rPr>
        <w:t>vlastnické právo přechází na objednatele okamžikem převzetí zboží</w:t>
      </w:r>
    </w:p>
    <w:p w14:paraId="6E17DF93" w14:textId="0ABEDE57" w:rsidR="00DF1A96" w:rsidRPr="00DF1A96" w:rsidRDefault="00ED6E76" w:rsidP="00ED6E76">
      <w:pPr>
        <w:pStyle w:val="Vchozstyl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E4187">
        <w:rPr>
          <w:rFonts w:ascii="Times New Roman" w:hAnsi="Times New Roman"/>
          <w:b/>
          <w:bCs/>
          <w:sz w:val="24"/>
          <w:szCs w:val="24"/>
        </w:rPr>
        <w:t xml:space="preserve">způsob úhrady: </w:t>
      </w:r>
      <w:r w:rsidR="00FE4187">
        <w:rPr>
          <w:rFonts w:ascii="Times New Roman" w:hAnsi="Times New Roman"/>
          <w:b/>
          <w:bCs/>
          <w:sz w:val="24"/>
          <w:szCs w:val="24"/>
        </w:rPr>
        <w:tab/>
      </w:r>
      <w:r w:rsidR="009E10AF" w:rsidRPr="00FE4187">
        <w:rPr>
          <w:rFonts w:ascii="Times New Roman" w:hAnsi="Times New Roman"/>
          <w:b/>
          <w:bCs/>
          <w:i/>
          <w:sz w:val="24"/>
          <w:szCs w:val="24"/>
        </w:rPr>
        <w:t>faktura</w:t>
      </w:r>
      <w:r w:rsidR="00DF1A96">
        <w:rPr>
          <w:rFonts w:ascii="Times New Roman" w:hAnsi="Times New Roman"/>
          <w:b/>
          <w:bCs/>
          <w:i/>
          <w:sz w:val="24"/>
          <w:szCs w:val="24"/>
        </w:rPr>
        <w:t>, úhrada převodem</w:t>
      </w:r>
    </w:p>
    <w:p w14:paraId="05A8E119" w14:textId="34AB65C4" w:rsidR="00ED6E76" w:rsidRPr="00DF1A96" w:rsidRDefault="00DF1A96" w:rsidP="00DF1A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1A96">
        <w:rPr>
          <w:rFonts w:ascii="Times New Roman" w:hAnsi="Times New Roman" w:cs="Times New Roman"/>
          <w:color w:val="000000"/>
          <w:sz w:val="24"/>
          <w:szCs w:val="24"/>
        </w:rPr>
        <w:t xml:space="preserve">Fakturu zašlete e-mail na: </w:t>
      </w:r>
    </w:p>
    <w:p w14:paraId="3AD020DF" w14:textId="77777777" w:rsidR="00ED6E76" w:rsidRDefault="00ED6E76" w:rsidP="009E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kupující 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74E81">
        <w:rPr>
          <w:rFonts w:ascii="Times New Roman" w:hAnsi="Times New Roman"/>
          <w:sz w:val="24"/>
          <w:szCs w:val="24"/>
        </w:rPr>
        <w:t>prodávající :</w:t>
      </w:r>
    </w:p>
    <w:p w14:paraId="12C0A79F" w14:textId="173BF22F" w:rsidR="00DF1A96" w:rsidRPr="00FE4187" w:rsidRDefault="00DF1A96" w:rsidP="00DF1A9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Tel: </w:t>
      </w:r>
    </w:p>
    <w:p w14:paraId="307E944D" w14:textId="77777777" w:rsidR="00FE4187" w:rsidRDefault="00FE4187" w:rsidP="00ED6E76">
      <w:pPr>
        <w:pStyle w:val="Vchozstyl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1D579A8" w14:textId="7275E928" w:rsidR="00ED6E76" w:rsidRPr="00874E81" w:rsidRDefault="00ED6E76" w:rsidP="00ED6E76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874E81">
        <w:rPr>
          <w:rFonts w:ascii="Times New Roman" w:hAnsi="Times New Roman"/>
          <w:i/>
          <w:iCs/>
          <w:sz w:val="24"/>
          <w:szCs w:val="24"/>
        </w:rPr>
        <w:t>razítko, podpis</w:t>
      </w:r>
    </w:p>
    <w:p w14:paraId="66EBC6BB" w14:textId="77777777" w:rsidR="00ED6E76" w:rsidRPr="00874E81" w:rsidRDefault="00ED6E76" w:rsidP="00ED6E76">
      <w:pPr>
        <w:pStyle w:val="Vchozstyl"/>
        <w:jc w:val="both"/>
        <w:rPr>
          <w:sz w:val="24"/>
          <w:szCs w:val="24"/>
        </w:rPr>
      </w:pPr>
    </w:p>
    <w:p w14:paraId="7E33D603" w14:textId="77777777" w:rsidR="00ED6E76" w:rsidRPr="00874E81" w:rsidRDefault="00ED6E76" w:rsidP="00ED6E76">
      <w:pPr>
        <w:pStyle w:val="Vchozstyl"/>
        <w:jc w:val="both"/>
        <w:rPr>
          <w:sz w:val="24"/>
          <w:szCs w:val="24"/>
        </w:rPr>
      </w:pPr>
      <w:r w:rsidRPr="00874E81">
        <w:rPr>
          <w:rFonts w:ascii="Times New Roman" w:hAnsi="Times New Roman"/>
          <w:sz w:val="24"/>
          <w:szCs w:val="24"/>
        </w:rPr>
        <w:t>……..………………………………</w:t>
      </w:r>
      <w:r w:rsidRPr="00874E81">
        <w:rPr>
          <w:rFonts w:ascii="Times New Roman" w:hAnsi="Times New Roman"/>
          <w:sz w:val="24"/>
          <w:szCs w:val="24"/>
        </w:rPr>
        <w:tab/>
      </w:r>
      <w:r w:rsidRPr="00874E81">
        <w:rPr>
          <w:rFonts w:ascii="Times New Roman" w:hAnsi="Times New Roman"/>
          <w:sz w:val="24"/>
          <w:szCs w:val="24"/>
        </w:rPr>
        <w:tab/>
      </w:r>
      <w:r w:rsidRPr="00874E81"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6B55ABC7" w14:textId="220557C7" w:rsidR="00DF1A96" w:rsidRPr="00250A68" w:rsidRDefault="00DF1A96" w:rsidP="00ED6E76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267CB4E" w14:textId="77777777" w:rsidR="00ED6E76" w:rsidRPr="00874E81" w:rsidRDefault="00ED6E76" w:rsidP="00ED6E76">
      <w:pPr>
        <w:pStyle w:val="Vchozstyl"/>
        <w:ind w:left="5245"/>
        <w:jc w:val="center"/>
        <w:rPr>
          <w:sz w:val="24"/>
          <w:szCs w:val="24"/>
        </w:rPr>
      </w:pPr>
    </w:p>
    <w:p w14:paraId="12EF66C6" w14:textId="77777777" w:rsidR="00ED6E76" w:rsidRPr="00874E81" w:rsidRDefault="00ED6E76" w:rsidP="00ED6E76">
      <w:pPr>
        <w:pStyle w:val="Vchozstyl"/>
        <w:rPr>
          <w:sz w:val="24"/>
          <w:szCs w:val="24"/>
        </w:rPr>
      </w:pPr>
      <w:r w:rsidRPr="00874E81"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0" w:type="auto"/>
        <w:tblInd w:w="-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96"/>
      </w:tblGrid>
      <w:tr w:rsidR="00ED6E76" w:rsidRPr="00874E81" w14:paraId="110516AC" w14:textId="77777777" w:rsidTr="00ED6E76">
        <w:trPr>
          <w:trHeight w:val="645"/>
        </w:trPr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468217" w14:textId="77777777" w:rsidR="00ED6E76" w:rsidRPr="00874E81" w:rsidRDefault="00ED6E76" w:rsidP="00ED6E76">
            <w:pPr>
              <w:pStyle w:val="Vchozstyl"/>
              <w:spacing w:line="276" w:lineRule="auto"/>
              <w:ind w:right="-108"/>
              <w:rPr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7CF95CC1" w14:textId="77777777" w:rsidR="00ED6E76" w:rsidRPr="00874E81" w:rsidRDefault="00ED6E76" w:rsidP="00ED6E76">
            <w:pPr>
              <w:pStyle w:val="Vchozstyl"/>
              <w:spacing w:line="276" w:lineRule="auto"/>
              <w:rPr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68655B" w14:textId="57DB915B" w:rsidR="00ED6E76" w:rsidRPr="00874E81" w:rsidRDefault="00ED6E76" w:rsidP="00D75C53">
            <w:pPr>
              <w:pStyle w:val="Vchozstyl"/>
              <w:spacing w:line="276" w:lineRule="auto"/>
              <w:rPr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 xml:space="preserve">V      Kyjově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dne </w:t>
            </w:r>
            <w:r w:rsidR="00712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7F9">
              <w:rPr>
                <w:rFonts w:ascii="Times New Roman" w:hAnsi="Times New Roman"/>
                <w:sz w:val="24"/>
                <w:szCs w:val="24"/>
              </w:rPr>
              <w:t>1</w:t>
            </w:r>
            <w:r w:rsidR="00AC7B76">
              <w:rPr>
                <w:rFonts w:ascii="Times New Roman" w:hAnsi="Times New Roman"/>
                <w:sz w:val="24"/>
                <w:szCs w:val="24"/>
              </w:rPr>
              <w:t>9</w:t>
            </w:r>
            <w:r w:rsidR="00712A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C7B76">
              <w:rPr>
                <w:rFonts w:ascii="Times New Roman" w:hAnsi="Times New Roman"/>
                <w:sz w:val="24"/>
                <w:szCs w:val="24"/>
              </w:rPr>
              <w:t>9</w:t>
            </w:r>
            <w:r w:rsidR="00DF1A96">
              <w:rPr>
                <w:rFonts w:ascii="Times New Roman" w:hAnsi="Times New Roman"/>
                <w:sz w:val="24"/>
                <w:szCs w:val="24"/>
              </w:rPr>
              <w:t>. 2024</w:t>
            </w:r>
            <w:r w:rsidRPr="00874E81">
              <w:rPr>
                <w:rFonts w:ascii="Times New Roman" w:hAnsi="Times New Roman"/>
                <w:sz w:val="24"/>
                <w:szCs w:val="24"/>
              </w:rPr>
              <w:t xml:space="preserve">      podpis příkazce </w:t>
            </w:r>
            <w:proofErr w:type="spellStart"/>
            <w:r w:rsidRPr="00874E81">
              <w:rPr>
                <w:rFonts w:ascii="Times New Roman" w:hAnsi="Times New Roman"/>
                <w:sz w:val="24"/>
                <w:szCs w:val="24"/>
              </w:rPr>
              <w:t>perace</w:t>
            </w:r>
            <w:proofErr w:type="spellEnd"/>
            <w:r w:rsidRPr="00874E81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</w:tc>
      </w:tr>
      <w:tr w:rsidR="00ED6E76" w:rsidRPr="00874E81" w14:paraId="54018515" w14:textId="77777777" w:rsidTr="00ED6E76">
        <w:trPr>
          <w:trHeight w:val="555"/>
        </w:trPr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438A52" w14:textId="77777777" w:rsidR="00ED6E76" w:rsidRPr="00874E81" w:rsidRDefault="00ED6E76" w:rsidP="00ED6E76">
            <w:pPr>
              <w:pStyle w:val="Vchozstyl"/>
              <w:spacing w:line="276" w:lineRule="auto"/>
              <w:rPr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 w:rsidRPr="00874E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 w:rsidRPr="00874E81"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 w:rsidRPr="00874E81"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391E2A5B" w14:textId="77777777" w:rsidR="00ED6E76" w:rsidRPr="00874E81" w:rsidRDefault="00ED6E76" w:rsidP="00ED6E76">
            <w:pPr>
              <w:pStyle w:val="Vchozstyl"/>
              <w:spacing w:line="276" w:lineRule="auto"/>
              <w:rPr>
                <w:sz w:val="24"/>
                <w:szCs w:val="24"/>
              </w:rPr>
            </w:pPr>
          </w:p>
          <w:p w14:paraId="554BB23C" w14:textId="5793B034" w:rsidR="00ED6E76" w:rsidRPr="00874E81" w:rsidRDefault="00ED6E76" w:rsidP="00D75C53">
            <w:pPr>
              <w:pStyle w:val="Vchozstyl"/>
              <w:spacing w:line="276" w:lineRule="auto"/>
              <w:rPr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 xml:space="preserve">V      Kyjově   </w:t>
            </w:r>
            <w:r w:rsidR="00344C09">
              <w:rPr>
                <w:rFonts w:ascii="Times New Roman" w:hAnsi="Times New Roman"/>
                <w:sz w:val="24"/>
                <w:szCs w:val="24"/>
              </w:rPr>
              <w:t xml:space="preserve">          dne  </w:t>
            </w:r>
            <w:r w:rsidR="00C137F9">
              <w:rPr>
                <w:rFonts w:ascii="Times New Roman" w:hAnsi="Times New Roman"/>
                <w:sz w:val="24"/>
                <w:szCs w:val="24"/>
              </w:rPr>
              <w:t>1</w:t>
            </w:r>
            <w:r w:rsidR="00AC7B76">
              <w:rPr>
                <w:rFonts w:ascii="Times New Roman" w:hAnsi="Times New Roman"/>
                <w:sz w:val="24"/>
                <w:szCs w:val="24"/>
              </w:rPr>
              <w:t>9</w:t>
            </w:r>
            <w:r w:rsidR="00712A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C7B76">
              <w:rPr>
                <w:rFonts w:ascii="Times New Roman" w:hAnsi="Times New Roman"/>
                <w:sz w:val="24"/>
                <w:szCs w:val="24"/>
              </w:rPr>
              <w:t>9</w:t>
            </w:r>
            <w:r w:rsidR="00712A82">
              <w:rPr>
                <w:rFonts w:ascii="Times New Roman" w:hAnsi="Times New Roman"/>
                <w:sz w:val="24"/>
                <w:szCs w:val="24"/>
              </w:rPr>
              <w:t>. 2024</w:t>
            </w:r>
            <w:r w:rsidRPr="00874E81">
              <w:rPr>
                <w:rFonts w:ascii="Times New Roman" w:hAnsi="Times New Roman"/>
                <w:sz w:val="24"/>
                <w:szCs w:val="24"/>
              </w:rPr>
              <w:t xml:space="preserve">       podpis správce rozpočt</w:t>
            </w:r>
            <w:r w:rsidR="00DF1A96">
              <w:rPr>
                <w:rFonts w:ascii="Times New Roman" w:hAnsi="Times New Roman"/>
                <w:sz w:val="24"/>
                <w:szCs w:val="24"/>
              </w:rPr>
              <w:t>u</w:t>
            </w:r>
            <w:r w:rsidRPr="00874E81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</w:tc>
      </w:tr>
    </w:tbl>
    <w:p w14:paraId="595B55F0" w14:textId="77777777" w:rsidR="00666A59" w:rsidRDefault="00666A59" w:rsidP="00954F5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66A59" w:rsidSect="00D42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276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C13E7" w14:textId="77777777" w:rsidR="008229AF" w:rsidRDefault="008229AF" w:rsidP="004B7EA3">
      <w:pPr>
        <w:spacing w:after="0" w:line="240" w:lineRule="auto"/>
      </w:pPr>
      <w:r>
        <w:separator/>
      </w:r>
    </w:p>
  </w:endnote>
  <w:endnote w:type="continuationSeparator" w:id="0">
    <w:p w14:paraId="6A580822" w14:textId="77777777" w:rsidR="008229AF" w:rsidRDefault="008229AF" w:rsidP="004B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Bahamas Light">
    <w:altName w:val="Times New Roman"/>
    <w:charset w:val="00"/>
    <w:family w:val="auto"/>
    <w:pitch w:val="variable"/>
  </w:font>
  <w:font w:name="OpenSymbol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3F4FC" w14:textId="77777777" w:rsidR="00250A68" w:rsidRDefault="00250A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6C8DD" w14:textId="14924E9C" w:rsidR="0005362D" w:rsidRDefault="0005362D">
    <w:pPr>
      <w:pStyle w:val="Vchozstyl"/>
      <w:tabs>
        <w:tab w:val="center" w:pos="4500"/>
        <w:tab w:val="right" w:pos="9180"/>
      </w:tabs>
      <w:jc w:val="both"/>
    </w:pPr>
    <w:r>
      <w:rPr>
        <w:rFonts w:ascii="Arial" w:hAnsi="Arial" w:cs="Arial"/>
        <w:color w:val="999999"/>
        <w:sz w:val="18"/>
        <w:szCs w:val="18"/>
      </w:rPr>
      <w:t xml:space="preserve">Tel:  </w:t>
    </w:r>
    <w:r>
      <w:rPr>
        <w:rFonts w:ascii="Arial" w:hAnsi="Arial" w:cs="Arial"/>
        <w:color w:val="999999"/>
        <w:sz w:val="18"/>
        <w:szCs w:val="18"/>
      </w:rPr>
      <w:tab/>
      <w:t>Bank. spojení:</w:t>
    </w:r>
    <w:r>
      <w:rPr>
        <w:rFonts w:ascii="Arial" w:hAnsi="Arial" w:cs="Arial"/>
        <w:color w:val="999999"/>
        <w:sz w:val="18"/>
        <w:szCs w:val="18"/>
      </w:rPr>
      <w:tab/>
      <w:t>IČO: 00226912</w:t>
    </w:r>
  </w:p>
  <w:p w14:paraId="66D4AD89" w14:textId="5F64DAF4" w:rsidR="0005362D" w:rsidRPr="00ED6E76" w:rsidRDefault="0005362D">
    <w:pPr>
      <w:pStyle w:val="Vchozstyl"/>
      <w:tabs>
        <w:tab w:val="center" w:pos="4500"/>
        <w:tab w:val="right" w:pos="9180"/>
      </w:tabs>
      <w:jc w:val="both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 xml:space="preserve">Fax: </w:t>
    </w:r>
    <w:r>
      <w:rPr>
        <w:rFonts w:ascii="Arial" w:hAnsi="Arial" w:cs="Arial"/>
        <w:color w:val="999999"/>
        <w:sz w:val="18"/>
        <w:szCs w:val="18"/>
      </w:rPr>
      <w:tab/>
      <w:t>č. účtu:</w:t>
    </w:r>
    <w:r>
      <w:rPr>
        <w:rFonts w:ascii="Arial" w:hAnsi="Arial" w:cs="Arial"/>
        <w:color w:val="999999"/>
        <w:sz w:val="18"/>
        <w:szCs w:val="18"/>
      </w:rPr>
      <w:tab/>
      <w:t>DIČ: CZ00226912</w:t>
    </w:r>
  </w:p>
  <w:p w14:paraId="0812464D" w14:textId="5AF9704A" w:rsidR="0005362D" w:rsidRDefault="0005362D">
    <w:pPr>
      <w:pStyle w:val="Vchozstyl"/>
      <w:tabs>
        <w:tab w:val="center" w:pos="4500"/>
        <w:tab w:val="right" w:pos="9180"/>
      </w:tabs>
      <w:jc w:val="both"/>
    </w:pPr>
    <w:r>
      <w:rPr>
        <w:rFonts w:ascii="Arial" w:hAnsi="Arial" w:cs="Arial"/>
        <w:color w:val="999999"/>
        <w:sz w:val="18"/>
        <w:szCs w:val="18"/>
      </w:rPr>
      <w:t xml:space="preserve">E-mail: </w:t>
    </w:r>
    <w:hyperlink r:id="rId1"/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  <w:t>www.nemkyj.cz</w:t>
    </w:r>
  </w:p>
  <w:p w14:paraId="401FB02B" w14:textId="77777777" w:rsidR="0005362D" w:rsidRDefault="0005362D">
    <w:pPr>
      <w:pStyle w:val="Vchozstyl"/>
      <w:tabs>
        <w:tab w:val="center" w:pos="4500"/>
        <w:tab w:val="right" w:pos="9180"/>
      </w:tabs>
      <w:jc w:val="both"/>
    </w:pPr>
    <w:r>
      <w:rPr>
        <w:rFonts w:ascii="Arial" w:eastAsia="Arial" w:hAnsi="Arial" w:cs="Arial"/>
        <w:color w:val="0094AB"/>
      </w:rPr>
      <w:t>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AB6444E" w14:textId="77777777" w:rsidR="0005362D" w:rsidRDefault="0005362D">
    <w:pPr>
      <w:pStyle w:val="Vchozstyl"/>
      <w:tabs>
        <w:tab w:val="center" w:pos="4500"/>
        <w:tab w:val="right" w:pos="9180"/>
      </w:tabs>
      <w:jc w:val="both"/>
    </w:pPr>
    <w:r>
      <w:rPr>
        <w:rFonts w:ascii="Arial" w:hAnsi="Arial" w:cs="Arial"/>
        <w:i/>
        <w:color w:val="999999"/>
        <w:sz w:val="18"/>
        <w:szCs w:val="18"/>
      </w:rPr>
      <w:t xml:space="preserve">Zapsaná v obchodním rejstříku u Krajského soudu v Brně, oddíl </w:t>
    </w:r>
    <w:proofErr w:type="spellStart"/>
    <w:r>
      <w:rPr>
        <w:rFonts w:ascii="Arial" w:hAnsi="Arial" w:cs="Arial"/>
        <w:i/>
        <w:color w:val="999999"/>
        <w:sz w:val="18"/>
        <w:szCs w:val="18"/>
      </w:rPr>
      <w:t>Pr</w:t>
    </w:r>
    <w:proofErr w:type="spellEnd"/>
    <w:r>
      <w:rPr>
        <w:rFonts w:ascii="Arial" w:hAnsi="Arial" w:cs="Arial"/>
        <w:i/>
        <w:color w:val="999999"/>
        <w:sz w:val="18"/>
        <w:szCs w:val="18"/>
      </w:rPr>
      <w:t>, vložka 1230</w:t>
    </w:r>
  </w:p>
  <w:p w14:paraId="5D672047" w14:textId="77777777" w:rsidR="0005362D" w:rsidRDefault="000536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A414D" w14:textId="77777777" w:rsidR="00250A68" w:rsidRDefault="00250A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119FE" w14:textId="77777777" w:rsidR="008229AF" w:rsidRDefault="008229AF" w:rsidP="004B7EA3">
      <w:pPr>
        <w:spacing w:after="0" w:line="240" w:lineRule="auto"/>
      </w:pPr>
      <w:r>
        <w:separator/>
      </w:r>
    </w:p>
  </w:footnote>
  <w:footnote w:type="continuationSeparator" w:id="0">
    <w:p w14:paraId="25CC415E" w14:textId="77777777" w:rsidR="008229AF" w:rsidRDefault="008229AF" w:rsidP="004B7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893B3" w14:textId="77777777" w:rsidR="00250A68" w:rsidRDefault="00250A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C0EB7" w14:textId="77777777" w:rsidR="002B44C9" w:rsidRDefault="002B44C9" w:rsidP="002B44C9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5ACFF191" wp14:editId="76733777">
          <wp:extent cx="3493766" cy="542925"/>
          <wp:effectExtent l="0" t="0" r="0" b="9525"/>
          <wp:docPr id="1151054393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3F635E8" w14:textId="5F3EB36A" w:rsidR="0005362D" w:rsidRDefault="002B44C9" w:rsidP="002B44C9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2B9FC" w14:textId="77777777" w:rsidR="00250A68" w:rsidRDefault="00250A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1070"/>
        </w:tabs>
        <w:ind w:left="107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9727AFB"/>
    <w:multiLevelType w:val="hybridMultilevel"/>
    <w:tmpl w:val="0520EACE"/>
    <w:lvl w:ilvl="0" w:tplc="E648FB36">
      <w:start w:val="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56B7D"/>
    <w:multiLevelType w:val="hybridMultilevel"/>
    <w:tmpl w:val="AD181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A535E"/>
    <w:multiLevelType w:val="hybridMultilevel"/>
    <w:tmpl w:val="3A5E704C"/>
    <w:lvl w:ilvl="0" w:tplc="A8B252C8">
      <w:start w:val="193"/>
      <w:numFmt w:val="bullet"/>
      <w:lvlText w:val="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A1F17"/>
    <w:multiLevelType w:val="multilevel"/>
    <w:tmpl w:val="D72C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D5F2C9A"/>
    <w:multiLevelType w:val="hybridMultilevel"/>
    <w:tmpl w:val="4FC00F6C"/>
    <w:lvl w:ilvl="0" w:tplc="AC34D846">
      <w:start w:val="6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376004"/>
    <w:multiLevelType w:val="multilevel"/>
    <w:tmpl w:val="304884B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447D402A"/>
    <w:multiLevelType w:val="multilevel"/>
    <w:tmpl w:val="A44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3791195"/>
    <w:multiLevelType w:val="multilevel"/>
    <w:tmpl w:val="8AA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12B779A"/>
    <w:multiLevelType w:val="hybridMultilevel"/>
    <w:tmpl w:val="A2725AC8"/>
    <w:lvl w:ilvl="0" w:tplc="3500BAEC">
      <w:start w:val="193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628D8"/>
    <w:multiLevelType w:val="multilevel"/>
    <w:tmpl w:val="3126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01870511">
    <w:abstractNumId w:val="9"/>
  </w:num>
  <w:num w:numId="2" w16cid:durableId="298657278">
    <w:abstractNumId w:val="10"/>
  </w:num>
  <w:num w:numId="3" w16cid:durableId="728966605">
    <w:abstractNumId w:val="7"/>
  </w:num>
  <w:num w:numId="4" w16cid:durableId="980892006">
    <w:abstractNumId w:val="13"/>
  </w:num>
  <w:num w:numId="5" w16cid:durableId="2064984472">
    <w:abstractNumId w:val="11"/>
  </w:num>
  <w:num w:numId="6" w16cid:durableId="1681469709">
    <w:abstractNumId w:val="8"/>
  </w:num>
  <w:num w:numId="7" w16cid:durableId="366805317">
    <w:abstractNumId w:val="0"/>
  </w:num>
  <w:num w:numId="8" w16cid:durableId="1795522228">
    <w:abstractNumId w:val="1"/>
  </w:num>
  <w:num w:numId="9" w16cid:durableId="1656572677">
    <w:abstractNumId w:val="2"/>
  </w:num>
  <w:num w:numId="10" w16cid:durableId="1561210115">
    <w:abstractNumId w:val="3"/>
  </w:num>
  <w:num w:numId="11" w16cid:durableId="376709019">
    <w:abstractNumId w:val="12"/>
  </w:num>
  <w:num w:numId="12" w16cid:durableId="630941405">
    <w:abstractNumId w:val="6"/>
  </w:num>
  <w:num w:numId="13" w16cid:durableId="516314843">
    <w:abstractNumId w:val="8"/>
  </w:num>
  <w:num w:numId="14" w16cid:durableId="60449083">
    <w:abstractNumId w:val="4"/>
  </w:num>
  <w:num w:numId="15" w16cid:durableId="337774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A3"/>
    <w:rsid w:val="00001578"/>
    <w:rsid w:val="0000489F"/>
    <w:rsid w:val="0001027F"/>
    <w:rsid w:val="00014B79"/>
    <w:rsid w:val="00014D21"/>
    <w:rsid w:val="00020010"/>
    <w:rsid w:val="00022E5C"/>
    <w:rsid w:val="00023616"/>
    <w:rsid w:val="00024200"/>
    <w:rsid w:val="0002633D"/>
    <w:rsid w:val="00027271"/>
    <w:rsid w:val="0003088C"/>
    <w:rsid w:val="0003297A"/>
    <w:rsid w:val="00035D26"/>
    <w:rsid w:val="00037D96"/>
    <w:rsid w:val="00045246"/>
    <w:rsid w:val="0004588C"/>
    <w:rsid w:val="00046849"/>
    <w:rsid w:val="00051962"/>
    <w:rsid w:val="00051DE9"/>
    <w:rsid w:val="000531C4"/>
    <w:rsid w:val="0005362D"/>
    <w:rsid w:val="0006250A"/>
    <w:rsid w:val="0006361B"/>
    <w:rsid w:val="00063D25"/>
    <w:rsid w:val="00067585"/>
    <w:rsid w:val="00070EFB"/>
    <w:rsid w:val="000737F2"/>
    <w:rsid w:val="00074355"/>
    <w:rsid w:val="00076301"/>
    <w:rsid w:val="000814D9"/>
    <w:rsid w:val="000825FB"/>
    <w:rsid w:val="00083C7E"/>
    <w:rsid w:val="00084846"/>
    <w:rsid w:val="00084F36"/>
    <w:rsid w:val="000872BC"/>
    <w:rsid w:val="00093AC6"/>
    <w:rsid w:val="0009737D"/>
    <w:rsid w:val="0009751D"/>
    <w:rsid w:val="000A0211"/>
    <w:rsid w:val="000A251B"/>
    <w:rsid w:val="000A3AC5"/>
    <w:rsid w:val="000A726A"/>
    <w:rsid w:val="000B1263"/>
    <w:rsid w:val="000B20CF"/>
    <w:rsid w:val="000B2859"/>
    <w:rsid w:val="000B4426"/>
    <w:rsid w:val="000B53B5"/>
    <w:rsid w:val="000B62C4"/>
    <w:rsid w:val="000C2FE9"/>
    <w:rsid w:val="000C36EA"/>
    <w:rsid w:val="000C4933"/>
    <w:rsid w:val="000D3D15"/>
    <w:rsid w:val="000E0F8D"/>
    <w:rsid w:val="000E4B14"/>
    <w:rsid w:val="000E50CA"/>
    <w:rsid w:val="000F0C77"/>
    <w:rsid w:val="000F0F10"/>
    <w:rsid w:val="000F26A1"/>
    <w:rsid w:val="000F5604"/>
    <w:rsid w:val="000F5A61"/>
    <w:rsid w:val="000F5B27"/>
    <w:rsid w:val="000F5F76"/>
    <w:rsid w:val="000F5F83"/>
    <w:rsid w:val="000F6E2C"/>
    <w:rsid w:val="00101E99"/>
    <w:rsid w:val="00102316"/>
    <w:rsid w:val="001027FC"/>
    <w:rsid w:val="001064F4"/>
    <w:rsid w:val="00106D9C"/>
    <w:rsid w:val="00111B1C"/>
    <w:rsid w:val="001128D0"/>
    <w:rsid w:val="00113345"/>
    <w:rsid w:val="00113C00"/>
    <w:rsid w:val="00114A91"/>
    <w:rsid w:val="00115D5C"/>
    <w:rsid w:val="00117963"/>
    <w:rsid w:val="001213B0"/>
    <w:rsid w:val="00122E3A"/>
    <w:rsid w:val="00122EFF"/>
    <w:rsid w:val="00123CA9"/>
    <w:rsid w:val="00125BB2"/>
    <w:rsid w:val="00127D9A"/>
    <w:rsid w:val="0013011C"/>
    <w:rsid w:val="00130D1E"/>
    <w:rsid w:val="00130FF8"/>
    <w:rsid w:val="00134914"/>
    <w:rsid w:val="00134CD3"/>
    <w:rsid w:val="00136244"/>
    <w:rsid w:val="00140A1E"/>
    <w:rsid w:val="00142358"/>
    <w:rsid w:val="0014643D"/>
    <w:rsid w:val="00146C80"/>
    <w:rsid w:val="00147889"/>
    <w:rsid w:val="00150F0B"/>
    <w:rsid w:val="00152727"/>
    <w:rsid w:val="0016076B"/>
    <w:rsid w:val="00166066"/>
    <w:rsid w:val="001721A4"/>
    <w:rsid w:val="00172EFE"/>
    <w:rsid w:val="00174DB1"/>
    <w:rsid w:val="00177AF9"/>
    <w:rsid w:val="00177E50"/>
    <w:rsid w:val="001821FA"/>
    <w:rsid w:val="00183B0E"/>
    <w:rsid w:val="00184332"/>
    <w:rsid w:val="001849FD"/>
    <w:rsid w:val="00186582"/>
    <w:rsid w:val="001A20CC"/>
    <w:rsid w:val="001A3ADB"/>
    <w:rsid w:val="001A684C"/>
    <w:rsid w:val="001B158B"/>
    <w:rsid w:val="001B1D11"/>
    <w:rsid w:val="001B1FEA"/>
    <w:rsid w:val="001B2689"/>
    <w:rsid w:val="001B2876"/>
    <w:rsid w:val="001B2CE8"/>
    <w:rsid w:val="001B3DDA"/>
    <w:rsid w:val="001B471E"/>
    <w:rsid w:val="001C3F7E"/>
    <w:rsid w:val="001C457E"/>
    <w:rsid w:val="001C4C0D"/>
    <w:rsid w:val="001C6405"/>
    <w:rsid w:val="001C66E8"/>
    <w:rsid w:val="001D1E6D"/>
    <w:rsid w:val="001D24E2"/>
    <w:rsid w:val="001D7409"/>
    <w:rsid w:val="001E517A"/>
    <w:rsid w:val="001E5F0D"/>
    <w:rsid w:val="001E7ED8"/>
    <w:rsid w:val="001F0146"/>
    <w:rsid w:val="001F11E7"/>
    <w:rsid w:val="001F34CF"/>
    <w:rsid w:val="00200BA2"/>
    <w:rsid w:val="00200C8C"/>
    <w:rsid w:val="00202FB6"/>
    <w:rsid w:val="00207462"/>
    <w:rsid w:val="00210B27"/>
    <w:rsid w:val="00210FD3"/>
    <w:rsid w:val="00212706"/>
    <w:rsid w:val="00213C6C"/>
    <w:rsid w:val="00214947"/>
    <w:rsid w:val="00214FD5"/>
    <w:rsid w:val="00216159"/>
    <w:rsid w:val="00217250"/>
    <w:rsid w:val="00220E60"/>
    <w:rsid w:val="00224632"/>
    <w:rsid w:val="0022638C"/>
    <w:rsid w:val="00231BE0"/>
    <w:rsid w:val="002327D4"/>
    <w:rsid w:val="002346A5"/>
    <w:rsid w:val="002351F6"/>
    <w:rsid w:val="002366A8"/>
    <w:rsid w:val="002420FF"/>
    <w:rsid w:val="00250A68"/>
    <w:rsid w:val="002514AE"/>
    <w:rsid w:val="0025480E"/>
    <w:rsid w:val="00254FB5"/>
    <w:rsid w:val="00255444"/>
    <w:rsid w:val="00261B59"/>
    <w:rsid w:val="00263C53"/>
    <w:rsid w:val="00265E22"/>
    <w:rsid w:val="00267186"/>
    <w:rsid w:val="00272BA4"/>
    <w:rsid w:val="002752B7"/>
    <w:rsid w:val="00277D4C"/>
    <w:rsid w:val="00280A18"/>
    <w:rsid w:val="00286738"/>
    <w:rsid w:val="002910E0"/>
    <w:rsid w:val="00291FA4"/>
    <w:rsid w:val="00295365"/>
    <w:rsid w:val="002A19E7"/>
    <w:rsid w:val="002A3922"/>
    <w:rsid w:val="002A54FE"/>
    <w:rsid w:val="002A7804"/>
    <w:rsid w:val="002B0519"/>
    <w:rsid w:val="002B05CC"/>
    <w:rsid w:val="002B2D2E"/>
    <w:rsid w:val="002B32C2"/>
    <w:rsid w:val="002B42EA"/>
    <w:rsid w:val="002B44C9"/>
    <w:rsid w:val="002C09AB"/>
    <w:rsid w:val="002C0CE5"/>
    <w:rsid w:val="002C5072"/>
    <w:rsid w:val="002C6946"/>
    <w:rsid w:val="002C6B7C"/>
    <w:rsid w:val="002D58F3"/>
    <w:rsid w:val="002D62F1"/>
    <w:rsid w:val="002E0146"/>
    <w:rsid w:val="002E19A0"/>
    <w:rsid w:val="002F1E59"/>
    <w:rsid w:val="002F1F7E"/>
    <w:rsid w:val="002F3B1A"/>
    <w:rsid w:val="002F5D63"/>
    <w:rsid w:val="002F7E3A"/>
    <w:rsid w:val="00300C59"/>
    <w:rsid w:val="00300ECE"/>
    <w:rsid w:val="00302D06"/>
    <w:rsid w:val="003136C7"/>
    <w:rsid w:val="00315E89"/>
    <w:rsid w:val="00316533"/>
    <w:rsid w:val="00316E33"/>
    <w:rsid w:val="00320C7E"/>
    <w:rsid w:val="00321545"/>
    <w:rsid w:val="00322995"/>
    <w:rsid w:val="003237E6"/>
    <w:rsid w:val="003239A1"/>
    <w:rsid w:val="00325BF6"/>
    <w:rsid w:val="00327205"/>
    <w:rsid w:val="00330E9D"/>
    <w:rsid w:val="00337A9F"/>
    <w:rsid w:val="00337E84"/>
    <w:rsid w:val="00342364"/>
    <w:rsid w:val="0034497E"/>
    <w:rsid w:val="00344C09"/>
    <w:rsid w:val="0035270C"/>
    <w:rsid w:val="003545B8"/>
    <w:rsid w:val="00355077"/>
    <w:rsid w:val="00363DF7"/>
    <w:rsid w:val="003650C2"/>
    <w:rsid w:val="00366951"/>
    <w:rsid w:val="003674BA"/>
    <w:rsid w:val="00370ED5"/>
    <w:rsid w:val="00371617"/>
    <w:rsid w:val="00372842"/>
    <w:rsid w:val="00374130"/>
    <w:rsid w:val="00374BC9"/>
    <w:rsid w:val="00375856"/>
    <w:rsid w:val="0037697A"/>
    <w:rsid w:val="00381779"/>
    <w:rsid w:val="0038658C"/>
    <w:rsid w:val="003908EB"/>
    <w:rsid w:val="00392957"/>
    <w:rsid w:val="003951B9"/>
    <w:rsid w:val="003959CB"/>
    <w:rsid w:val="00395D79"/>
    <w:rsid w:val="0039621A"/>
    <w:rsid w:val="00397348"/>
    <w:rsid w:val="00397546"/>
    <w:rsid w:val="003A03C8"/>
    <w:rsid w:val="003A4037"/>
    <w:rsid w:val="003A60BF"/>
    <w:rsid w:val="003A77C6"/>
    <w:rsid w:val="003B0AB8"/>
    <w:rsid w:val="003B423B"/>
    <w:rsid w:val="003B54A6"/>
    <w:rsid w:val="003B577E"/>
    <w:rsid w:val="003B57DD"/>
    <w:rsid w:val="003B64F1"/>
    <w:rsid w:val="003B7B74"/>
    <w:rsid w:val="003C1052"/>
    <w:rsid w:val="003C1DD8"/>
    <w:rsid w:val="003C2969"/>
    <w:rsid w:val="003C3090"/>
    <w:rsid w:val="003C5F4F"/>
    <w:rsid w:val="003C649C"/>
    <w:rsid w:val="003D0271"/>
    <w:rsid w:val="003D0C87"/>
    <w:rsid w:val="003D47A9"/>
    <w:rsid w:val="003E2C02"/>
    <w:rsid w:val="003E460C"/>
    <w:rsid w:val="003E4804"/>
    <w:rsid w:val="003F0112"/>
    <w:rsid w:val="003F02FF"/>
    <w:rsid w:val="003F040C"/>
    <w:rsid w:val="003F0465"/>
    <w:rsid w:val="003F1205"/>
    <w:rsid w:val="003F4FDC"/>
    <w:rsid w:val="003F5BA1"/>
    <w:rsid w:val="003F65DB"/>
    <w:rsid w:val="00402A00"/>
    <w:rsid w:val="0040465F"/>
    <w:rsid w:val="00406969"/>
    <w:rsid w:val="00407360"/>
    <w:rsid w:val="00407461"/>
    <w:rsid w:val="00411235"/>
    <w:rsid w:val="00413F39"/>
    <w:rsid w:val="00415C53"/>
    <w:rsid w:val="00421028"/>
    <w:rsid w:val="00421427"/>
    <w:rsid w:val="00422BB4"/>
    <w:rsid w:val="00425442"/>
    <w:rsid w:val="00432FA0"/>
    <w:rsid w:val="00434C2E"/>
    <w:rsid w:val="00435D6B"/>
    <w:rsid w:val="0044219D"/>
    <w:rsid w:val="00443705"/>
    <w:rsid w:val="00446ACC"/>
    <w:rsid w:val="004471BB"/>
    <w:rsid w:val="004504EC"/>
    <w:rsid w:val="00451789"/>
    <w:rsid w:val="00452A47"/>
    <w:rsid w:val="00462E97"/>
    <w:rsid w:val="004637E7"/>
    <w:rsid w:val="00466311"/>
    <w:rsid w:val="0047132E"/>
    <w:rsid w:val="00471A46"/>
    <w:rsid w:val="00472C8B"/>
    <w:rsid w:val="00474685"/>
    <w:rsid w:val="0047644F"/>
    <w:rsid w:val="00482454"/>
    <w:rsid w:val="00482B4D"/>
    <w:rsid w:val="004859C6"/>
    <w:rsid w:val="00486FD8"/>
    <w:rsid w:val="0049561A"/>
    <w:rsid w:val="00495C0A"/>
    <w:rsid w:val="00495FD3"/>
    <w:rsid w:val="004A1437"/>
    <w:rsid w:val="004A21A6"/>
    <w:rsid w:val="004A3F75"/>
    <w:rsid w:val="004B0713"/>
    <w:rsid w:val="004B20AB"/>
    <w:rsid w:val="004B2641"/>
    <w:rsid w:val="004B37BD"/>
    <w:rsid w:val="004B55BE"/>
    <w:rsid w:val="004B7EA3"/>
    <w:rsid w:val="004C11A0"/>
    <w:rsid w:val="004C20EF"/>
    <w:rsid w:val="004C265D"/>
    <w:rsid w:val="004C2B4D"/>
    <w:rsid w:val="004C2BBA"/>
    <w:rsid w:val="004C3544"/>
    <w:rsid w:val="004C3C4C"/>
    <w:rsid w:val="004C4193"/>
    <w:rsid w:val="004C54B0"/>
    <w:rsid w:val="004C551F"/>
    <w:rsid w:val="004C6CD1"/>
    <w:rsid w:val="004C7C9F"/>
    <w:rsid w:val="004D1F12"/>
    <w:rsid w:val="004D2585"/>
    <w:rsid w:val="004D518A"/>
    <w:rsid w:val="004D5423"/>
    <w:rsid w:val="004D71D1"/>
    <w:rsid w:val="004D7C37"/>
    <w:rsid w:val="004E018C"/>
    <w:rsid w:val="004E47DC"/>
    <w:rsid w:val="004F17F1"/>
    <w:rsid w:val="004F2441"/>
    <w:rsid w:val="004F5464"/>
    <w:rsid w:val="005002B5"/>
    <w:rsid w:val="00500393"/>
    <w:rsid w:val="00502E75"/>
    <w:rsid w:val="00505D44"/>
    <w:rsid w:val="00515EF1"/>
    <w:rsid w:val="005268C8"/>
    <w:rsid w:val="00526CAE"/>
    <w:rsid w:val="0053436E"/>
    <w:rsid w:val="00534F84"/>
    <w:rsid w:val="00536702"/>
    <w:rsid w:val="005417D7"/>
    <w:rsid w:val="00541B6E"/>
    <w:rsid w:val="00544894"/>
    <w:rsid w:val="00545911"/>
    <w:rsid w:val="00550DAB"/>
    <w:rsid w:val="00550E23"/>
    <w:rsid w:val="00552756"/>
    <w:rsid w:val="0055421D"/>
    <w:rsid w:val="0055507C"/>
    <w:rsid w:val="0055528F"/>
    <w:rsid w:val="00555B31"/>
    <w:rsid w:val="0055648E"/>
    <w:rsid w:val="0055659F"/>
    <w:rsid w:val="00557894"/>
    <w:rsid w:val="00563A99"/>
    <w:rsid w:val="00567149"/>
    <w:rsid w:val="00570221"/>
    <w:rsid w:val="00570DBB"/>
    <w:rsid w:val="00574577"/>
    <w:rsid w:val="00576891"/>
    <w:rsid w:val="00582FDB"/>
    <w:rsid w:val="00583611"/>
    <w:rsid w:val="005843EF"/>
    <w:rsid w:val="0059018A"/>
    <w:rsid w:val="00592EF2"/>
    <w:rsid w:val="005931CF"/>
    <w:rsid w:val="00593E07"/>
    <w:rsid w:val="00595C71"/>
    <w:rsid w:val="00597ECB"/>
    <w:rsid w:val="005A01EA"/>
    <w:rsid w:val="005B40DD"/>
    <w:rsid w:val="005B7160"/>
    <w:rsid w:val="005C2FE7"/>
    <w:rsid w:val="005C6A1A"/>
    <w:rsid w:val="005C7DF5"/>
    <w:rsid w:val="005D27C5"/>
    <w:rsid w:val="005D4FA3"/>
    <w:rsid w:val="005D5E5D"/>
    <w:rsid w:val="005D61E3"/>
    <w:rsid w:val="005E0784"/>
    <w:rsid w:val="005E43F9"/>
    <w:rsid w:val="005E5F36"/>
    <w:rsid w:val="005E7A2F"/>
    <w:rsid w:val="005F0CB0"/>
    <w:rsid w:val="005F17C3"/>
    <w:rsid w:val="005F4574"/>
    <w:rsid w:val="005F7C14"/>
    <w:rsid w:val="00601AA7"/>
    <w:rsid w:val="006023D5"/>
    <w:rsid w:val="006119F5"/>
    <w:rsid w:val="00615F21"/>
    <w:rsid w:val="00616579"/>
    <w:rsid w:val="00621BCA"/>
    <w:rsid w:val="00624288"/>
    <w:rsid w:val="00624A08"/>
    <w:rsid w:val="00625CD3"/>
    <w:rsid w:val="0063174A"/>
    <w:rsid w:val="00633BB1"/>
    <w:rsid w:val="00633CCF"/>
    <w:rsid w:val="00637876"/>
    <w:rsid w:val="0064015D"/>
    <w:rsid w:val="00643E49"/>
    <w:rsid w:val="00644F11"/>
    <w:rsid w:val="0064774A"/>
    <w:rsid w:val="00652440"/>
    <w:rsid w:val="0065725E"/>
    <w:rsid w:val="00657DB3"/>
    <w:rsid w:val="006607FD"/>
    <w:rsid w:val="00666A59"/>
    <w:rsid w:val="00666B70"/>
    <w:rsid w:val="00666C41"/>
    <w:rsid w:val="00671711"/>
    <w:rsid w:val="006724C1"/>
    <w:rsid w:val="0067370D"/>
    <w:rsid w:val="00674088"/>
    <w:rsid w:val="00674B5F"/>
    <w:rsid w:val="00677281"/>
    <w:rsid w:val="00677367"/>
    <w:rsid w:val="006806B0"/>
    <w:rsid w:val="006830A8"/>
    <w:rsid w:val="00684049"/>
    <w:rsid w:val="0068423D"/>
    <w:rsid w:val="0068440E"/>
    <w:rsid w:val="00687936"/>
    <w:rsid w:val="0069067E"/>
    <w:rsid w:val="00691512"/>
    <w:rsid w:val="006931E1"/>
    <w:rsid w:val="00693296"/>
    <w:rsid w:val="006937DB"/>
    <w:rsid w:val="00693A7B"/>
    <w:rsid w:val="00693CA7"/>
    <w:rsid w:val="006A0A51"/>
    <w:rsid w:val="006A0FE8"/>
    <w:rsid w:val="006A30D4"/>
    <w:rsid w:val="006A5A5B"/>
    <w:rsid w:val="006A5F22"/>
    <w:rsid w:val="006B36F7"/>
    <w:rsid w:val="006C22FF"/>
    <w:rsid w:val="006C4AA6"/>
    <w:rsid w:val="006C6A54"/>
    <w:rsid w:val="006D73E4"/>
    <w:rsid w:val="006E18D0"/>
    <w:rsid w:val="006E20F3"/>
    <w:rsid w:val="006E7288"/>
    <w:rsid w:val="006F0071"/>
    <w:rsid w:val="006F0A95"/>
    <w:rsid w:val="006F1B8D"/>
    <w:rsid w:val="006F289C"/>
    <w:rsid w:val="006F588E"/>
    <w:rsid w:val="006F745F"/>
    <w:rsid w:val="007020A0"/>
    <w:rsid w:val="007035E6"/>
    <w:rsid w:val="00704707"/>
    <w:rsid w:val="00704AF4"/>
    <w:rsid w:val="00710B77"/>
    <w:rsid w:val="007121E7"/>
    <w:rsid w:val="00712A82"/>
    <w:rsid w:val="0072091D"/>
    <w:rsid w:val="00721E82"/>
    <w:rsid w:val="00722B27"/>
    <w:rsid w:val="0073013C"/>
    <w:rsid w:val="00733177"/>
    <w:rsid w:val="0073431F"/>
    <w:rsid w:val="00735986"/>
    <w:rsid w:val="00735B0E"/>
    <w:rsid w:val="0075010C"/>
    <w:rsid w:val="00751BD7"/>
    <w:rsid w:val="007555FD"/>
    <w:rsid w:val="0075743E"/>
    <w:rsid w:val="007577F6"/>
    <w:rsid w:val="00763352"/>
    <w:rsid w:val="00767C4A"/>
    <w:rsid w:val="0077080E"/>
    <w:rsid w:val="007714C5"/>
    <w:rsid w:val="00773ADD"/>
    <w:rsid w:val="007755B1"/>
    <w:rsid w:val="0077740B"/>
    <w:rsid w:val="00781A79"/>
    <w:rsid w:val="00782C6E"/>
    <w:rsid w:val="007857EE"/>
    <w:rsid w:val="00786AC9"/>
    <w:rsid w:val="00790947"/>
    <w:rsid w:val="007A0E76"/>
    <w:rsid w:val="007A0FCD"/>
    <w:rsid w:val="007A4BDA"/>
    <w:rsid w:val="007A4E65"/>
    <w:rsid w:val="007B354C"/>
    <w:rsid w:val="007B5FF9"/>
    <w:rsid w:val="007C0D29"/>
    <w:rsid w:val="007C3DF8"/>
    <w:rsid w:val="007D00B4"/>
    <w:rsid w:val="007D05D8"/>
    <w:rsid w:val="007D0DD0"/>
    <w:rsid w:val="007D39FC"/>
    <w:rsid w:val="007D4064"/>
    <w:rsid w:val="007D542C"/>
    <w:rsid w:val="007D670E"/>
    <w:rsid w:val="007D73E8"/>
    <w:rsid w:val="007E1264"/>
    <w:rsid w:val="007E1A9E"/>
    <w:rsid w:val="007E39A2"/>
    <w:rsid w:val="007E5720"/>
    <w:rsid w:val="007E6579"/>
    <w:rsid w:val="007E68A1"/>
    <w:rsid w:val="007F4912"/>
    <w:rsid w:val="0080095A"/>
    <w:rsid w:val="008044D0"/>
    <w:rsid w:val="0080689E"/>
    <w:rsid w:val="00806921"/>
    <w:rsid w:val="0080742F"/>
    <w:rsid w:val="00810B4E"/>
    <w:rsid w:val="00815C50"/>
    <w:rsid w:val="00821D79"/>
    <w:rsid w:val="00821E01"/>
    <w:rsid w:val="008229AF"/>
    <w:rsid w:val="00822CEC"/>
    <w:rsid w:val="008263A2"/>
    <w:rsid w:val="00826BD1"/>
    <w:rsid w:val="00827A5D"/>
    <w:rsid w:val="00833FE6"/>
    <w:rsid w:val="00834BD4"/>
    <w:rsid w:val="00836B52"/>
    <w:rsid w:val="00837031"/>
    <w:rsid w:val="00840FBA"/>
    <w:rsid w:val="00841F58"/>
    <w:rsid w:val="00844844"/>
    <w:rsid w:val="00845DE0"/>
    <w:rsid w:val="00850887"/>
    <w:rsid w:val="008561C9"/>
    <w:rsid w:val="00856A5B"/>
    <w:rsid w:val="00860C06"/>
    <w:rsid w:val="008640C9"/>
    <w:rsid w:val="0086438F"/>
    <w:rsid w:val="00865D17"/>
    <w:rsid w:val="008667D1"/>
    <w:rsid w:val="00866C3F"/>
    <w:rsid w:val="00870448"/>
    <w:rsid w:val="00871C0F"/>
    <w:rsid w:val="00871D17"/>
    <w:rsid w:val="008739F3"/>
    <w:rsid w:val="00874E81"/>
    <w:rsid w:val="00877DF2"/>
    <w:rsid w:val="00880C9A"/>
    <w:rsid w:val="008814E2"/>
    <w:rsid w:val="0088366F"/>
    <w:rsid w:val="00884CB3"/>
    <w:rsid w:val="008851E6"/>
    <w:rsid w:val="00886F34"/>
    <w:rsid w:val="0089070F"/>
    <w:rsid w:val="00891092"/>
    <w:rsid w:val="00893407"/>
    <w:rsid w:val="00893C19"/>
    <w:rsid w:val="00894D0F"/>
    <w:rsid w:val="008A09AE"/>
    <w:rsid w:val="008A2BE7"/>
    <w:rsid w:val="008A3064"/>
    <w:rsid w:val="008A4619"/>
    <w:rsid w:val="008A4832"/>
    <w:rsid w:val="008A4C4E"/>
    <w:rsid w:val="008A7075"/>
    <w:rsid w:val="008B2043"/>
    <w:rsid w:val="008B41DE"/>
    <w:rsid w:val="008B44A5"/>
    <w:rsid w:val="008B460A"/>
    <w:rsid w:val="008B6B17"/>
    <w:rsid w:val="008C5DA5"/>
    <w:rsid w:val="008C6826"/>
    <w:rsid w:val="008C74DF"/>
    <w:rsid w:val="008D0CF3"/>
    <w:rsid w:val="008D5E38"/>
    <w:rsid w:val="008D60C7"/>
    <w:rsid w:val="008E36DB"/>
    <w:rsid w:val="008E5CA1"/>
    <w:rsid w:val="008E6527"/>
    <w:rsid w:val="008F0677"/>
    <w:rsid w:val="008F090C"/>
    <w:rsid w:val="008F1D77"/>
    <w:rsid w:val="008F643D"/>
    <w:rsid w:val="008F6961"/>
    <w:rsid w:val="008F7D5A"/>
    <w:rsid w:val="0090024D"/>
    <w:rsid w:val="0090051D"/>
    <w:rsid w:val="0090075B"/>
    <w:rsid w:val="009014E0"/>
    <w:rsid w:val="0090333E"/>
    <w:rsid w:val="0090694D"/>
    <w:rsid w:val="009076B1"/>
    <w:rsid w:val="00911E51"/>
    <w:rsid w:val="00916254"/>
    <w:rsid w:val="00917790"/>
    <w:rsid w:val="00920532"/>
    <w:rsid w:val="00925B21"/>
    <w:rsid w:val="00927925"/>
    <w:rsid w:val="00931686"/>
    <w:rsid w:val="009318CD"/>
    <w:rsid w:val="009347E6"/>
    <w:rsid w:val="009357BD"/>
    <w:rsid w:val="00935B9A"/>
    <w:rsid w:val="009407CC"/>
    <w:rsid w:val="00942268"/>
    <w:rsid w:val="00946ECC"/>
    <w:rsid w:val="00947F34"/>
    <w:rsid w:val="009509F2"/>
    <w:rsid w:val="00953F66"/>
    <w:rsid w:val="00954F52"/>
    <w:rsid w:val="0095550E"/>
    <w:rsid w:val="00960FD5"/>
    <w:rsid w:val="009636E5"/>
    <w:rsid w:val="0096725E"/>
    <w:rsid w:val="00970D91"/>
    <w:rsid w:val="009723A1"/>
    <w:rsid w:val="00972936"/>
    <w:rsid w:val="00974177"/>
    <w:rsid w:val="00974DAD"/>
    <w:rsid w:val="00976439"/>
    <w:rsid w:val="009803E8"/>
    <w:rsid w:val="0098045D"/>
    <w:rsid w:val="009806C1"/>
    <w:rsid w:val="00980FEA"/>
    <w:rsid w:val="0098114C"/>
    <w:rsid w:val="0098287F"/>
    <w:rsid w:val="00982EBD"/>
    <w:rsid w:val="00987476"/>
    <w:rsid w:val="009878F5"/>
    <w:rsid w:val="00987D65"/>
    <w:rsid w:val="00990133"/>
    <w:rsid w:val="00995F7B"/>
    <w:rsid w:val="009A3403"/>
    <w:rsid w:val="009A412A"/>
    <w:rsid w:val="009A564C"/>
    <w:rsid w:val="009A7AD7"/>
    <w:rsid w:val="009B0852"/>
    <w:rsid w:val="009B2C40"/>
    <w:rsid w:val="009B6415"/>
    <w:rsid w:val="009C10BA"/>
    <w:rsid w:val="009C779F"/>
    <w:rsid w:val="009D03E4"/>
    <w:rsid w:val="009D2CAD"/>
    <w:rsid w:val="009D51D4"/>
    <w:rsid w:val="009D6BF7"/>
    <w:rsid w:val="009D7152"/>
    <w:rsid w:val="009D7160"/>
    <w:rsid w:val="009D7F15"/>
    <w:rsid w:val="009E0EC3"/>
    <w:rsid w:val="009E10AF"/>
    <w:rsid w:val="009E2968"/>
    <w:rsid w:val="009E31A8"/>
    <w:rsid w:val="009E36BE"/>
    <w:rsid w:val="009E415C"/>
    <w:rsid w:val="009E4A05"/>
    <w:rsid w:val="009E5301"/>
    <w:rsid w:val="009E5ABC"/>
    <w:rsid w:val="009E73DF"/>
    <w:rsid w:val="009E78FE"/>
    <w:rsid w:val="009E7E29"/>
    <w:rsid w:val="009F0130"/>
    <w:rsid w:val="009F0A2B"/>
    <w:rsid w:val="009F0C21"/>
    <w:rsid w:val="009F10FE"/>
    <w:rsid w:val="009F39F6"/>
    <w:rsid w:val="009F5733"/>
    <w:rsid w:val="009F6AF1"/>
    <w:rsid w:val="00A00270"/>
    <w:rsid w:val="00A02474"/>
    <w:rsid w:val="00A03E76"/>
    <w:rsid w:val="00A05DA6"/>
    <w:rsid w:val="00A06CAC"/>
    <w:rsid w:val="00A07FC4"/>
    <w:rsid w:val="00A10F79"/>
    <w:rsid w:val="00A117AA"/>
    <w:rsid w:val="00A13E3E"/>
    <w:rsid w:val="00A13FA0"/>
    <w:rsid w:val="00A16350"/>
    <w:rsid w:val="00A20FE0"/>
    <w:rsid w:val="00A26012"/>
    <w:rsid w:val="00A27C5D"/>
    <w:rsid w:val="00A306B4"/>
    <w:rsid w:val="00A308ED"/>
    <w:rsid w:val="00A3120D"/>
    <w:rsid w:val="00A33DF6"/>
    <w:rsid w:val="00A35805"/>
    <w:rsid w:val="00A35C9A"/>
    <w:rsid w:val="00A35FEF"/>
    <w:rsid w:val="00A375C7"/>
    <w:rsid w:val="00A407F0"/>
    <w:rsid w:val="00A4176A"/>
    <w:rsid w:val="00A425B9"/>
    <w:rsid w:val="00A513AA"/>
    <w:rsid w:val="00A55282"/>
    <w:rsid w:val="00A55811"/>
    <w:rsid w:val="00A6180B"/>
    <w:rsid w:val="00A63D05"/>
    <w:rsid w:val="00A654ED"/>
    <w:rsid w:val="00A67D01"/>
    <w:rsid w:val="00A751BF"/>
    <w:rsid w:val="00A7719F"/>
    <w:rsid w:val="00A77716"/>
    <w:rsid w:val="00A80382"/>
    <w:rsid w:val="00A83000"/>
    <w:rsid w:val="00A85A63"/>
    <w:rsid w:val="00A86488"/>
    <w:rsid w:val="00A95737"/>
    <w:rsid w:val="00A95A6D"/>
    <w:rsid w:val="00AA041F"/>
    <w:rsid w:val="00AA0A53"/>
    <w:rsid w:val="00AA1546"/>
    <w:rsid w:val="00AA1EFC"/>
    <w:rsid w:val="00AA2B58"/>
    <w:rsid w:val="00AB226E"/>
    <w:rsid w:val="00AB394D"/>
    <w:rsid w:val="00AB5290"/>
    <w:rsid w:val="00AC073F"/>
    <w:rsid w:val="00AC4701"/>
    <w:rsid w:val="00AC4DC9"/>
    <w:rsid w:val="00AC7B76"/>
    <w:rsid w:val="00AD239C"/>
    <w:rsid w:val="00AD23F6"/>
    <w:rsid w:val="00AD2C41"/>
    <w:rsid w:val="00AD36AA"/>
    <w:rsid w:val="00AD4770"/>
    <w:rsid w:val="00AD51FE"/>
    <w:rsid w:val="00AD54E5"/>
    <w:rsid w:val="00AD6DE2"/>
    <w:rsid w:val="00AD75D1"/>
    <w:rsid w:val="00AD765B"/>
    <w:rsid w:val="00AD7A28"/>
    <w:rsid w:val="00AE04C2"/>
    <w:rsid w:val="00AE5A2C"/>
    <w:rsid w:val="00AE6BDE"/>
    <w:rsid w:val="00AE7B4A"/>
    <w:rsid w:val="00B03F2C"/>
    <w:rsid w:val="00B06F8D"/>
    <w:rsid w:val="00B074C2"/>
    <w:rsid w:val="00B12DC0"/>
    <w:rsid w:val="00B155A3"/>
    <w:rsid w:val="00B15A71"/>
    <w:rsid w:val="00B20DDF"/>
    <w:rsid w:val="00B22D1E"/>
    <w:rsid w:val="00B23336"/>
    <w:rsid w:val="00B24223"/>
    <w:rsid w:val="00B260F2"/>
    <w:rsid w:val="00B27A45"/>
    <w:rsid w:val="00B37A93"/>
    <w:rsid w:val="00B44518"/>
    <w:rsid w:val="00B44F7A"/>
    <w:rsid w:val="00B4643D"/>
    <w:rsid w:val="00B51D89"/>
    <w:rsid w:val="00B53461"/>
    <w:rsid w:val="00B5491D"/>
    <w:rsid w:val="00B60129"/>
    <w:rsid w:val="00B614BD"/>
    <w:rsid w:val="00B6542C"/>
    <w:rsid w:val="00B66492"/>
    <w:rsid w:val="00B66522"/>
    <w:rsid w:val="00B73913"/>
    <w:rsid w:val="00B74B0E"/>
    <w:rsid w:val="00B7507D"/>
    <w:rsid w:val="00B779BF"/>
    <w:rsid w:val="00B842AE"/>
    <w:rsid w:val="00B85BA9"/>
    <w:rsid w:val="00B867BA"/>
    <w:rsid w:val="00B90AED"/>
    <w:rsid w:val="00B91181"/>
    <w:rsid w:val="00B91D68"/>
    <w:rsid w:val="00B92518"/>
    <w:rsid w:val="00B93287"/>
    <w:rsid w:val="00B94C69"/>
    <w:rsid w:val="00B95116"/>
    <w:rsid w:val="00B9613C"/>
    <w:rsid w:val="00BA2011"/>
    <w:rsid w:val="00BA28AE"/>
    <w:rsid w:val="00BA2E16"/>
    <w:rsid w:val="00BA44D2"/>
    <w:rsid w:val="00BA7E58"/>
    <w:rsid w:val="00BB034B"/>
    <w:rsid w:val="00BB079E"/>
    <w:rsid w:val="00BB08BC"/>
    <w:rsid w:val="00BB17A7"/>
    <w:rsid w:val="00BB1D49"/>
    <w:rsid w:val="00BC3A0C"/>
    <w:rsid w:val="00BD2D81"/>
    <w:rsid w:val="00BD4201"/>
    <w:rsid w:val="00BD45FE"/>
    <w:rsid w:val="00BD6D37"/>
    <w:rsid w:val="00BD6DED"/>
    <w:rsid w:val="00BD7B14"/>
    <w:rsid w:val="00BE0243"/>
    <w:rsid w:val="00BE0A20"/>
    <w:rsid w:val="00BE46B8"/>
    <w:rsid w:val="00BE4A90"/>
    <w:rsid w:val="00BE62FD"/>
    <w:rsid w:val="00BF08DE"/>
    <w:rsid w:val="00BF3222"/>
    <w:rsid w:val="00BF3A5F"/>
    <w:rsid w:val="00BF505D"/>
    <w:rsid w:val="00C01A5A"/>
    <w:rsid w:val="00C07AE9"/>
    <w:rsid w:val="00C10C4B"/>
    <w:rsid w:val="00C10F31"/>
    <w:rsid w:val="00C128CC"/>
    <w:rsid w:val="00C137F9"/>
    <w:rsid w:val="00C152E4"/>
    <w:rsid w:val="00C178DD"/>
    <w:rsid w:val="00C22271"/>
    <w:rsid w:val="00C23979"/>
    <w:rsid w:val="00C240EA"/>
    <w:rsid w:val="00C27B26"/>
    <w:rsid w:val="00C3695F"/>
    <w:rsid w:val="00C36C07"/>
    <w:rsid w:val="00C37B2A"/>
    <w:rsid w:val="00C41E3D"/>
    <w:rsid w:val="00C43A28"/>
    <w:rsid w:val="00C43A91"/>
    <w:rsid w:val="00C46FEE"/>
    <w:rsid w:val="00C4779B"/>
    <w:rsid w:val="00C5107C"/>
    <w:rsid w:val="00C5525B"/>
    <w:rsid w:val="00C56F9B"/>
    <w:rsid w:val="00C63267"/>
    <w:rsid w:val="00C659CD"/>
    <w:rsid w:val="00C66925"/>
    <w:rsid w:val="00C7108D"/>
    <w:rsid w:val="00C728F9"/>
    <w:rsid w:val="00C75421"/>
    <w:rsid w:val="00C75A1B"/>
    <w:rsid w:val="00C77388"/>
    <w:rsid w:val="00C8295E"/>
    <w:rsid w:val="00C85265"/>
    <w:rsid w:val="00C87A1C"/>
    <w:rsid w:val="00C90539"/>
    <w:rsid w:val="00C90904"/>
    <w:rsid w:val="00C91B64"/>
    <w:rsid w:val="00C948BC"/>
    <w:rsid w:val="00C96E10"/>
    <w:rsid w:val="00CA1FF4"/>
    <w:rsid w:val="00CA5FDA"/>
    <w:rsid w:val="00CB0B19"/>
    <w:rsid w:val="00CB1402"/>
    <w:rsid w:val="00CB34CE"/>
    <w:rsid w:val="00CB39DB"/>
    <w:rsid w:val="00CB43AF"/>
    <w:rsid w:val="00CB4805"/>
    <w:rsid w:val="00CB4E80"/>
    <w:rsid w:val="00CB7DBD"/>
    <w:rsid w:val="00CC0884"/>
    <w:rsid w:val="00CC13D1"/>
    <w:rsid w:val="00CC15A0"/>
    <w:rsid w:val="00CD2F07"/>
    <w:rsid w:val="00CD2FC4"/>
    <w:rsid w:val="00CD4F57"/>
    <w:rsid w:val="00CD561C"/>
    <w:rsid w:val="00CD66F2"/>
    <w:rsid w:val="00CD6DE0"/>
    <w:rsid w:val="00CE3795"/>
    <w:rsid w:val="00CE396B"/>
    <w:rsid w:val="00CE54A5"/>
    <w:rsid w:val="00CE6E1C"/>
    <w:rsid w:val="00CF169A"/>
    <w:rsid w:val="00CF2418"/>
    <w:rsid w:val="00CF3D32"/>
    <w:rsid w:val="00CF708F"/>
    <w:rsid w:val="00D026B0"/>
    <w:rsid w:val="00D04B73"/>
    <w:rsid w:val="00D04D54"/>
    <w:rsid w:val="00D16B45"/>
    <w:rsid w:val="00D172EC"/>
    <w:rsid w:val="00D17CDE"/>
    <w:rsid w:val="00D21D41"/>
    <w:rsid w:val="00D231D9"/>
    <w:rsid w:val="00D23761"/>
    <w:rsid w:val="00D25A97"/>
    <w:rsid w:val="00D27003"/>
    <w:rsid w:val="00D32A61"/>
    <w:rsid w:val="00D34BBE"/>
    <w:rsid w:val="00D34C75"/>
    <w:rsid w:val="00D405EF"/>
    <w:rsid w:val="00D407E0"/>
    <w:rsid w:val="00D426A0"/>
    <w:rsid w:val="00D43078"/>
    <w:rsid w:val="00D4356A"/>
    <w:rsid w:val="00D51CCA"/>
    <w:rsid w:val="00D5443D"/>
    <w:rsid w:val="00D54EBB"/>
    <w:rsid w:val="00D60A41"/>
    <w:rsid w:val="00D62A51"/>
    <w:rsid w:val="00D63194"/>
    <w:rsid w:val="00D66C9B"/>
    <w:rsid w:val="00D7338D"/>
    <w:rsid w:val="00D73DB7"/>
    <w:rsid w:val="00D74CCE"/>
    <w:rsid w:val="00D752F0"/>
    <w:rsid w:val="00D75612"/>
    <w:rsid w:val="00D75C53"/>
    <w:rsid w:val="00D75CED"/>
    <w:rsid w:val="00D778CA"/>
    <w:rsid w:val="00D80E79"/>
    <w:rsid w:val="00D820B1"/>
    <w:rsid w:val="00D8559C"/>
    <w:rsid w:val="00D86ABB"/>
    <w:rsid w:val="00DA461F"/>
    <w:rsid w:val="00DA618C"/>
    <w:rsid w:val="00DA648A"/>
    <w:rsid w:val="00DA686D"/>
    <w:rsid w:val="00DA6F67"/>
    <w:rsid w:val="00DB0A51"/>
    <w:rsid w:val="00DB4F85"/>
    <w:rsid w:val="00DB6015"/>
    <w:rsid w:val="00DB6E55"/>
    <w:rsid w:val="00DC355C"/>
    <w:rsid w:val="00DC44D2"/>
    <w:rsid w:val="00DC6B84"/>
    <w:rsid w:val="00DC7026"/>
    <w:rsid w:val="00DD0270"/>
    <w:rsid w:val="00DD1AD7"/>
    <w:rsid w:val="00DD3EF0"/>
    <w:rsid w:val="00DD5DF4"/>
    <w:rsid w:val="00DE5CA2"/>
    <w:rsid w:val="00DE62AD"/>
    <w:rsid w:val="00DF027A"/>
    <w:rsid w:val="00DF1A96"/>
    <w:rsid w:val="00DF2120"/>
    <w:rsid w:val="00DF579F"/>
    <w:rsid w:val="00DF6056"/>
    <w:rsid w:val="00E008E9"/>
    <w:rsid w:val="00E02087"/>
    <w:rsid w:val="00E03948"/>
    <w:rsid w:val="00E03DD3"/>
    <w:rsid w:val="00E04543"/>
    <w:rsid w:val="00E05B98"/>
    <w:rsid w:val="00E076BB"/>
    <w:rsid w:val="00E12F9A"/>
    <w:rsid w:val="00E13632"/>
    <w:rsid w:val="00E21716"/>
    <w:rsid w:val="00E228F6"/>
    <w:rsid w:val="00E23C13"/>
    <w:rsid w:val="00E23F28"/>
    <w:rsid w:val="00E2568F"/>
    <w:rsid w:val="00E25BDC"/>
    <w:rsid w:val="00E30236"/>
    <w:rsid w:val="00E30C4D"/>
    <w:rsid w:val="00E413B9"/>
    <w:rsid w:val="00E459C0"/>
    <w:rsid w:val="00E5214C"/>
    <w:rsid w:val="00E60730"/>
    <w:rsid w:val="00E65502"/>
    <w:rsid w:val="00E675BE"/>
    <w:rsid w:val="00E72AEE"/>
    <w:rsid w:val="00E737CF"/>
    <w:rsid w:val="00E74D94"/>
    <w:rsid w:val="00E74EF7"/>
    <w:rsid w:val="00E75332"/>
    <w:rsid w:val="00E77FE0"/>
    <w:rsid w:val="00E8028B"/>
    <w:rsid w:val="00E82461"/>
    <w:rsid w:val="00E833E5"/>
    <w:rsid w:val="00E83DA7"/>
    <w:rsid w:val="00E84703"/>
    <w:rsid w:val="00E855C2"/>
    <w:rsid w:val="00E87853"/>
    <w:rsid w:val="00E900B8"/>
    <w:rsid w:val="00E90149"/>
    <w:rsid w:val="00E924DA"/>
    <w:rsid w:val="00EA23AE"/>
    <w:rsid w:val="00EA3FE3"/>
    <w:rsid w:val="00EA4E16"/>
    <w:rsid w:val="00EA57E0"/>
    <w:rsid w:val="00EA6976"/>
    <w:rsid w:val="00EA73F9"/>
    <w:rsid w:val="00EA7903"/>
    <w:rsid w:val="00EB12D8"/>
    <w:rsid w:val="00EB25CB"/>
    <w:rsid w:val="00EB66C8"/>
    <w:rsid w:val="00EC0123"/>
    <w:rsid w:val="00EC57A7"/>
    <w:rsid w:val="00ED0F6C"/>
    <w:rsid w:val="00ED20D4"/>
    <w:rsid w:val="00ED3691"/>
    <w:rsid w:val="00ED44A5"/>
    <w:rsid w:val="00ED6E76"/>
    <w:rsid w:val="00EE00C7"/>
    <w:rsid w:val="00EE448F"/>
    <w:rsid w:val="00EE6DCE"/>
    <w:rsid w:val="00EE7C08"/>
    <w:rsid w:val="00EF108F"/>
    <w:rsid w:val="00EF12E7"/>
    <w:rsid w:val="00EF1574"/>
    <w:rsid w:val="00EF262E"/>
    <w:rsid w:val="00EF2BC9"/>
    <w:rsid w:val="00EF6004"/>
    <w:rsid w:val="00F01515"/>
    <w:rsid w:val="00F05004"/>
    <w:rsid w:val="00F05A00"/>
    <w:rsid w:val="00F062CB"/>
    <w:rsid w:val="00F11745"/>
    <w:rsid w:val="00F12461"/>
    <w:rsid w:val="00F12577"/>
    <w:rsid w:val="00F15886"/>
    <w:rsid w:val="00F15BC5"/>
    <w:rsid w:val="00F21B3B"/>
    <w:rsid w:val="00F22A1D"/>
    <w:rsid w:val="00F22A33"/>
    <w:rsid w:val="00F22B8F"/>
    <w:rsid w:val="00F24543"/>
    <w:rsid w:val="00F24662"/>
    <w:rsid w:val="00F250D8"/>
    <w:rsid w:val="00F256CB"/>
    <w:rsid w:val="00F25C8B"/>
    <w:rsid w:val="00F2650F"/>
    <w:rsid w:val="00F33129"/>
    <w:rsid w:val="00F3328A"/>
    <w:rsid w:val="00F34511"/>
    <w:rsid w:val="00F4138B"/>
    <w:rsid w:val="00F41D19"/>
    <w:rsid w:val="00F4368E"/>
    <w:rsid w:val="00F45284"/>
    <w:rsid w:val="00F45322"/>
    <w:rsid w:val="00F4742A"/>
    <w:rsid w:val="00F47499"/>
    <w:rsid w:val="00F51831"/>
    <w:rsid w:val="00F527FF"/>
    <w:rsid w:val="00F5371E"/>
    <w:rsid w:val="00F57275"/>
    <w:rsid w:val="00F63B06"/>
    <w:rsid w:val="00F64DB2"/>
    <w:rsid w:val="00F65B0E"/>
    <w:rsid w:val="00F66948"/>
    <w:rsid w:val="00F71FD9"/>
    <w:rsid w:val="00F8021B"/>
    <w:rsid w:val="00F8422A"/>
    <w:rsid w:val="00F844B1"/>
    <w:rsid w:val="00F85E9A"/>
    <w:rsid w:val="00F8693E"/>
    <w:rsid w:val="00F87646"/>
    <w:rsid w:val="00F87B1A"/>
    <w:rsid w:val="00F914D7"/>
    <w:rsid w:val="00F92886"/>
    <w:rsid w:val="00F9338D"/>
    <w:rsid w:val="00F952C7"/>
    <w:rsid w:val="00FA078B"/>
    <w:rsid w:val="00FA1916"/>
    <w:rsid w:val="00FA3DD7"/>
    <w:rsid w:val="00FA50E8"/>
    <w:rsid w:val="00FA7960"/>
    <w:rsid w:val="00FB07BE"/>
    <w:rsid w:val="00FB2A18"/>
    <w:rsid w:val="00FB2E8F"/>
    <w:rsid w:val="00FB2ED5"/>
    <w:rsid w:val="00FB3704"/>
    <w:rsid w:val="00FB4A41"/>
    <w:rsid w:val="00FB716D"/>
    <w:rsid w:val="00FC03DD"/>
    <w:rsid w:val="00FC0459"/>
    <w:rsid w:val="00FC7AA3"/>
    <w:rsid w:val="00FD17ED"/>
    <w:rsid w:val="00FD46A1"/>
    <w:rsid w:val="00FD4ACB"/>
    <w:rsid w:val="00FD5B6D"/>
    <w:rsid w:val="00FE158E"/>
    <w:rsid w:val="00FE1D05"/>
    <w:rsid w:val="00FE3C78"/>
    <w:rsid w:val="00FE4187"/>
    <w:rsid w:val="00FE728A"/>
    <w:rsid w:val="00FF2E57"/>
    <w:rsid w:val="00FF3624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2D04"/>
  <w15:docId w15:val="{C2A4BCA0-2597-47F8-B9C4-4C14E655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B64"/>
  </w:style>
  <w:style w:type="paragraph" w:styleId="Nadpis1">
    <w:name w:val="heading 1"/>
    <w:basedOn w:val="Vchozstyl"/>
    <w:next w:val="Tlotextu"/>
    <w:rsid w:val="004B7EA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Tlotextu"/>
    <w:rsid w:val="004B7EA3"/>
    <w:pPr>
      <w:numPr>
        <w:ilvl w:val="1"/>
        <w:numId w:val="1"/>
      </w:numPr>
      <w:suppressAutoHyphens w:val="0"/>
      <w:overflowPunct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4B7EA3"/>
    <w:pPr>
      <w:suppressAutoHyphens/>
      <w:spacing w:after="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character" w:customStyle="1" w:styleId="WW8Num2z0">
    <w:name w:val="WW8Num2z0"/>
    <w:rsid w:val="004B7EA3"/>
    <w:rPr>
      <w:rFonts w:ascii="Symbol" w:hAnsi="Symbol" w:cs="OpenSymbol;Arial Unicode MS"/>
    </w:rPr>
  </w:style>
  <w:style w:type="character" w:customStyle="1" w:styleId="WW8Num2z1">
    <w:name w:val="WW8Num2z1"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rsid w:val="004B7EA3"/>
    <w:rPr>
      <w:rFonts w:ascii="Symbol" w:hAnsi="Symbol" w:cs="OpenSymbol;Arial Unicode MS"/>
    </w:rPr>
  </w:style>
  <w:style w:type="character" w:customStyle="1" w:styleId="WW8Num3z1">
    <w:name w:val="WW8Num3z1"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rsid w:val="004B7EA3"/>
    <w:rPr>
      <w:rFonts w:ascii="Symbol" w:hAnsi="Symbol" w:cs="OpenSymbol;Arial Unicode MS"/>
    </w:rPr>
  </w:style>
  <w:style w:type="character" w:customStyle="1" w:styleId="WW8Num4z1">
    <w:name w:val="WW8Num4z1"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rsid w:val="004B7EA3"/>
    <w:rPr>
      <w:rFonts w:ascii="Symbol" w:hAnsi="Symbol" w:cs="OpenSymbol;Arial Unicode MS"/>
    </w:rPr>
  </w:style>
  <w:style w:type="character" w:customStyle="1" w:styleId="WW8Num5z1">
    <w:name w:val="WW8Num5z1"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rsid w:val="004B7EA3"/>
    <w:rPr>
      <w:color w:val="0000FF"/>
      <w:u w:val="single"/>
    </w:rPr>
  </w:style>
  <w:style w:type="character" w:customStyle="1" w:styleId="Silnzdraznn">
    <w:name w:val="Silné zdůraznění"/>
    <w:basedOn w:val="Standardnpsmoodstavce"/>
    <w:rsid w:val="004B7EA3"/>
    <w:rPr>
      <w:b/>
      <w:bCs/>
    </w:rPr>
  </w:style>
  <w:style w:type="character" w:customStyle="1" w:styleId="Nadpis2Char">
    <w:name w:val="Nadpis 2 Char"/>
    <w:basedOn w:val="Standardnpsmoodstavce"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ListLabel1">
    <w:name w:val="ListLabel 1"/>
    <w:rsid w:val="004B7EA3"/>
    <w:rPr>
      <w:rFonts w:eastAsia="Times New Roman" w:cs="Times New Roman"/>
    </w:rPr>
  </w:style>
  <w:style w:type="character" w:customStyle="1" w:styleId="ListLabel2">
    <w:name w:val="ListLabel 2"/>
    <w:rsid w:val="004B7EA3"/>
    <w:rPr>
      <w:sz w:val="20"/>
    </w:rPr>
  </w:style>
  <w:style w:type="character" w:customStyle="1" w:styleId="Odrky">
    <w:name w:val="Odrážky"/>
    <w:rsid w:val="004B7EA3"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Vchozstyl"/>
    <w:next w:val="Tlotextu"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styl"/>
    <w:rsid w:val="004B7EA3"/>
    <w:pPr>
      <w:spacing w:after="120"/>
    </w:pPr>
  </w:style>
  <w:style w:type="paragraph" w:styleId="Seznam">
    <w:name w:val="List"/>
    <w:basedOn w:val="Tlotextu"/>
    <w:rsid w:val="004B7EA3"/>
    <w:rPr>
      <w:rFonts w:cs="Mangal"/>
    </w:rPr>
  </w:style>
  <w:style w:type="paragraph" w:customStyle="1" w:styleId="Popisek">
    <w:name w:val="Popisek"/>
    <w:basedOn w:val="Vchozstyl"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styl"/>
    <w:rsid w:val="004B7EA3"/>
    <w:pPr>
      <w:suppressLineNumbers/>
    </w:pPr>
    <w:rPr>
      <w:rFonts w:cs="Mangal"/>
    </w:rPr>
  </w:style>
  <w:style w:type="paragraph" w:styleId="FormtovanvHTML">
    <w:name w:val="HTML Preformatted"/>
    <w:basedOn w:val="Vchozstyl"/>
    <w:uiPriority w:val="99"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</w:pPr>
    <w:rPr>
      <w:rFonts w:ascii="Courier New" w:hAnsi="Courier New" w:cs="Courier New"/>
      <w:color w:val="000000"/>
    </w:rPr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Tlotextu"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rsid w:val="004B7EA3"/>
    <w:pPr>
      <w:ind w:left="720"/>
      <w:contextualSpacing/>
    </w:pPr>
  </w:style>
  <w:style w:type="paragraph" w:styleId="Normlnweb">
    <w:name w:val="Normal (Web)"/>
    <w:basedOn w:val="Vchozstyl"/>
    <w:rsid w:val="004B7EA3"/>
    <w:pPr>
      <w:suppressAutoHyphens w:val="0"/>
      <w:overflowPunct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rsid w:val="004B7EA3"/>
    <w:pPr>
      <w:suppressLineNumbers/>
    </w:pPr>
  </w:style>
  <w:style w:type="paragraph" w:customStyle="1" w:styleId="Nadpistabulky">
    <w:name w:val="Nadpis tabulky"/>
    <w:basedOn w:val="Obsahtabulky"/>
    <w:rsid w:val="004B7EA3"/>
    <w:pPr>
      <w:jc w:val="center"/>
    </w:pPr>
    <w:rPr>
      <w:b/>
      <w:bCs/>
    </w:rPr>
  </w:style>
  <w:style w:type="character" w:customStyle="1" w:styleId="WW8Num1z0">
    <w:name w:val="WW8Num1z0"/>
    <w:rsid w:val="00974DAD"/>
    <w:rPr>
      <w:rFonts w:ascii="Wingdings" w:hAnsi="Wingdings" w:cs="StarSymbol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6E1C"/>
    <w:pPr>
      <w:spacing w:before="100" w:beforeAutospacing="1" w:after="100" w:afterAutospacing="1" w:line="240" w:lineRule="auto"/>
    </w:pPr>
    <w:rPr>
      <w:rFonts w:ascii="AT*Bahamas Light" w:eastAsia="Times New Roman" w:hAnsi="AT*Bahamas Light" w:cs="Times New Roman"/>
      <w:sz w:val="20"/>
      <w:szCs w:val="20"/>
    </w:rPr>
  </w:style>
  <w:style w:type="character" w:customStyle="1" w:styleId="ZkladntextChar1">
    <w:name w:val="Základní text Char1"/>
    <w:basedOn w:val="Standardnpsmoodstavce"/>
    <w:uiPriority w:val="99"/>
    <w:semiHidden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paragraph" w:customStyle="1" w:styleId="line-height-130">
    <w:name w:val="line-height-130"/>
    <w:basedOn w:val="Normln"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table" w:styleId="Mkatabulky">
    <w:name w:val="Table Grid"/>
    <w:basedOn w:val="Normlntabulka"/>
    <w:uiPriority w:val="59"/>
    <w:rsid w:val="00ED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F1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0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8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21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48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nemkyj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A81C5-BED6-47E0-80E7-59C477F7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Vandíková</dc:creator>
  <cp:lastModifiedBy>Ivana Kůstová</cp:lastModifiedBy>
  <cp:revision>5</cp:revision>
  <cp:lastPrinted>2024-10-07T08:08:00Z</cp:lastPrinted>
  <dcterms:created xsi:type="dcterms:W3CDTF">2024-10-07T07:58:00Z</dcterms:created>
  <dcterms:modified xsi:type="dcterms:W3CDTF">2024-10-09T13:55:00Z</dcterms:modified>
</cp:coreProperties>
</file>