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0F18D8">
        <w:trPr>
          <w:trHeight w:val="100"/>
        </w:trPr>
        <w:tc>
          <w:tcPr>
            <w:tcW w:w="43" w:type="dxa"/>
          </w:tcPr>
          <w:p w:rsidR="000F18D8" w:rsidRDefault="000F18D8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0F18D8" w:rsidRDefault="000F18D8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0F18D8" w:rsidRDefault="000F18D8">
            <w:pPr>
              <w:pStyle w:val="EmptyCellLayoutStyle"/>
              <w:spacing w:after="0" w:line="240" w:lineRule="auto"/>
            </w:pPr>
          </w:p>
        </w:tc>
      </w:tr>
      <w:tr w:rsidR="000F18D8">
        <w:tc>
          <w:tcPr>
            <w:tcW w:w="43" w:type="dxa"/>
          </w:tcPr>
          <w:p w:rsidR="000F18D8" w:rsidRDefault="000F18D8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0F18D8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0F18D8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0F18D8" w:rsidRDefault="000F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F18D8" w:rsidRDefault="000F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F18D8" w:rsidRDefault="000F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F18D8" w:rsidRDefault="000F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0F18D8" w:rsidRDefault="000F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F18D8" w:rsidRDefault="000F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F18D8" w:rsidRDefault="000F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A3AD6" w:rsidTr="004A3AD6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0F18D8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0F18D8" w:rsidRDefault="000F18D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0F18D8" w:rsidRDefault="000F18D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0F18D8" w:rsidRDefault="000F18D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0F18D8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4A3AD6" w:rsidTr="004A3AD6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F18D8" w:rsidRDefault="004A3AD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0F18D8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F18D8" w:rsidRDefault="004A3AD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F18D8" w:rsidRDefault="000F18D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0F18D8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F18D8" w:rsidRDefault="004A3AD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F18D8" w:rsidRDefault="000F18D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0F18D8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F18D8" w:rsidRDefault="004A3AD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F18D8" w:rsidRDefault="000F18D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0F18D8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F18D8" w:rsidRDefault="004A3AD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F18D8" w:rsidRDefault="000F18D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0F18D8" w:rsidRDefault="000F18D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0F18D8" w:rsidRDefault="000F18D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4A3AD6" w:rsidTr="004A3AD6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F18D8" w:rsidRDefault="004A3AD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0F18D8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F18D8" w:rsidRDefault="004A3AD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F18D8" w:rsidRDefault="004A3AD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ZEPHYR, s.r.o.</w:t>
                                    </w:r>
                                  </w:p>
                                </w:tc>
                              </w:tr>
                              <w:tr w:rsidR="000F18D8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F18D8" w:rsidRDefault="004A3AD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F18D8" w:rsidRDefault="004A3AD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61506664</w:t>
                                    </w:r>
                                  </w:p>
                                </w:tc>
                              </w:tr>
                              <w:tr w:rsidR="000F18D8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F18D8" w:rsidRDefault="004A3AD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F18D8" w:rsidRDefault="004A3AD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Na Pankráci 30/1618</w:t>
                                    </w:r>
                                  </w:p>
                                </w:tc>
                              </w:tr>
                              <w:tr w:rsidR="000F18D8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F18D8" w:rsidRDefault="000F18D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F18D8" w:rsidRDefault="004A3AD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14000 Praha 4 </w:t>
                                    </w:r>
                                  </w:p>
                                </w:tc>
                              </w:tr>
                            </w:tbl>
                            <w:p w:rsidR="000F18D8" w:rsidRDefault="000F18D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F18D8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0F18D8" w:rsidRDefault="000F18D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0F18D8" w:rsidRDefault="000F18D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0F18D8" w:rsidRDefault="000F18D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0F18D8" w:rsidRDefault="000F18D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F18D8" w:rsidRDefault="000F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F18D8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0F18D8" w:rsidRDefault="000F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F18D8" w:rsidRDefault="000F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F18D8" w:rsidRDefault="000F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F18D8" w:rsidRDefault="000F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0F18D8" w:rsidRDefault="000F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F18D8" w:rsidRDefault="000F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F18D8" w:rsidRDefault="000F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A3AD6" w:rsidTr="004A3AD6">
                    <w:tc>
                      <w:tcPr>
                        <w:tcW w:w="18" w:type="dxa"/>
                      </w:tcPr>
                      <w:p w:rsidR="000F18D8" w:rsidRDefault="000F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0F18D8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0F18D8" w:rsidRDefault="000F18D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0F18D8" w:rsidRDefault="000F18D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0F18D8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0F18D8" w:rsidRDefault="000F18D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7"/>
                                <w:gridCol w:w="5298"/>
                              </w:tblGrid>
                              <w:tr w:rsidR="000F18D8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F18D8" w:rsidRDefault="004A3AD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F18D8" w:rsidRDefault="004A3AD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INOB202401226</w:t>
                                    </w:r>
                                  </w:p>
                                </w:tc>
                              </w:tr>
                            </w:tbl>
                            <w:p w:rsidR="000F18D8" w:rsidRDefault="000F18D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F18D8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0F18D8" w:rsidRDefault="000F18D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0F18D8" w:rsidRDefault="000F18D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0F18D8" w:rsidRDefault="000F18D8">
                        <w:pPr>
                          <w:spacing w:after="0" w:line="240" w:lineRule="auto"/>
                        </w:pPr>
                      </w:p>
                    </w:tc>
                  </w:tr>
                  <w:tr w:rsidR="000F18D8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0F18D8" w:rsidRDefault="000F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F18D8" w:rsidRDefault="000F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F18D8" w:rsidRDefault="000F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F18D8" w:rsidRDefault="000F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0F18D8" w:rsidRDefault="000F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F18D8" w:rsidRDefault="000F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F18D8" w:rsidRDefault="000F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F18D8">
                    <w:tc>
                      <w:tcPr>
                        <w:tcW w:w="18" w:type="dxa"/>
                      </w:tcPr>
                      <w:p w:rsidR="000F18D8" w:rsidRDefault="000F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F18D8" w:rsidRDefault="000F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F18D8" w:rsidRDefault="000F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F18D8" w:rsidRDefault="000F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4A3AD6" w:rsidTr="004A3AD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18D8" w:rsidRDefault="004A3A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4A3AD6" w:rsidTr="004A3AD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18D8" w:rsidRDefault="004A3A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Realizace expozice na akci IMME 2024/012N2</w:t>
                              </w:r>
                            </w:p>
                          </w:tc>
                        </w:tr>
                        <w:tr w:rsidR="000F18D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18D8" w:rsidRDefault="000F18D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18D8" w:rsidRDefault="000F18D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A3AD6" w:rsidTr="004A3AD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18D8" w:rsidRDefault="004A3A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4A3AD6" w:rsidTr="004A3AD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18D8" w:rsidRDefault="004A3A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Realizace expozice na veletrhu IMME 2024/012N2. Cena bez DPH 228 000,00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do 14 dnů před začátkem akce, v případě, že se Objednateli nepřihlásí k účasti alespoň 5 oprávněných účastníků,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v případě zrušení akce ze strany pořadatele.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Součástí společné expozice je prostor max. 12 m² – z toho Centrální jednací sektor (CJS) pro všechny účastníky v rámci poskytnuté podpory, s plochou max. 8 m² a Koordinační centrum CT (KC CT) pro CT, s plochou max. 4 m²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Prosím uvést do textu faktury: IMME 2024/012N2 je spolufinancován z OP TAK, projekt NOVUMM 2 - CZ.01.02.01/04/23_016/0001711.</w:t>
                              </w:r>
                            </w:p>
                          </w:tc>
                        </w:tr>
                        <w:tr w:rsidR="000F18D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18D8" w:rsidRDefault="000F18D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18D8" w:rsidRDefault="000F18D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F18D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18D8" w:rsidRDefault="004A3A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18D8" w:rsidRDefault="004A3A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275 880,00 Kč</w:t>
                              </w:r>
                            </w:p>
                          </w:tc>
                        </w:tr>
                        <w:tr w:rsidR="000F18D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18D8" w:rsidRDefault="004A3A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18D8" w:rsidRDefault="004A3A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23.10.2024</w:t>
                              </w:r>
                            </w:p>
                          </w:tc>
                        </w:tr>
                        <w:tr w:rsidR="000F18D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18D8" w:rsidRDefault="004A3A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18D8" w:rsidRDefault="004A3A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Science City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Exhibition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Ground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,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Kolkata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IN - Indie </w:t>
                              </w:r>
                            </w:p>
                          </w:tc>
                        </w:tr>
                        <w:tr w:rsidR="000F18D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18D8" w:rsidRDefault="004A3A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18D8" w:rsidRDefault="004A3A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0F18D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18D8" w:rsidRDefault="004A3A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18D8" w:rsidRDefault="004A3A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0F18D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18D8" w:rsidRDefault="000F18D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18D8" w:rsidRDefault="000F18D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0F18D8" w:rsidRDefault="000F18D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F18D8" w:rsidRDefault="000F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F18D8" w:rsidRDefault="000F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F18D8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0F18D8" w:rsidRDefault="000F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F18D8" w:rsidRDefault="000F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F18D8" w:rsidRDefault="000F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F18D8" w:rsidRDefault="000F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0F18D8" w:rsidRDefault="000F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F18D8" w:rsidRDefault="000F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F18D8" w:rsidRDefault="000F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A3AD6" w:rsidTr="004A3AD6">
                    <w:tc>
                      <w:tcPr>
                        <w:tcW w:w="18" w:type="dxa"/>
                      </w:tcPr>
                      <w:p w:rsidR="000F18D8" w:rsidRDefault="000F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F18D8" w:rsidRDefault="000F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F18D8" w:rsidRDefault="000F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0F18D8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18D8" w:rsidRDefault="000F18D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18D8" w:rsidRDefault="000F18D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18D8" w:rsidRDefault="000F18D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18D8" w:rsidRDefault="000F18D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18D8" w:rsidRDefault="000F18D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F18D8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18D8" w:rsidRDefault="000F18D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18D8" w:rsidRDefault="004A3AD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18D8" w:rsidRDefault="000F18D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18D8" w:rsidRDefault="004A3AD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18D8" w:rsidRDefault="000F18D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A3AD6" w:rsidTr="004A3AD6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F18D8" w:rsidRDefault="004A3AD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0F18D8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18D8" w:rsidRDefault="000F18D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18D8" w:rsidRDefault="000F18D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18D8" w:rsidRDefault="000F18D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18D8" w:rsidRDefault="000F18D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18D8" w:rsidRDefault="000F18D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F18D8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18D8" w:rsidRDefault="000F18D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18D8" w:rsidRDefault="004A3AD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18D8" w:rsidRDefault="000F18D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18D8" w:rsidRDefault="004A3AD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18D8" w:rsidRDefault="000F18D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0F18D8" w:rsidRDefault="000F18D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F18D8" w:rsidRDefault="000F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F18D8" w:rsidRDefault="000F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F18D8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0F18D8" w:rsidRDefault="000F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F18D8" w:rsidRDefault="000F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F18D8" w:rsidRDefault="000F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F18D8" w:rsidRDefault="000F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0F18D8" w:rsidRDefault="000F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F18D8" w:rsidRDefault="000F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F18D8" w:rsidRDefault="000F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A3AD6" w:rsidTr="004A3AD6">
                    <w:tc>
                      <w:tcPr>
                        <w:tcW w:w="18" w:type="dxa"/>
                      </w:tcPr>
                      <w:p w:rsidR="000F18D8" w:rsidRDefault="000F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F18D8" w:rsidRDefault="000F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0F18D8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18D8" w:rsidRDefault="004A3A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0F18D8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18D8" w:rsidRDefault="004A3A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0F18D8" w:rsidRDefault="000F18D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F18D8" w:rsidRDefault="000F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F18D8" w:rsidRDefault="000F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F18D8" w:rsidRDefault="000F18D8">
                  <w:pPr>
                    <w:spacing w:after="0" w:line="240" w:lineRule="auto"/>
                  </w:pPr>
                </w:p>
              </w:tc>
            </w:tr>
          </w:tbl>
          <w:p w:rsidR="000F18D8" w:rsidRDefault="000F18D8">
            <w:pPr>
              <w:spacing w:after="0" w:line="240" w:lineRule="auto"/>
            </w:pPr>
          </w:p>
        </w:tc>
        <w:tc>
          <w:tcPr>
            <w:tcW w:w="28" w:type="dxa"/>
          </w:tcPr>
          <w:p w:rsidR="000F18D8" w:rsidRDefault="000F18D8">
            <w:pPr>
              <w:pStyle w:val="EmptyCellLayoutStyle"/>
              <w:spacing w:after="0" w:line="240" w:lineRule="auto"/>
            </w:pPr>
          </w:p>
        </w:tc>
      </w:tr>
      <w:tr w:rsidR="000F18D8">
        <w:trPr>
          <w:trHeight w:val="135"/>
        </w:trPr>
        <w:tc>
          <w:tcPr>
            <w:tcW w:w="43" w:type="dxa"/>
          </w:tcPr>
          <w:p w:rsidR="000F18D8" w:rsidRDefault="000F18D8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0F18D8" w:rsidRDefault="000F18D8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0F18D8" w:rsidRDefault="000F18D8">
            <w:pPr>
              <w:pStyle w:val="EmptyCellLayoutStyle"/>
              <w:spacing w:after="0" w:line="240" w:lineRule="auto"/>
            </w:pPr>
          </w:p>
        </w:tc>
      </w:tr>
    </w:tbl>
    <w:p w:rsidR="000F18D8" w:rsidRDefault="000F18D8">
      <w:pPr>
        <w:spacing w:after="0" w:line="240" w:lineRule="auto"/>
      </w:pPr>
    </w:p>
    <w:sectPr w:rsidR="000F18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D56" w:rsidRDefault="009D3D56">
      <w:pPr>
        <w:spacing w:after="0" w:line="240" w:lineRule="auto"/>
      </w:pPr>
      <w:r>
        <w:separator/>
      </w:r>
    </w:p>
  </w:endnote>
  <w:endnote w:type="continuationSeparator" w:id="0">
    <w:p w:rsidR="009D3D56" w:rsidRDefault="009D3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E54" w:rsidRDefault="00A77E5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E54" w:rsidRDefault="00A77E5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E54" w:rsidRDefault="00A77E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D56" w:rsidRDefault="009D3D56">
      <w:pPr>
        <w:spacing w:after="0" w:line="240" w:lineRule="auto"/>
      </w:pPr>
      <w:r>
        <w:separator/>
      </w:r>
    </w:p>
  </w:footnote>
  <w:footnote w:type="continuationSeparator" w:id="0">
    <w:p w:rsidR="009D3D56" w:rsidRDefault="009D3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E54" w:rsidRDefault="00A77E5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0F18D8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0F18D8">
            <w:trPr>
              <w:trHeight w:val="396"/>
            </w:trPr>
            <w:tc>
              <w:tcPr>
                <w:tcW w:w="10771" w:type="dxa"/>
              </w:tcPr>
              <w:p w:rsidR="000F18D8" w:rsidRDefault="000F18D8">
                <w:pPr>
                  <w:pStyle w:val="EmptyCellLayoutStyle"/>
                  <w:spacing w:after="0" w:line="240" w:lineRule="auto"/>
                </w:pPr>
              </w:p>
            </w:tc>
          </w:tr>
          <w:tr w:rsidR="000F18D8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0F18D8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0F18D8" w:rsidRDefault="004A3AD6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0F18D8" w:rsidRDefault="004A3AD6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0F18D8" w:rsidRDefault="004A3AD6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0F18D8" w:rsidRDefault="004A3AD6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0F18D8" w:rsidRDefault="000F18D8">
                <w:pPr>
                  <w:spacing w:after="0" w:line="240" w:lineRule="auto"/>
                </w:pPr>
              </w:p>
            </w:tc>
          </w:tr>
          <w:tr w:rsidR="000F18D8">
            <w:trPr>
              <w:trHeight w:val="58"/>
            </w:trPr>
            <w:tc>
              <w:tcPr>
                <w:tcW w:w="10771" w:type="dxa"/>
              </w:tcPr>
              <w:p w:rsidR="000F18D8" w:rsidRDefault="000F18D8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0F18D8" w:rsidRDefault="000F18D8">
          <w:pPr>
            <w:spacing w:after="0" w:line="240" w:lineRule="auto"/>
          </w:pPr>
        </w:p>
      </w:tc>
    </w:tr>
    <w:tr w:rsidR="000F18D8">
      <w:tc>
        <w:tcPr>
          <w:tcW w:w="10771" w:type="dxa"/>
        </w:tcPr>
        <w:p w:rsidR="000F18D8" w:rsidRDefault="000F18D8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E54" w:rsidRDefault="00A77E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8D8"/>
    <w:rsid w:val="000F18D8"/>
    <w:rsid w:val="002070EB"/>
    <w:rsid w:val="004A3AD6"/>
    <w:rsid w:val="009D3D56"/>
    <w:rsid w:val="00A7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DD2970-DE47-442A-9A8E-0B7E6E67E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A77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7E54"/>
  </w:style>
  <w:style w:type="paragraph" w:styleId="Zpat">
    <w:name w:val="footer"/>
    <w:basedOn w:val="Normln"/>
    <w:link w:val="ZpatChar"/>
    <w:uiPriority w:val="99"/>
    <w:unhideWhenUsed/>
    <w:rsid w:val="00A77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7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Czechtrade.cz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Pacáková Jaroslava, Ing.</dc:creator>
  <dc:description/>
  <cp:lastModifiedBy>Kolman Sokoltová Lenka</cp:lastModifiedBy>
  <cp:revision>3</cp:revision>
  <dcterms:created xsi:type="dcterms:W3CDTF">2024-10-11T06:57:00Z</dcterms:created>
  <dcterms:modified xsi:type="dcterms:W3CDTF">2024-10-11T08:40:00Z</dcterms:modified>
</cp:coreProperties>
</file>