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01B1D785" w14:textId="154A3F4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921EA0">
        <w:rPr>
          <w:rFonts w:ascii="Arial" w:hAnsi="Arial" w:cs="Arial"/>
          <w:sz w:val="22"/>
          <w:szCs w:val="22"/>
        </w:rPr>
        <w:t xml:space="preserve"> </w:t>
      </w:r>
      <w:r w:rsidR="00C509FD">
        <w:rPr>
          <w:rFonts w:ascii="Arial" w:hAnsi="Arial" w:cs="Arial"/>
          <w:sz w:val="22"/>
          <w:szCs w:val="22"/>
        </w:rPr>
        <w:t>1</w:t>
      </w:r>
      <w:r w:rsidR="004E792F">
        <w:rPr>
          <w:rFonts w:ascii="Arial" w:hAnsi="Arial" w:cs="Arial"/>
          <w:sz w:val="22"/>
          <w:szCs w:val="22"/>
        </w:rPr>
        <w:t>53</w:t>
      </w:r>
      <w:r w:rsidR="00A71E01">
        <w:rPr>
          <w:rFonts w:ascii="Arial" w:hAnsi="Arial" w:cs="Arial"/>
          <w:sz w:val="22"/>
          <w:szCs w:val="22"/>
        </w:rPr>
        <w:t>/20</w:t>
      </w:r>
      <w:r w:rsidR="00DC738F">
        <w:rPr>
          <w:rFonts w:ascii="Arial" w:hAnsi="Arial" w:cs="Arial"/>
          <w:sz w:val="22"/>
          <w:szCs w:val="22"/>
        </w:rPr>
        <w:t>2</w:t>
      </w:r>
      <w:r w:rsidR="008B7406">
        <w:rPr>
          <w:rFonts w:ascii="Arial" w:hAnsi="Arial" w:cs="Arial"/>
          <w:sz w:val="22"/>
          <w:szCs w:val="22"/>
        </w:rPr>
        <w:t>4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5205F418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 </w:t>
      </w:r>
      <w:r w:rsidR="004E792F">
        <w:rPr>
          <w:rFonts w:ascii="Arial" w:hAnsi="Arial" w:cs="Arial"/>
          <w:sz w:val="22"/>
          <w:szCs w:val="22"/>
        </w:rPr>
        <w:t>18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8B7406">
        <w:rPr>
          <w:rFonts w:ascii="Arial" w:hAnsi="Arial" w:cs="Arial"/>
          <w:sz w:val="22"/>
          <w:szCs w:val="22"/>
        </w:rPr>
        <w:t>9</w:t>
      </w:r>
      <w:r w:rsidR="0021504D">
        <w:rPr>
          <w:rFonts w:ascii="Arial" w:hAnsi="Arial" w:cs="Arial"/>
          <w:sz w:val="22"/>
          <w:szCs w:val="22"/>
        </w:rPr>
        <w:t xml:space="preserve">. </w:t>
      </w:r>
      <w:r w:rsidR="009F2790">
        <w:rPr>
          <w:rFonts w:ascii="Arial" w:hAnsi="Arial" w:cs="Arial"/>
          <w:sz w:val="22"/>
          <w:szCs w:val="22"/>
        </w:rPr>
        <w:t>20</w:t>
      </w:r>
      <w:r w:rsidR="00DC738F">
        <w:rPr>
          <w:rFonts w:ascii="Arial" w:hAnsi="Arial" w:cs="Arial"/>
          <w:sz w:val="22"/>
          <w:szCs w:val="22"/>
        </w:rPr>
        <w:t>2</w:t>
      </w:r>
      <w:r w:rsidR="008B7406">
        <w:rPr>
          <w:rFonts w:ascii="Arial" w:hAnsi="Arial" w:cs="Arial"/>
          <w:sz w:val="22"/>
          <w:szCs w:val="22"/>
        </w:rPr>
        <w:t>4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28DE3E4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E5E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504D">
        <w:rPr>
          <w:rFonts w:ascii="Arial" w:hAnsi="Arial" w:cs="Arial"/>
          <w:sz w:val="22"/>
          <w:szCs w:val="22"/>
        </w:rPr>
        <w:t>Tradetex</w:t>
      </w:r>
      <w:proofErr w:type="spellEnd"/>
      <w:r w:rsidR="00A71E01">
        <w:rPr>
          <w:rFonts w:ascii="Arial" w:hAnsi="Arial" w:cs="Arial"/>
          <w:sz w:val="22"/>
          <w:szCs w:val="22"/>
        </w:rPr>
        <w:t xml:space="preserve"> </w:t>
      </w:r>
      <w:r w:rsidR="004E5E0F">
        <w:rPr>
          <w:rFonts w:ascii="Arial" w:hAnsi="Arial" w:cs="Arial"/>
          <w:sz w:val="22"/>
          <w:szCs w:val="22"/>
        </w:rPr>
        <w:t>s.r.o.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</w:p>
    <w:p w14:paraId="76248DC6" w14:textId="3DEC2F4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21504D">
        <w:rPr>
          <w:rFonts w:ascii="Arial" w:hAnsi="Arial" w:cs="Arial"/>
          <w:sz w:val="22"/>
          <w:szCs w:val="22"/>
        </w:rPr>
        <w:t xml:space="preserve"> </w:t>
      </w:r>
      <w:r w:rsidR="004E5E0F">
        <w:rPr>
          <w:rFonts w:ascii="Arial" w:hAnsi="Arial" w:cs="Arial"/>
          <w:sz w:val="22"/>
          <w:szCs w:val="22"/>
        </w:rPr>
        <w:t xml:space="preserve"> </w:t>
      </w:r>
      <w:r w:rsidR="0021504D">
        <w:rPr>
          <w:rFonts w:ascii="Arial" w:hAnsi="Arial" w:cs="Arial"/>
          <w:sz w:val="22"/>
          <w:szCs w:val="22"/>
        </w:rPr>
        <w:t xml:space="preserve"> </w:t>
      </w:r>
      <w:proofErr w:type="gramEnd"/>
      <w:r w:rsidR="0021504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21504D">
        <w:rPr>
          <w:rFonts w:ascii="Arial" w:hAnsi="Arial" w:cs="Arial"/>
          <w:sz w:val="22"/>
          <w:szCs w:val="22"/>
        </w:rPr>
        <w:t>Centrumu</w:t>
      </w:r>
      <w:proofErr w:type="spellEnd"/>
      <w:r w:rsidR="0021504D">
        <w:rPr>
          <w:rFonts w:ascii="Arial" w:hAnsi="Arial" w:cs="Arial"/>
          <w:sz w:val="22"/>
          <w:szCs w:val="22"/>
        </w:rPr>
        <w:t xml:space="preserve"> 749,  735 14  Orlová-Lutyně</w:t>
      </w:r>
      <w:r w:rsidRPr="002B7CBE">
        <w:rPr>
          <w:rFonts w:ascii="Arial" w:hAnsi="Arial" w:cs="Arial"/>
          <w:sz w:val="22"/>
          <w:szCs w:val="22"/>
        </w:rPr>
        <w:tab/>
      </w:r>
    </w:p>
    <w:p w14:paraId="735FEBB9" w14:textId="01FA1D9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4E5E0F">
        <w:rPr>
          <w:rFonts w:ascii="Arial" w:hAnsi="Arial" w:cs="Arial"/>
          <w:sz w:val="22"/>
          <w:szCs w:val="22"/>
        </w:rPr>
        <w:t xml:space="preserve">  03594262</w:t>
      </w:r>
      <w:r w:rsidRPr="002B7CBE">
        <w:rPr>
          <w:rFonts w:ascii="Arial" w:hAnsi="Arial" w:cs="Arial"/>
          <w:sz w:val="22"/>
          <w:szCs w:val="22"/>
        </w:rPr>
        <w:tab/>
      </w:r>
    </w:p>
    <w:p w14:paraId="41E30FB8" w14:textId="169C0269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21504D">
        <w:rPr>
          <w:rFonts w:ascii="Arial" w:hAnsi="Arial" w:cs="Arial"/>
          <w:sz w:val="22"/>
          <w:szCs w:val="22"/>
        </w:rPr>
        <w:t xml:space="preserve">  </w:t>
      </w:r>
      <w:r w:rsidR="0021504D">
        <w:rPr>
          <w:rFonts w:ascii="Arial" w:hAnsi="Arial" w:cs="Arial"/>
          <w:sz w:val="22"/>
          <w:szCs w:val="22"/>
        </w:rPr>
        <w:tab/>
      </w:r>
      <w:proofErr w:type="gramEnd"/>
      <w:r w:rsidR="0021504D">
        <w:rPr>
          <w:rFonts w:ascii="Arial" w:hAnsi="Arial" w:cs="Arial"/>
          <w:sz w:val="22"/>
          <w:szCs w:val="22"/>
        </w:rPr>
        <w:t xml:space="preserve">   </w:t>
      </w:r>
      <w:r w:rsidR="004E5E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CZ03594262</w:t>
      </w:r>
      <w:r w:rsidRPr="002B7CBE">
        <w:rPr>
          <w:rFonts w:ascii="Arial" w:hAnsi="Arial" w:cs="Arial"/>
          <w:sz w:val="22"/>
          <w:szCs w:val="22"/>
        </w:rPr>
        <w:t xml:space="preserve"> 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17BCB804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   </w:t>
      </w:r>
      <w:r w:rsidR="004E5E0F">
        <w:rPr>
          <w:rFonts w:ascii="Arial" w:hAnsi="Arial" w:cs="Arial"/>
          <w:sz w:val="22"/>
          <w:szCs w:val="22"/>
        </w:rPr>
        <w:t xml:space="preserve">  </w:t>
      </w:r>
      <w:r w:rsidR="0021504D">
        <w:rPr>
          <w:rFonts w:ascii="Arial" w:hAnsi="Arial" w:cs="Arial"/>
          <w:sz w:val="22"/>
          <w:szCs w:val="22"/>
        </w:rPr>
        <w:t>KB Karviná</w:t>
      </w:r>
      <w:r w:rsidRPr="002B7CBE">
        <w:rPr>
          <w:rFonts w:ascii="Arial" w:hAnsi="Arial" w:cs="Arial"/>
          <w:sz w:val="22"/>
          <w:szCs w:val="22"/>
        </w:rPr>
        <w:t xml:space="preserve"> </w:t>
      </w:r>
    </w:p>
    <w:p w14:paraId="059A20DF" w14:textId="023BCB4A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21504D">
        <w:rPr>
          <w:rFonts w:ascii="Arial" w:hAnsi="Arial" w:cs="Arial"/>
          <w:sz w:val="22"/>
          <w:szCs w:val="22"/>
        </w:rPr>
        <w:tab/>
      </w:r>
      <w:proofErr w:type="gramEnd"/>
      <w:r w:rsidR="0021504D">
        <w:rPr>
          <w:rFonts w:ascii="Arial" w:hAnsi="Arial" w:cs="Arial"/>
          <w:sz w:val="22"/>
          <w:szCs w:val="22"/>
        </w:rPr>
        <w:t xml:space="preserve">   </w:t>
      </w:r>
      <w:r w:rsidR="004E5E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123-4800490237/0100</w:t>
      </w:r>
    </w:p>
    <w:p w14:paraId="04EBD006" w14:textId="0A9D79F0" w:rsidR="002B7CBE" w:rsidRPr="002B7CBE" w:rsidRDefault="0021504D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 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56295DDC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A71E01" w:rsidRPr="00EB5F14">
        <w:rPr>
          <w:rFonts w:ascii="Arial" w:hAnsi="Arial" w:cs="Arial"/>
          <w:bCs/>
          <w:color w:val="auto"/>
          <w:sz w:val="22"/>
          <w:szCs w:val="22"/>
        </w:rPr>
        <w:t xml:space="preserve">Ing. </w:t>
      </w:r>
      <w:r w:rsidR="00DC738F" w:rsidRPr="00EB5F14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3DFD4E54" w14:textId="6F507439" w:rsidR="002B7CBE" w:rsidRPr="00E15F29" w:rsidRDefault="00A71E01" w:rsidP="00E15F29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0682D98E" w14:textId="77777777" w:rsidR="008D483E" w:rsidRDefault="008D483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5110781" w14:textId="2133024E" w:rsidR="0021504D" w:rsidRDefault="00C509FD" w:rsidP="001F54A1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72755101"/>
      <w:bookmarkStart w:id="3" w:name="_Hlk177551737"/>
      <w:r>
        <w:rPr>
          <w:rFonts w:ascii="Arial" w:hAnsi="Arial" w:cs="Arial"/>
          <w:b/>
          <w:sz w:val="22"/>
          <w:szCs w:val="22"/>
        </w:rPr>
        <w:t>D</w:t>
      </w:r>
      <w:r w:rsidR="0021504D" w:rsidRPr="0021504D">
        <w:rPr>
          <w:rFonts w:ascii="Arial" w:hAnsi="Arial" w:cs="Arial"/>
          <w:b/>
          <w:sz w:val="22"/>
          <w:szCs w:val="22"/>
        </w:rPr>
        <w:t xml:space="preserve">ámské </w:t>
      </w:r>
      <w:r w:rsidR="008B7406">
        <w:rPr>
          <w:rFonts w:ascii="Arial" w:hAnsi="Arial" w:cs="Arial"/>
          <w:b/>
          <w:sz w:val="22"/>
          <w:szCs w:val="22"/>
        </w:rPr>
        <w:t>t</w:t>
      </w:r>
      <w:r w:rsidR="004E792F">
        <w:rPr>
          <w:rFonts w:ascii="Arial" w:hAnsi="Arial" w:cs="Arial"/>
          <w:b/>
          <w:sz w:val="22"/>
          <w:szCs w:val="22"/>
        </w:rPr>
        <w:t xml:space="preserve">riko </w:t>
      </w:r>
      <w:proofErr w:type="spellStart"/>
      <w:r w:rsidR="004E792F">
        <w:rPr>
          <w:rFonts w:ascii="Arial" w:hAnsi="Arial" w:cs="Arial"/>
          <w:b/>
          <w:sz w:val="22"/>
          <w:szCs w:val="22"/>
        </w:rPr>
        <w:t>Pure</w:t>
      </w:r>
      <w:proofErr w:type="spellEnd"/>
      <w:r w:rsidR="004E792F">
        <w:rPr>
          <w:rFonts w:ascii="Arial" w:hAnsi="Arial" w:cs="Arial"/>
          <w:b/>
          <w:sz w:val="22"/>
          <w:szCs w:val="22"/>
        </w:rPr>
        <w:t xml:space="preserve"> 122</w:t>
      </w:r>
      <w:r w:rsidR="008B7406">
        <w:rPr>
          <w:rFonts w:ascii="Arial" w:hAnsi="Arial" w:cs="Arial"/>
          <w:b/>
          <w:sz w:val="22"/>
          <w:szCs w:val="22"/>
        </w:rPr>
        <w:t xml:space="preserve"> – barva žlutá </w:t>
      </w:r>
      <w:r w:rsidR="008B7406">
        <w:rPr>
          <w:rFonts w:ascii="Arial" w:hAnsi="Arial" w:cs="Arial"/>
          <w:b/>
          <w:sz w:val="22"/>
          <w:szCs w:val="22"/>
        </w:rPr>
        <w:tab/>
      </w:r>
      <w:r w:rsidR="00DC738F">
        <w:rPr>
          <w:rFonts w:ascii="Arial" w:hAnsi="Arial" w:cs="Arial"/>
          <w:sz w:val="22"/>
          <w:szCs w:val="22"/>
        </w:rPr>
        <w:t xml:space="preserve">      </w:t>
      </w:r>
      <w:r w:rsidR="004E792F">
        <w:rPr>
          <w:rFonts w:ascii="Arial" w:hAnsi="Arial" w:cs="Arial"/>
          <w:sz w:val="22"/>
          <w:szCs w:val="22"/>
        </w:rPr>
        <w:t xml:space="preserve">      </w:t>
      </w:r>
      <w:r w:rsidR="004E792F">
        <w:rPr>
          <w:rFonts w:ascii="Arial" w:hAnsi="Arial" w:cs="Arial"/>
          <w:sz w:val="22"/>
          <w:szCs w:val="22"/>
        </w:rPr>
        <w:tab/>
      </w:r>
      <w:r w:rsidR="00DC738F">
        <w:rPr>
          <w:rFonts w:ascii="Arial" w:hAnsi="Arial" w:cs="Arial"/>
          <w:sz w:val="22"/>
          <w:szCs w:val="22"/>
        </w:rPr>
        <w:t xml:space="preserve"> </w:t>
      </w:r>
      <w:r w:rsidR="00FA5A18">
        <w:rPr>
          <w:rFonts w:ascii="Arial" w:hAnsi="Arial" w:cs="Arial"/>
          <w:b/>
          <w:bCs/>
          <w:sz w:val="22"/>
          <w:szCs w:val="22"/>
        </w:rPr>
        <w:t xml:space="preserve">à </w:t>
      </w:r>
      <w:r w:rsidR="0021504D"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 w:rsidR="008B7406">
        <w:rPr>
          <w:rFonts w:ascii="Arial" w:hAnsi="Arial" w:cs="Arial"/>
          <w:b/>
          <w:bCs/>
          <w:sz w:val="22"/>
          <w:szCs w:val="22"/>
        </w:rPr>
        <w:t>1</w:t>
      </w:r>
      <w:r w:rsidR="004E792F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4E792F">
        <w:rPr>
          <w:rFonts w:ascii="Arial" w:hAnsi="Arial" w:cs="Arial"/>
          <w:b/>
          <w:bCs/>
          <w:sz w:val="22"/>
          <w:szCs w:val="22"/>
        </w:rPr>
        <w:t>43</w:t>
      </w:r>
      <w:r w:rsidR="0021504D" w:rsidRPr="00FA5A18">
        <w:rPr>
          <w:rFonts w:ascii="Arial" w:hAnsi="Arial" w:cs="Arial"/>
          <w:b/>
          <w:bCs/>
          <w:sz w:val="22"/>
          <w:szCs w:val="22"/>
        </w:rPr>
        <w:t xml:space="preserve"> Kč/ks</w:t>
      </w:r>
      <w:r w:rsidR="00DC738F" w:rsidRPr="00FA5A18">
        <w:rPr>
          <w:rFonts w:ascii="Arial" w:hAnsi="Arial" w:cs="Arial"/>
          <w:b/>
          <w:bCs/>
          <w:sz w:val="22"/>
          <w:szCs w:val="22"/>
        </w:rPr>
        <w:t xml:space="preserve"> s</w:t>
      </w:r>
      <w:r w:rsidR="004E792F">
        <w:rPr>
          <w:rFonts w:ascii="Arial" w:hAnsi="Arial" w:cs="Arial"/>
          <w:b/>
          <w:bCs/>
          <w:sz w:val="22"/>
          <w:szCs w:val="22"/>
        </w:rPr>
        <w:t> </w:t>
      </w:r>
      <w:r w:rsidR="00DC738F" w:rsidRPr="00FA5A18">
        <w:rPr>
          <w:rFonts w:ascii="Arial" w:hAnsi="Arial" w:cs="Arial"/>
          <w:b/>
          <w:bCs/>
          <w:sz w:val="22"/>
          <w:szCs w:val="22"/>
        </w:rPr>
        <w:t>NP</w:t>
      </w:r>
      <w:bookmarkEnd w:id="2"/>
    </w:p>
    <w:p w14:paraId="5F39A09E" w14:textId="10387597" w:rsidR="004E792F" w:rsidRPr="004E792F" w:rsidRDefault="004E792F" w:rsidP="004E792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E792F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</w:t>
      </w:r>
      <w:r w:rsidRPr="004E792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7B707EC5" w14:textId="795A957C" w:rsidR="00C509FD" w:rsidRDefault="0021504D" w:rsidP="0071657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504D">
        <w:rPr>
          <w:rFonts w:ascii="Arial" w:hAnsi="Arial" w:cs="Arial"/>
          <w:sz w:val="22"/>
          <w:szCs w:val="22"/>
        </w:rPr>
        <w:t xml:space="preserve">Vel. </w:t>
      </w:r>
      <w:r w:rsidR="008B7406">
        <w:rPr>
          <w:rFonts w:ascii="Arial" w:hAnsi="Arial" w:cs="Arial"/>
          <w:sz w:val="22"/>
          <w:szCs w:val="22"/>
        </w:rPr>
        <w:t xml:space="preserve">  M</w:t>
      </w:r>
      <w:r w:rsidR="00C509FD">
        <w:rPr>
          <w:rFonts w:ascii="Arial" w:hAnsi="Arial" w:cs="Arial"/>
          <w:sz w:val="22"/>
          <w:szCs w:val="22"/>
        </w:rPr>
        <w:tab/>
      </w:r>
      <w:r w:rsidR="004E792F">
        <w:rPr>
          <w:rFonts w:ascii="Arial" w:hAnsi="Arial" w:cs="Arial"/>
          <w:sz w:val="22"/>
          <w:szCs w:val="22"/>
        </w:rPr>
        <w:t xml:space="preserve">        </w:t>
      </w:r>
      <w:r w:rsidR="0082209E">
        <w:rPr>
          <w:rFonts w:ascii="Arial" w:hAnsi="Arial" w:cs="Arial"/>
          <w:sz w:val="22"/>
          <w:szCs w:val="22"/>
        </w:rPr>
        <w:t xml:space="preserve"> </w:t>
      </w:r>
      <w:r w:rsidR="004E792F">
        <w:rPr>
          <w:rFonts w:ascii="Arial" w:hAnsi="Arial" w:cs="Arial"/>
          <w:sz w:val="22"/>
          <w:szCs w:val="22"/>
        </w:rPr>
        <w:t xml:space="preserve"> 3</w:t>
      </w:r>
      <w:r w:rsidR="0082209E">
        <w:rPr>
          <w:rFonts w:ascii="Arial" w:hAnsi="Arial" w:cs="Arial"/>
          <w:sz w:val="22"/>
          <w:szCs w:val="22"/>
        </w:rPr>
        <w:t>5</w:t>
      </w:r>
      <w:r w:rsidR="008B7406">
        <w:rPr>
          <w:rFonts w:ascii="Arial" w:hAnsi="Arial" w:cs="Arial"/>
          <w:sz w:val="22"/>
          <w:szCs w:val="22"/>
        </w:rPr>
        <w:t xml:space="preserve"> ks</w:t>
      </w:r>
    </w:p>
    <w:p w14:paraId="47C1B4DF" w14:textId="764BCBE2" w:rsidR="00C509FD" w:rsidRDefault="00C509FD" w:rsidP="0071657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</w:t>
      </w:r>
      <w:r w:rsidR="008B740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B740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7406"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5C5FC8FA" w14:textId="5B5A0207" w:rsidR="00C509FD" w:rsidRDefault="00C509FD" w:rsidP="0071657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8B7406">
        <w:rPr>
          <w:rFonts w:ascii="Arial" w:hAnsi="Arial" w:cs="Arial"/>
          <w:sz w:val="22"/>
          <w:szCs w:val="22"/>
        </w:rPr>
        <w:t xml:space="preserve">  XL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 xml:space="preserve">         17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7F7945C0" w14:textId="7EE4E5D2" w:rsidR="0082209E" w:rsidRPr="0095275D" w:rsidRDefault="00C509FD" w:rsidP="0095275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Vel.</w:t>
      </w:r>
      <w:r w:rsidR="008B7406">
        <w:rPr>
          <w:rFonts w:ascii="Arial" w:hAnsi="Arial" w:cs="Arial"/>
          <w:sz w:val="22"/>
          <w:szCs w:val="22"/>
        </w:rPr>
        <w:t>XXL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8B7406"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ks</w:t>
      </w:r>
    </w:p>
    <w:bookmarkEnd w:id="3"/>
    <w:p w14:paraId="5EFEFCE1" w14:textId="7A4EF129" w:rsidR="008B7406" w:rsidRDefault="0082209E" w:rsidP="008B740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Halena dámská sesterská 0287</w:t>
      </w:r>
      <w:r w:rsidR="008B7406">
        <w:rPr>
          <w:rFonts w:ascii="Arial" w:hAnsi="Arial" w:cs="Arial"/>
          <w:b/>
          <w:bCs/>
          <w:sz w:val="22"/>
          <w:szCs w:val="22"/>
        </w:rPr>
        <w:t xml:space="preserve"> – barva </w:t>
      </w:r>
      <w:r>
        <w:rPr>
          <w:rFonts w:ascii="Arial" w:hAnsi="Arial" w:cs="Arial"/>
          <w:b/>
          <w:bCs/>
          <w:sz w:val="22"/>
          <w:szCs w:val="22"/>
        </w:rPr>
        <w:t xml:space="preserve">žlutá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8B7406">
        <w:rPr>
          <w:rFonts w:ascii="Arial" w:hAnsi="Arial" w:cs="Arial"/>
          <w:b/>
          <w:bCs/>
          <w:sz w:val="22"/>
          <w:szCs w:val="22"/>
        </w:rPr>
        <w:t>à</w:t>
      </w:r>
      <w:proofErr w:type="gramEnd"/>
      <w:r w:rsidR="008B7406">
        <w:rPr>
          <w:rFonts w:ascii="Arial" w:hAnsi="Arial" w:cs="Arial"/>
          <w:b/>
          <w:bCs/>
          <w:sz w:val="22"/>
          <w:szCs w:val="22"/>
        </w:rPr>
        <w:t xml:space="preserve"> cca 4</w:t>
      </w:r>
      <w:r w:rsidR="00D6529F">
        <w:rPr>
          <w:rFonts w:ascii="Arial" w:hAnsi="Arial" w:cs="Arial"/>
          <w:b/>
          <w:bCs/>
          <w:sz w:val="22"/>
          <w:szCs w:val="22"/>
        </w:rPr>
        <w:t>57</w:t>
      </w:r>
      <w:r w:rsidR="008B7406">
        <w:rPr>
          <w:rFonts w:ascii="Arial" w:hAnsi="Arial" w:cs="Arial"/>
          <w:b/>
          <w:bCs/>
          <w:sz w:val="22"/>
          <w:szCs w:val="22"/>
        </w:rPr>
        <w:t>,</w:t>
      </w:r>
      <w:r w:rsidR="00D6529F">
        <w:rPr>
          <w:rFonts w:ascii="Arial" w:hAnsi="Arial" w:cs="Arial"/>
          <w:b/>
          <w:bCs/>
          <w:sz w:val="22"/>
          <w:szCs w:val="22"/>
        </w:rPr>
        <w:t>38</w:t>
      </w:r>
      <w:r w:rsidR="008B7406">
        <w:rPr>
          <w:rFonts w:ascii="Arial" w:hAnsi="Arial" w:cs="Arial"/>
          <w:b/>
          <w:bCs/>
          <w:sz w:val="22"/>
          <w:szCs w:val="22"/>
        </w:rPr>
        <w:t xml:space="preserve"> Kč/ks s</w:t>
      </w:r>
      <w:r w:rsidR="00D6529F">
        <w:rPr>
          <w:rFonts w:ascii="Arial" w:hAnsi="Arial" w:cs="Arial"/>
          <w:b/>
          <w:bCs/>
          <w:sz w:val="22"/>
          <w:szCs w:val="22"/>
        </w:rPr>
        <w:t> </w:t>
      </w:r>
      <w:r w:rsidR="008B7406">
        <w:rPr>
          <w:rFonts w:ascii="Arial" w:hAnsi="Arial" w:cs="Arial"/>
          <w:b/>
          <w:bCs/>
          <w:sz w:val="22"/>
          <w:szCs w:val="22"/>
        </w:rPr>
        <w:t>NP</w:t>
      </w:r>
    </w:p>
    <w:p w14:paraId="5B7E8461" w14:textId="0B214576" w:rsidR="008B7406" w:rsidRPr="00D6529F" w:rsidRDefault="008B7406" w:rsidP="00D6529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sz w:val="22"/>
          <w:szCs w:val="22"/>
        </w:rPr>
        <w:t>Vel. 36</w:t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</w:r>
      <w:r w:rsidR="0082209E" w:rsidRPr="00D6529F">
        <w:rPr>
          <w:rFonts w:ascii="Arial" w:hAnsi="Arial" w:cs="Arial"/>
          <w:sz w:val="22"/>
          <w:szCs w:val="22"/>
        </w:rPr>
        <w:t>2</w:t>
      </w:r>
      <w:r w:rsidRPr="00D6529F">
        <w:rPr>
          <w:rFonts w:ascii="Arial" w:hAnsi="Arial" w:cs="Arial"/>
          <w:sz w:val="22"/>
          <w:szCs w:val="22"/>
        </w:rPr>
        <w:t xml:space="preserve"> ks</w:t>
      </w:r>
    </w:p>
    <w:p w14:paraId="4AA8F46E" w14:textId="157B5A40" w:rsidR="008B7406" w:rsidRDefault="008B7406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0D87212B" w14:textId="58E20236" w:rsidR="008B7406" w:rsidRDefault="008B7406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730A643F" w14:textId="70C2FCFB" w:rsidR="008B7406" w:rsidRDefault="008B7406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 xml:space="preserve">         12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7E66E9F0" w14:textId="1054E91B" w:rsidR="0082209E" w:rsidRDefault="0082209E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ks</w:t>
      </w:r>
    </w:p>
    <w:p w14:paraId="4875FC53" w14:textId="0EEBEB0F" w:rsidR="0082209E" w:rsidRDefault="0082209E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 ks</w:t>
      </w:r>
    </w:p>
    <w:p w14:paraId="1C3F2898" w14:textId="6E531BEE" w:rsidR="008B7406" w:rsidRDefault="008B7406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5</w:t>
      </w:r>
      <w:r w:rsidR="0082209E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2FF4B9D8" w14:textId="62492E86" w:rsidR="008B7406" w:rsidRDefault="008B7406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</w:t>
      </w:r>
      <w:r w:rsidR="0082209E">
        <w:rPr>
          <w:rFonts w:ascii="Arial" w:hAnsi="Arial" w:cs="Arial"/>
          <w:sz w:val="22"/>
          <w:szCs w:val="22"/>
        </w:rPr>
        <w:t>. 58</w:t>
      </w:r>
      <w:r w:rsidR="008220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209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6048F7CB" w14:textId="2E5B99CE" w:rsidR="0082209E" w:rsidRDefault="0082209E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60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21C333D8" w14:textId="59321046" w:rsidR="0082209E" w:rsidRDefault="0082209E" w:rsidP="008B740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62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7D9C6307" w14:textId="64013C25" w:rsidR="002323E1" w:rsidRDefault="008B7406" w:rsidP="008B740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B7406">
        <w:rPr>
          <w:rFonts w:ascii="Arial" w:hAnsi="Arial" w:cs="Arial"/>
          <w:b/>
          <w:bCs/>
          <w:sz w:val="22"/>
          <w:szCs w:val="22"/>
        </w:rPr>
        <w:t xml:space="preserve">Kalhoty </w:t>
      </w:r>
      <w:proofErr w:type="spellStart"/>
      <w:r w:rsidR="0082209E">
        <w:rPr>
          <w:rFonts w:ascii="Arial" w:hAnsi="Arial" w:cs="Arial"/>
          <w:b/>
          <w:bCs/>
          <w:sz w:val="22"/>
          <w:szCs w:val="22"/>
        </w:rPr>
        <w:t>dám.prac</w:t>
      </w:r>
      <w:proofErr w:type="spellEnd"/>
      <w:r w:rsidR="0082209E">
        <w:rPr>
          <w:rFonts w:ascii="Arial" w:hAnsi="Arial" w:cs="Arial"/>
          <w:b/>
          <w:bCs/>
          <w:sz w:val="22"/>
          <w:szCs w:val="22"/>
        </w:rPr>
        <w:t>. SOFIE 2416</w:t>
      </w:r>
      <w:r w:rsidRPr="008B7406">
        <w:rPr>
          <w:rFonts w:ascii="Arial" w:hAnsi="Arial" w:cs="Arial"/>
          <w:b/>
          <w:bCs/>
          <w:sz w:val="22"/>
          <w:szCs w:val="22"/>
        </w:rPr>
        <w:t xml:space="preserve"> – barva</w:t>
      </w:r>
      <w:r>
        <w:rPr>
          <w:rFonts w:ascii="Arial" w:hAnsi="Arial" w:cs="Arial"/>
          <w:sz w:val="22"/>
          <w:szCs w:val="22"/>
        </w:rPr>
        <w:t xml:space="preserve"> </w:t>
      </w:r>
      <w:r w:rsidRPr="008B7406">
        <w:rPr>
          <w:rFonts w:ascii="Arial" w:hAnsi="Arial" w:cs="Arial"/>
          <w:b/>
          <w:bCs/>
          <w:sz w:val="22"/>
          <w:szCs w:val="22"/>
        </w:rPr>
        <w:t>bílá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82209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bookmarkStart w:id="4" w:name="_Hlk176513272"/>
      <w:r>
        <w:rPr>
          <w:rFonts w:ascii="Arial" w:hAnsi="Arial" w:cs="Arial"/>
          <w:b/>
          <w:bCs/>
          <w:sz w:val="22"/>
          <w:szCs w:val="22"/>
        </w:rPr>
        <w:t xml:space="preserve">à cca </w:t>
      </w:r>
      <w:r w:rsidR="0082209E">
        <w:rPr>
          <w:rFonts w:ascii="Arial" w:hAnsi="Arial" w:cs="Arial"/>
          <w:b/>
          <w:bCs/>
          <w:sz w:val="22"/>
          <w:szCs w:val="22"/>
        </w:rPr>
        <w:t>629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82209E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Kč/ks s</w:t>
      </w:r>
      <w:r w:rsidR="00D6529F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NP</w:t>
      </w:r>
      <w:bookmarkEnd w:id="4"/>
    </w:p>
    <w:p w14:paraId="177BD8D5" w14:textId="1E3ACAE3" w:rsidR="00D6529F" w:rsidRPr="00D6529F" w:rsidRDefault="00D6529F" w:rsidP="00D6529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sz w:val="22"/>
          <w:szCs w:val="22"/>
        </w:rPr>
        <w:t>Vel.</w:t>
      </w:r>
      <w:r>
        <w:rPr>
          <w:rFonts w:ascii="Arial" w:hAnsi="Arial" w:cs="Arial"/>
          <w:sz w:val="22"/>
          <w:szCs w:val="22"/>
        </w:rPr>
        <w:t xml:space="preserve"> 36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 ks</w:t>
      </w:r>
    </w:p>
    <w:p w14:paraId="0DAC034A" w14:textId="44AF17F0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52C07E2F" w14:textId="5ED0D0EA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2</w:t>
      </w:r>
      <w:r w:rsidR="00D6529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611E2C82" w14:textId="684359D9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 xml:space="preserve">         2</w:t>
      </w:r>
      <w:r>
        <w:rPr>
          <w:rFonts w:ascii="Arial" w:hAnsi="Arial" w:cs="Arial"/>
          <w:sz w:val="22"/>
          <w:szCs w:val="22"/>
        </w:rPr>
        <w:t>5 ks</w:t>
      </w:r>
    </w:p>
    <w:p w14:paraId="0DE08877" w14:textId="1E6FCE53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 xml:space="preserve">         11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77590046" w14:textId="548842B5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 xml:space="preserve">         11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337676F7" w14:textId="1F0F8BFA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02EFFCCD" w14:textId="618B02FF" w:rsidR="00D6529F" w:rsidRDefault="00D6529F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1D0AEA16" w14:textId="4A1CC8C7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52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15E8EB8A" w14:textId="561E380C" w:rsidR="002323E1" w:rsidRDefault="002323E1" w:rsidP="002323E1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54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12E40135" w14:textId="229F6469" w:rsidR="001C1B49" w:rsidRPr="00D6529F" w:rsidRDefault="00D6529F" w:rsidP="002323E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b/>
          <w:bCs/>
          <w:sz w:val="22"/>
          <w:szCs w:val="22"/>
        </w:rPr>
        <w:lastRenderedPageBreak/>
        <w:t xml:space="preserve">Kalhoty </w:t>
      </w:r>
      <w:proofErr w:type="spellStart"/>
      <w:proofErr w:type="gramStart"/>
      <w:r w:rsidRPr="00D6529F">
        <w:rPr>
          <w:rFonts w:ascii="Arial" w:hAnsi="Arial" w:cs="Arial"/>
          <w:b/>
          <w:bCs/>
          <w:sz w:val="22"/>
          <w:szCs w:val="22"/>
        </w:rPr>
        <w:t>dám.SOFIE</w:t>
      </w:r>
      <w:proofErr w:type="spellEnd"/>
      <w:proofErr w:type="gramEnd"/>
      <w:r w:rsidRPr="00D6529F">
        <w:rPr>
          <w:rFonts w:ascii="Arial" w:hAnsi="Arial" w:cs="Arial"/>
          <w:b/>
          <w:bCs/>
          <w:sz w:val="22"/>
          <w:szCs w:val="22"/>
        </w:rPr>
        <w:t xml:space="preserve"> 2416 pod kolena – barva bílá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1C1B49">
        <w:rPr>
          <w:rFonts w:ascii="Arial" w:hAnsi="Arial" w:cs="Arial"/>
          <w:sz w:val="22"/>
          <w:szCs w:val="22"/>
        </w:rPr>
        <w:t xml:space="preserve"> </w:t>
      </w:r>
      <w:r w:rsidR="001C1B49">
        <w:rPr>
          <w:rFonts w:ascii="Arial" w:hAnsi="Arial" w:cs="Arial"/>
          <w:b/>
          <w:bCs/>
          <w:sz w:val="22"/>
          <w:szCs w:val="22"/>
        </w:rPr>
        <w:t>à cca 433,18 Kč/ks s N</w:t>
      </w:r>
      <w:r>
        <w:rPr>
          <w:rFonts w:ascii="Arial" w:hAnsi="Arial" w:cs="Arial"/>
          <w:b/>
          <w:bCs/>
          <w:sz w:val="22"/>
          <w:szCs w:val="22"/>
        </w:rPr>
        <w:t>P</w:t>
      </w:r>
    </w:p>
    <w:p w14:paraId="42F80C0D" w14:textId="26F1E528" w:rsidR="001C1B49" w:rsidRDefault="001C1B49" w:rsidP="001C1B49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</w:t>
      </w:r>
      <w:r w:rsidR="00D6529F">
        <w:rPr>
          <w:rFonts w:ascii="Arial" w:hAnsi="Arial" w:cs="Arial"/>
          <w:sz w:val="22"/>
          <w:szCs w:val="22"/>
        </w:rPr>
        <w:t>6</w:t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  <w:t>1 ks</w:t>
      </w:r>
    </w:p>
    <w:p w14:paraId="2ADC1FB1" w14:textId="5471DE5D" w:rsidR="001C1B49" w:rsidRDefault="001C1B49" w:rsidP="001C1B49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964B12">
        <w:rPr>
          <w:rFonts w:ascii="Arial" w:hAnsi="Arial" w:cs="Arial"/>
          <w:sz w:val="22"/>
          <w:szCs w:val="22"/>
        </w:rPr>
        <w:t>4</w:t>
      </w:r>
      <w:r w:rsidR="00D6529F">
        <w:rPr>
          <w:rFonts w:ascii="Arial" w:hAnsi="Arial" w:cs="Arial"/>
          <w:sz w:val="22"/>
          <w:szCs w:val="22"/>
        </w:rPr>
        <w:t>0</w:t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>2</w:t>
      </w:r>
      <w:r w:rsidR="00964B12">
        <w:rPr>
          <w:rFonts w:ascii="Arial" w:hAnsi="Arial" w:cs="Arial"/>
          <w:sz w:val="22"/>
          <w:szCs w:val="22"/>
        </w:rPr>
        <w:t xml:space="preserve"> ks</w:t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</w:p>
    <w:p w14:paraId="156D12C3" w14:textId="4D3406F6" w:rsidR="001C1B49" w:rsidRDefault="001C1B49" w:rsidP="001C1B49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D6529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4</w:t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>2</w:t>
      </w:r>
      <w:r w:rsidR="00964B12">
        <w:rPr>
          <w:rFonts w:ascii="Arial" w:hAnsi="Arial" w:cs="Arial"/>
          <w:sz w:val="22"/>
          <w:szCs w:val="22"/>
        </w:rPr>
        <w:t xml:space="preserve"> ks</w:t>
      </w:r>
    </w:p>
    <w:p w14:paraId="467D1594" w14:textId="7D559117" w:rsidR="001C1B49" w:rsidRDefault="001C1B49" w:rsidP="001C1B49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964B12">
        <w:rPr>
          <w:rFonts w:ascii="Arial" w:hAnsi="Arial" w:cs="Arial"/>
          <w:sz w:val="22"/>
          <w:szCs w:val="22"/>
        </w:rPr>
        <w:t>5</w:t>
      </w:r>
      <w:r w:rsidR="00D6529F">
        <w:rPr>
          <w:rFonts w:ascii="Arial" w:hAnsi="Arial" w:cs="Arial"/>
          <w:sz w:val="22"/>
          <w:szCs w:val="22"/>
        </w:rPr>
        <w:t>4</w:t>
      </w:r>
      <w:r w:rsidR="00964B12">
        <w:rPr>
          <w:rFonts w:ascii="Arial" w:hAnsi="Arial" w:cs="Arial"/>
          <w:sz w:val="22"/>
          <w:szCs w:val="22"/>
        </w:rPr>
        <w:tab/>
      </w:r>
      <w:r w:rsidR="00964B12">
        <w:rPr>
          <w:rFonts w:ascii="Arial" w:hAnsi="Arial" w:cs="Arial"/>
          <w:sz w:val="22"/>
          <w:szCs w:val="22"/>
        </w:rPr>
        <w:tab/>
      </w:r>
      <w:r w:rsidR="00D6529F">
        <w:rPr>
          <w:rFonts w:ascii="Arial" w:hAnsi="Arial" w:cs="Arial"/>
          <w:sz w:val="22"/>
          <w:szCs w:val="22"/>
        </w:rPr>
        <w:t xml:space="preserve">           4</w:t>
      </w:r>
      <w:r w:rsidR="00964B12">
        <w:rPr>
          <w:rFonts w:ascii="Arial" w:hAnsi="Arial" w:cs="Arial"/>
          <w:sz w:val="22"/>
          <w:szCs w:val="22"/>
        </w:rPr>
        <w:t xml:space="preserve"> ks</w:t>
      </w:r>
    </w:p>
    <w:p w14:paraId="26518B1B" w14:textId="60F643F7" w:rsidR="00D6529F" w:rsidRDefault="00D6529F" w:rsidP="00D6529F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6529F">
        <w:rPr>
          <w:rFonts w:ascii="Arial" w:hAnsi="Arial" w:cs="Arial"/>
          <w:b/>
          <w:bCs/>
          <w:sz w:val="22"/>
          <w:szCs w:val="22"/>
        </w:rPr>
        <w:t xml:space="preserve">Kalhoty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prac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D6529F">
        <w:rPr>
          <w:rFonts w:ascii="Arial" w:hAnsi="Arial" w:cs="Arial"/>
          <w:b/>
          <w:bCs/>
          <w:sz w:val="22"/>
          <w:szCs w:val="22"/>
        </w:rPr>
        <w:t>pán. 2506 – barva bílá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à cca 471,90 Kč/ks s NP </w:t>
      </w:r>
    </w:p>
    <w:p w14:paraId="545AAE9E" w14:textId="376DFA8B" w:rsidR="00D6529F" w:rsidRPr="00D6529F" w:rsidRDefault="00D6529F" w:rsidP="00D6529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sz w:val="22"/>
          <w:szCs w:val="22"/>
        </w:rPr>
        <w:t>Vel. 44</w:t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</w:r>
      <w:r w:rsidR="00ED739E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>2 ks</w:t>
      </w:r>
    </w:p>
    <w:p w14:paraId="4728DDB8" w14:textId="0E9AF00B" w:rsidR="00D6529F" w:rsidRDefault="00D6529F" w:rsidP="00D6529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sz w:val="22"/>
          <w:szCs w:val="22"/>
        </w:rPr>
        <w:t>Vel. 6</w:t>
      </w:r>
      <w:r w:rsidR="0095275D">
        <w:rPr>
          <w:rFonts w:ascii="Arial" w:hAnsi="Arial" w:cs="Arial"/>
          <w:sz w:val="22"/>
          <w:szCs w:val="22"/>
        </w:rPr>
        <w:t>0</w:t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</w:r>
      <w:r w:rsidR="00ED739E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>3 ks</w:t>
      </w:r>
    </w:p>
    <w:p w14:paraId="6CF2816A" w14:textId="1ED7B3AE" w:rsidR="00ED739E" w:rsidRDefault="00ED739E" w:rsidP="00ED739E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D739E">
        <w:rPr>
          <w:rFonts w:ascii="Arial" w:hAnsi="Arial" w:cs="Arial"/>
          <w:b/>
          <w:bCs/>
          <w:sz w:val="22"/>
          <w:szCs w:val="22"/>
        </w:rPr>
        <w:t xml:space="preserve">Vesta unisex </w:t>
      </w:r>
      <w:proofErr w:type="spellStart"/>
      <w:r w:rsidRPr="00ED739E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ED739E">
        <w:rPr>
          <w:rFonts w:ascii="Arial" w:hAnsi="Arial" w:cs="Arial"/>
          <w:b/>
          <w:bCs/>
          <w:sz w:val="22"/>
          <w:szCs w:val="22"/>
        </w:rPr>
        <w:t xml:space="preserve"> 518– azurově modrá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bookmarkStart w:id="5" w:name="_Hlk177550745"/>
      <w:r>
        <w:rPr>
          <w:rFonts w:ascii="Arial" w:hAnsi="Arial" w:cs="Arial"/>
          <w:b/>
          <w:bCs/>
          <w:sz w:val="22"/>
          <w:szCs w:val="22"/>
        </w:rPr>
        <w:t>à cca 323,07 Kč/ks s NP</w:t>
      </w:r>
      <w:bookmarkEnd w:id="5"/>
    </w:p>
    <w:p w14:paraId="5488B2F9" w14:textId="63914DDB" w:rsidR="008F3B30" w:rsidRDefault="00BF095D" w:rsidP="00ED739E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8F3B30">
        <w:rPr>
          <w:rFonts w:ascii="Arial" w:hAnsi="Arial" w:cs="Arial"/>
          <w:sz w:val="22"/>
          <w:szCs w:val="22"/>
        </w:rPr>
        <w:t>S</w:t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  <w:t>3 ks</w:t>
      </w:r>
    </w:p>
    <w:p w14:paraId="2A449F7B" w14:textId="7DE0327E" w:rsidR="008F3B30" w:rsidRDefault="00BF095D" w:rsidP="008F3B30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8F3B30">
        <w:rPr>
          <w:rFonts w:ascii="Arial" w:hAnsi="Arial" w:cs="Arial"/>
          <w:sz w:val="22"/>
          <w:szCs w:val="22"/>
        </w:rPr>
        <w:t>L</w:t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  <w:t>4 ks</w:t>
      </w:r>
    </w:p>
    <w:p w14:paraId="253C3C12" w14:textId="263F203A" w:rsidR="008F3B30" w:rsidRDefault="00BF095D" w:rsidP="008F3B30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8F3B30">
        <w:rPr>
          <w:rFonts w:ascii="Arial" w:hAnsi="Arial" w:cs="Arial"/>
          <w:sz w:val="22"/>
          <w:szCs w:val="22"/>
        </w:rPr>
        <w:t>M</w:t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  <w:t>4 ks</w:t>
      </w:r>
    </w:p>
    <w:p w14:paraId="63DC215C" w14:textId="260D7787" w:rsidR="008F3B30" w:rsidRDefault="00BF095D" w:rsidP="008F3B30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8F3B30">
        <w:rPr>
          <w:rFonts w:ascii="Arial" w:hAnsi="Arial" w:cs="Arial"/>
          <w:sz w:val="22"/>
          <w:szCs w:val="22"/>
        </w:rPr>
        <w:t>XL</w:t>
      </w:r>
      <w:r w:rsidR="008F3B30">
        <w:rPr>
          <w:rFonts w:ascii="Arial" w:hAnsi="Arial" w:cs="Arial"/>
          <w:sz w:val="22"/>
          <w:szCs w:val="22"/>
        </w:rPr>
        <w:tab/>
      </w:r>
      <w:r w:rsidR="008F3B30">
        <w:rPr>
          <w:rFonts w:ascii="Arial" w:hAnsi="Arial" w:cs="Arial"/>
          <w:sz w:val="22"/>
          <w:szCs w:val="22"/>
        </w:rPr>
        <w:tab/>
        <w:t>3 ks</w:t>
      </w:r>
    </w:p>
    <w:p w14:paraId="7A1C16B8" w14:textId="05750EAA" w:rsidR="008F3B30" w:rsidRPr="00EB716C" w:rsidRDefault="008F3B30" w:rsidP="008F3B30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B716C">
        <w:rPr>
          <w:rFonts w:ascii="Arial" w:hAnsi="Arial" w:cs="Arial"/>
          <w:b/>
          <w:bCs/>
          <w:sz w:val="22"/>
          <w:szCs w:val="22"/>
        </w:rPr>
        <w:t xml:space="preserve">Mikina dámská </w:t>
      </w:r>
      <w:proofErr w:type="spellStart"/>
      <w:r w:rsidRPr="00EB716C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EB716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B716C">
        <w:rPr>
          <w:rFonts w:ascii="Arial" w:hAnsi="Arial" w:cs="Arial"/>
          <w:b/>
          <w:bCs/>
          <w:sz w:val="22"/>
          <w:szCs w:val="22"/>
        </w:rPr>
        <w:t>Jacket</w:t>
      </w:r>
      <w:proofErr w:type="spellEnd"/>
      <w:r w:rsidRPr="00EB716C">
        <w:rPr>
          <w:rFonts w:ascii="Arial" w:hAnsi="Arial" w:cs="Arial"/>
          <w:b/>
          <w:bCs/>
          <w:sz w:val="22"/>
          <w:szCs w:val="22"/>
        </w:rPr>
        <w:t xml:space="preserve"> 504 – azurově modrá          </w:t>
      </w:r>
      <w:r w:rsidRPr="00EB716C">
        <w:rPr>
          <w:rFonts w:ascii="Arial" w:hAnsi="Arial" w:cs="Arial"/>
          <w:sz w:val="22"/>
          <w:szCs w:val="22"/>
        </w:rPr>
        <w:t xml:space="preserve"> </w:t>
      </w:r>
      <w:r w:rsidRPr="00EB716C">
        <w:rPr>
          <w:rFonts w:ascii="Arial" w:hAnsi="Arial" w:cs="Arial"/>
          <w:b/>
          <w:bCs/>
          <w:sz w:val="22"/>
          <w:szCs w:val="22"/>
        </w:rPr>
        <w:t>à cca 350,90 Kč/ks s NP</w:t>
      </w:r>
    </w:p>
    <w:p w14:paraId="645261F0" w14:textId="5C6155A0" w:rsidR="008F3B30" w:rsidRPr="00EB716C" w:rsidRDefault="002D3B8F" w:rsidP="008F3B30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16C">
        <w:rPr>
          <w:rFonts w:ascii="Arial" w:hAnsi="Arial" w:cs="Arial"/>
          <w:sz w:val="22"/>
          <w:szCs w:val="22"/>
        </w:rPr>
        <w:t xml:space="preserve">Vel. </w:t>
      </w:r>
      <w:r w:rsidR="008F3B30" w:rsidRPr="00EB716C">
        <w:rPr>
          <w:rFonts w:ascii="Arial" w:hAnsi="Arial" w:cs="Arial"/>
          <w:sz w:val="22"/>
          <w:szCs w:val="22"/>
        </w:rPr>
        <w:t>S</w:t>
      </w:r>
      <w:r w:rsidR="008F3B30" w:rsidRPr="00EB716C">
        <w:rPr>
          <w:rFonts w:ascii="Arial" w:hAnsi="Arial" w:cs="Arial"/>
          <w:sz w:val="22"/>
          <w:szCs w:val="22"/>
        </w:rPr>
        <w:tab/>
      </w:r>
      <w:r w:rsidR="008F3B30" w:rsidRPr="00EB716C">
        <w:rPr>
          <w:rFonts w:ascii="Arial" w:hAnsi="Arial" w:cs="Arial"/>
          <w:sz w:val="22"/>
          <w:szCs w:val="22"/>
        </w:rPr>
        <w:tab/>
      </w:r>
      <w:r w:rsidR="008F3B30" w:rsidRPr="00EB716C">
        <w:rPr>
          <w:rFonts w:ascii="Arial" w:hAnsi="Arial" w:cs="Arial"/>
          <w:sz w:val="22"/>
          <w:szCs w:val="22"/>
        </w:rPr>
        <w:tab/>
        <w:t>2 ks</w:t>
      </w:r>
    </w:p>
    <w:p w14:paraId="1139D4C0" w14:textId="2E700961" w:rsidR="008F3B30" w:rsidRPr="00EB716C" w:rsidRDefault="002D3B8F" w:rsidP="008F3B30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16C">
        <w:rPr>
          <w:rFonts w:ascii="Arial" w:hAnsi="Arial" w:cs="Arial"/>
          <w:sz w:val="22"/>
          <w:szCs w:val="22"/>
        </w:rPr>
        <w:t xml:space="preserve">Vel. </w:t>
      </w:r>
      <w:r w:rsidR="008F3B30" w:rsidRPr="00EB716C">
        <w:rPr>
          <w:rFonts w:ascii="Arial" w:hAnsi="Arial" w:cs="Arial"/>
          <w:sz w:val="22"/>
          <w:szCs w:val="22"/>
        </w:rPr>
        <w:t>M</w:t>
      </w:r>
      <w:r w:rsidR="008F3B30" w:rsidRPr="00EB716C">
        <w:rPr>
          <w:rFonts w:ascii="Arial" w:hAnsi="Arial" w:cs="Arial"/>
          <w:sz w:val="22"/>
          <w:szCs w:val="22"/>
        </w:rPr>
        <w:tab/>
      </w:r>
      <w:r w:rsidR="008F3B30" w:rsidRPr="00EB716C">
        <w:rPr>
          <w:rFonts w:ascii="Arial" w:hAnsi="Arial" w:cs="Arial"/>
          <w:sz w:val="22"/>
          <w:szCs w:val="22"/>
        </w:rPr>
        <w:tab/>
      </w:r>
      <w:r w:rsidR="008F3B30" w:rsidRPr="00EB716C">
        <w:rPr>
          <w:rFonts w:ascii="Arial" w:hAnsi="Arial" w:cs="Arial"/>
          <w:sz w:val="22"/>
          <w:szCs w:val="22"/>
        </w:rPr>
        <w:tab/>
        <w:t>3 ks</w:t>
      </w:r>
    </w:p>
    <w:p w14:paraId="1E3863DD" w14:textId="6FAEBFC4" w:rsidR="008F3B30" w:rsidRPr="00EB716C" w:rsidRDefault="002D3B8F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716C">
        <w:rPr>
          <w:rFonts w:ascii="Arial" w:hAnsi="Arial" w:cs="Arial"/>
          <w:sz w:val="22"/>
          <w:szCs w:val="22"/>
        </w:rPr>
        <w:t xml:space="preserve">Vel. </w:t>
      </w:r>
      <w:r w:rsidR="008F3B30" w:rsidRPr="00EB716C">
        <w:rPr>
          <w:rFonts w:ascii="Arial" w:hAnsi="Arial" w:cs="Arial"/>
          <w:sz w:val="22"/>
          <w:szCs w:val="22"/>
        </w:rPr>
        <w:t>XL</w:t>
      </w:r>
      <w:r w:rsidR="008F3B30" w:rsidRPr="00EB716C">
        <w:rPr>
          <w:rFonts w:ascii="Arial" w:hAnsi="Arial" w:cs="Arial"/>
          <w:sz w:val="22"/>
          <w:szCs w:val="22"/>
        </w:rPr>
        <w:tab/>
      </w:r>
      <w:r w:rsidR="008F3B30" w:rsidRPr="00EB716C">
        <w:rPr>
          <w:rFonts w:ascii="Arial" w:hAnsi="Arial" w:cs="Arial"/>
          <w:sz w:val="22"/>
          <w:szCs w:val="22"/>
        </w:rPr>
        <w:tab/>
        <w:t>2 ks</w:t>
      </w:r>
    </w:p>
    <w:p w14:paraId="24AD6CE0" w14:textId="2B9C7383" w:rsidR="008F3B30" w:rsidRDefault="008F3B30" w:rsidP="008F3B3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21504D">
        <w:rPr>
          <w:rFonts w:ascii="Arial" w:hAnsi="Arial" w:cs="Arial"/>
          <w:b/>
          <w:sz w:val="22"/>
          <w:szCs w:val="22"/>
        </w:rPr>
        <w:t xml:space="preserve">ámské </w:t>
      </w:r>
      <w:r>
        <w:rPr>
          <w:rFonts w:ascii="Arial" w:hAnsi="Arial" w:cs="Arial"/>
          <w:b/>
          <w:sz w:val="22"/>
          <w:szCs w:val="22"/>
        </w:rPr>
        <w:t xml:space="preserve">triko </w:t>
      </w:r>
      <w:proofErr w:type="spellStart"/>
      <w:r>
        <w:rPr>
          <w:rFonts w:ascii="Arial" w:hAnsi="Arial" w:cs="Arial"/>
          <w:b/>
          <w:sz w:val="22"/>
          <w:szCs w:val="22"/>
        </w:rPr>
        <w:t>Pure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122 – barva středně zelená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 xml:space="preserve">à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100,43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2C36A139" w14:textId="77777777" w:rsidR="008F3B30" w:rsidRPr="004E792F" w:rsidRDefault="008F3B30" w:rsidP="008F3B3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E792F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</w:t>
      </w:r>
      <w:r w:rsidRPr="004E792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46D3C500" w14:textId="6511A912" w:rsidR="008F3B30" w:rsidRDefault="008F3B30" w:rsidP="008F3B3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504D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M</w:t>
      </w:r>
      <w:r>
        <w:rPr>
          <w:rFonts w:ascii="Arial" w:hAnsi="Arial" w:cs="Arial"/>
          <w:sz w:val="22"/>
          <w:szCs w:val="22"/>
        </w:rPr>
        <w:tab/>
        <w:t xml:space="preserve">            1 ks</w:t>
      </w:r>
    </w:p>
    <w:p w14:paraId="45395ACE" w14:textId="3A59E5D7" w:rsidR="008F3B30" w:rsidRDefault="008F3B30" w:rsidP="008F3B3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  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 ks</w:t>
      </w:r>
    </w:p>
    <w:p w14:paraId="445D6774" w14:textId="65938175" w:rsidR="008F3B30" w:rsidRDefault="008F3B30" w:rsidP="008F3B3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  XL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BF09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 ks</w:t>
      </w:r>
    </w:p>
    <w:p w14:paraId="46DC3BF0" w14:textId="27120012" w:rsidR="00BF095D" w:rsidRDefault="00BF095D" w:rsidP="00BF095D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3B30">
        <w:rPr>
          <w:rFonts w:ascii="Arial" w:hAnsi="Arial" w:cs="Arial"/>
          <w:b/>
          <w:bCs/>
          <w:sz w:val="22"/>
          <w:szCs w:val="22"/>
        </w:rPr>
        <w:t xml:space="preserve">Mikina </w:t>
      </w:r>
      <w:r>
        <w:rPr>
          <w:rFonts w:ascii="Arial" w:hAnsi="Arial" w:cs="Arial"/>
          <w:b/>
          <w:bCs/>
          <w:sz w:val="22"/>
          <w:szCs w:val="22"/>
        </w:rPr>
        <w:t xml:space="preserve">pánská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Jacket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50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8F3B30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námořní</w:t>
      </w:r>
      <w:r w:rsidRPr="008F3B30">
        <w:rPr>
          <w:rFonts w:ascii="Arial" w:hAnsi="Arial" w:cs="Arial"/>
          <w:b/>
          <w:bCs/>
          <w:sz w:val="22"/>
          <w:szCs w:val="22"/>
        </w:rPr>
        <w:t xml:space="preserve"> modrá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cca 398,09 Kč/ks s NP</w:t>
      </w:r>
    </w:p>
    <w:p w14:paraId="7D095E87" w14:textId="0FE99461" w:rsidR="00BF095D" w:rsidRDefault="002D3B8F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BF095D">
        <w:rPr>
          <w:rFonts w:ascii="Arial" w:hAnsi="Arial" w:cs="Arial"/>
          <w:sz w:val="22"/>
          <w:szCs w:val="22"/>
        </w:rPr>
        <w:t>M</w:t>
      </w:r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  <w:t>1 ks</w:t>
      </w:r>
    </w:p>
    <w:p w14:paraId="12D24D49" w14:textId="0D1121C9" w:rsidR="00BF095D" w:rsidRDefault="00BF095D" w:rsidP="00BF095D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Vesta unisex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</w:t>
      </w:r>
      <w:r>
        <w:rPr>
          <w:rFonts w:ascii="Arial" w:hAnsi="Arial" w:cs="Arial"/>
          <w:b/>
          <w:bCs/>
          <w:sz w:val="22"/>
          <w:szCs w:val="22"/>
        </w:rPr>
        <w:t>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Next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5</w:t>
      </w:r>
      <w:r>
        <w:rPr>
          <w:rFonts w:ascii="Arial" w:hAnsi="Arial" w:cs="Arial"/>
          <w:b/>
          <w:bCs/>
          <w:sz w:val="22"/>
          <w:szCs w:val="22"/>
        </w:rPr>
        <w:t>18</w:t>
      </w:r>
      <w:r w:rsidRPr="008F3B30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námořní</w:t>
      </w:r>
      <w:r w:rsidRPr="008F3B30">
        <w:rPr>
          <w:rFonts w:ascii="Arial" w:hAnsi="Arial" w:cs="Arial"/>
          <w:b/>
          <w:bCs/>
          <w:sz w:val="22"/>
          <w:szCs w:val="22"/>
        </w:rPr>
        <w:t xml:space="preserve"> modrá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à cca 323,07 Kč/ks s NP</w:t>
      </w:r>
    </w:p>
    <w:p w14:paraId="28EB9548" w14:textId="299D4887" w:rsidR="00BF095D" w:rsidRDefault="002D3B8F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</w:t>
      </w:r>
      <w:r w:rsidR="00BF095D">
        <w:rPr>
          <w:rFonts w:ascii="Arial" w:hAnsi="Arial" w:cs="Arial"/>
          <w:sz w:val="22"/>
          <w:szCs w:val="22"/>
        </w:rPr>
        <w:t>M</w:t>
      </w:r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  <w:t>1 ks</w:t>
      </w:r>
    </w:p>
    <w:p w14:paraId="5D817799" w14:textId="192BF3E4" w:rsidR="00BF095D" w:rsidRDefault="002D3B8F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Vel. .</w:t>
      </w:r>
      <w:r w:rsidR="00BF095D">
        <w:rPr>
          <w:rFonts w:ascii="Arial" w:hAnsi="Arial" w:cs="Arial"/>
          <w:sz w:val="22"/>
          <w:szCs w:val="22"/>
        </w:rPr>
        <w:t>L</w:t>
      </w:r>
      <w:proofErr w:type="gramEnd"/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</w:r>
      <w:r w:rsidR="00BF095D">
        <w:rPr>
          <w:rFonts w:ascii="Arial" w:hAnsi="Arial" w:cs="Arial"/>
          <w:sz w:val="22"/>
          <w:szCs w:val="22"/>
        </w:rPr>
        <w:tab/>
        <w:t>1 ks</w:t>
      </w:r>
    </w:p>
    <w:p w14:paraId="01F23865" w14:textId="3F6B5EF1" w:rsidR="00BF095D" w:rsidRDefault="00BF095D" w:rsidP="00BF095D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_Hlk177551536"/>
      <w:r>
        <w:rPr>
          <w:rFonts w:ascii="Arial" w:hAnsi="Arial" w:cs="Arial"/>
          <w:b/>
          <w:sz w:val="22"/>
          <w:szCs w:val="22"/>
        </w:rPr>
        <w:t xml:space="preserve">Triko Basic 129 – barva žlutá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bCs/>
          <w:sz w:val="22"/>
          <w:szCs w:val="22"/>
        </w:rPr>
        <w:t>à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104,06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71330ED0" w14:textId="26221C84" w:rsidR="00BF095D" w:rsidRDefault="00BF095D" w:rsidP="00BF095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  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bookmarkEnd w:id="6"/>
    <w:p w14:paraId="5EE7C0AC" w14:textId="77777777" w:rsidR="00BF095D" w:rsidRDefault="00BF095D" w:rsidP="00BF095D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723FBF2" w14:textId="7CCDAB5E" w:rsidR="00BF095D" w:rsidRDefault="00BF095D" w:rsidP="00BF095D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Halena dámská 0287 bez knoflíků – barva sv. modrá      à cca 454,70 Kč/ks s NP</w:t>
      </w:r>
    </w:p>
    <w:p w14:paraId="7A8541A9" w14:textId="77777777" w:rsidR="00BF095D" w:rsidRPr="00D6529F" w:rsidRDefault="00BF095D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29F">
        <w:rPr>
          <w:rFonts w:ascii="Arial" w:hAnsi="Arial" w:cs="Arial"/>
          <w:sz w:val="22"/>
          <w:szCs w:val="22"/>
        </w:rPr>
        <w:t>Vel. 36</w:t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</w:r>
      <w:r w:rsidRPr="00D6529F">
        <w:rPr>
          <w:rFonts w:ascii="Arial" w:hAnsi="Arial" w:cs="Arial"/>
          <w:sz w:val="22"/>
          <w:szCs w:val="22"/>
        </w:rPr>
        <w:tab/>
        <w:t>2 ks</w:t>
      </w:r>
    </w:p>
    <w:p w14:paraId="3A7215BE" w14:textId="7CC5D099" w:rsidR="00BF095D" w:rsidRPr="00BF095D" w:rsidRDefault="00BF095D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6139F06F" w14:textId="58E27EC0" w:rsidR="00BF095D" w:rsidRPr="00BF095D" w:rsidRDefault="00BF095D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4 ks</w:t>
      </w:r>
    </w:p>
    <w:p w14:paraId="06C9B1F0" w14:textId="2B21533C" w:rsidR="00BF095D" w:rsidRDefault="00BF095D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02BBEEFA" w14:textId="114AA91A" w:rsidR="00BF095D" w:rsidRDefault="00BF095D" w:rsidP="00BF095D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Vel. 52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493731F4" w14:textId="3DF74A16" w:rsidR="00BF095D" w:rsidRDefault="00BF095D" w:rsidP="00BF095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Triko Basic 129 – barva bílá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bCs/>
          <w:sz w:val="22"/>
          <w:szCs w:val="22"/>
        </w:rPr>
        <w:t>à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104,43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6584438B" w14:textId="2F3C953D" w:rsidR="00BF095D" w:rsidRDefault="00BF095D" w:rsidP="00BF095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  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6E86F1A9" w14:textId="77777777" w:rsidR="00BF095D" w:rsidRPr="00BF095D" w:rsidRDefault="00BF095D" w:rsidP="00BF095D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50DAB3F" w14:textId="245C44A3" w:rsidR="002D3B8F" w:rsidRDefault="002D3B8F" w:rsidP="002D3B8F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7" w:name="_Hlk177551820"/>
      <w:r>
        <w:rPr>
          <w:rFonts w:ascii="Arial" w:hAnsi="Arial" w:cs="Arial"/>
          <w:b/>
          <w:sz w:val="22"/>
          <w:szCs w:val="22"/>
        </w:rPr>
        <w:t>D</w:t>
      </w:r>
      <w:r w:rsidRPr="0021504D">
        <w:rPr>
          <w:rFonts w:ascii="Arial" w:hAnsi="Arial" w:cs="Arial"/>
          <w:b/>
          <w:sz w:val="22"/>
          <w:szCs w:val="22"/>
        </w:rPr>
        <w:t xml:space="preserve">ámské </w:t>
      </w:r>
      <w:r>
        <w:rPr>
          <w:rFonts w:ascii="Arial" w:hAnsi="Arial" w:cs="Arial"/>
          <w:b/>
          <w:sz w:val="22"/>
          <w:szCs w:val="22"/>
        </w:rPr>
        <w:t>triko City 120 – barva tyrkysová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à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111,93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786F503F" w14:textId="02C1EF85" w:rsidR="002D3B8F" w:rsidRPr="004E792F" w:rsidRDefault="002D3B8F" w:rsidP="002D3B8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E792F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X</w:t>
      </w:r>
      <w:r w:rsidRPr="004E792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61668236" w14:textId="011C4F2A" w:rsidR="002D3B8F" w:rsidRDefault="002D3B8F" w:rsidP="002D3B8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504D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M</w:t>
      </w:r>
      <w:r>
        <w:rPr>
          <w:rFonts w:ascii="Arial" w:hAnsi="Arial" w:cs="Arial"/>
          <w:sz w:val="22"/>
          <w:szCs w:val="22"/>
        </w:rPr>
        <w:tab/>
        <w:t xml:space="preserve">           2 ks</w:t>
      </w:r>
    </w:p>
    <w:p w14:paraId="349E3F3D" w14:textId="785BF5F6" w:rsidR="002D3B8F" w:rsidRDefault="002D3B8F" w:rsidP="002D3B8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  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bookmarkEnd w:id="7"/>
    <w:p w14:paraId="626CBDC2" w14:textId="45F19B5E" w:rsidR="002D3B8F" w:rsidRDefault="002D3B8F" w:rsidP="002D3B8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21504D">
        <w:rPr>
          <w:rFonts w:ascii="Arial" w:hAnsi="Arial" w:cs="Arial"/>
          <w:b/>
          <w:sz w:val="22"/>
          <w:szCs w:val="22"/>
        </w:rPr>
        <w:t xml:space="preserve">ámské </w:t>
      </w:r>
      <w:r>
        <w:rPr>
          <w:rFonts w:ascii="Arial" w:hAnsi="Arial" w:cs="Arial"/>
          <w:b/>
          <w:sz w:val="22"/>
          <w:szCs w:val="22"/>
        </w:rPr>
        <w:t>triko City 120 – barva purpurová</w: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à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111,93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00B8AE6C" w14:textId="6BC988B2" w:rsidR="002D3B8F" w:rsidRPr="004E792F" w:rsidRDefault="002D3B8F" w:rsidP="002D3B8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E792F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31C5D5C2" w14:textId="77777777" w:rsidR="005D13C5" w:rsidRDefault="005D13C5" w:rsidP="002D3B8F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606BAFA" w14:textId="3544F709" w:rsidR="002D3B8F" w:rsidRDefault="002D3B8F" w:rsidP="002D3B8F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Halena dámská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prac.košilová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0275 – barva bílá              à cca 350,90 Kč/ks s NP</w:t>
      </w:r>
    </w:p>
    <w:p w14:paraId="17D15B31" w14:textId="468421C2" w:rsidR="002D3B8F" w:rsidRPr="00BF095D" w:rsidRDefault="002D3B8F" w:rsidP="002D3B8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2 ks</w:t>
      </w:r>
    </w:p>
    <w:p w14:paraId="55A42C09" w14:textId="20A54D37" w:rsidR="002D3B8F" w:rsidRDefault="002D3B8F" w:rsidP="002D3B8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2 ks</w:t>
      </w:r>
    </w:p>
    <w:p w14:paraId="3B37FE8C" w14:textId="22481921" w:rsidR="002D3B8F" w:rsidRPr="002D3B8F" w:rsidRDefault="002D3B8F" w:rsidP="002D3B8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21504D">
        <w:rPr>
          <w:rFonts w:ascii="Arial" w:hAnsi="Arial" w:cs="Arial"/>
          <w:b/>
          <w:sz w:val="22"/>
          <w:szCs w:val="22"/>
        </w:rPr>
        <w:t xml:space="preserve">ámské </w:t>
      </w:r>
      <w:r>
        <w:rPr>
          <w:rFonts w:ascii="Arial" w:hAnsi="Arial" w:cs="Arial"/>
          <w:b/>
          <w:sz w:val="22"/>
          <w:szCs w:val="22"/>
        </w:rPr>
        <w:t>triko City 120 – barva bílá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à 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cca </w:t>
      </w:r>
      <w:r>
        <w:rPr>
          <w:rFonts w:ascii="Arial" w:hAnsi="Arial" w:cs="Arial"/>
          <w:b/>
          <w:bCs/>
          <w:sz w:val="22"/>
          <w:szCs w:val="22"/>
        </w:rPr>
        <w:t>104,06</w:t>
      </w:r>
      <w:r w:rsidRPr="00FA5A18">
        <w:rPr>
          <w:rFonts w:ascii="Arial" w:hAnsi="Arial" w:cs="Arial"/>
          <w:b/>
          <w:bCs/>
          <w:sz w:val="22"/>
          <w:szCs w:val="22"/>
        </w:rPr>
        <w:t xml:space="preserve"> Kč/ks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A5A18">
        <w:rPr>
          <w:rFonts w:ascii="Arial" w:hAnsi="Arial" w:cs="Arial"/>
          <w:b/>
          <w:bCs/>
          <w:sz w:val="22"/>
          <w:szCs w:val="22"/>
        </w:rPr>
        <w:t>NP</w:t>
      </w:r>
    </w:p>
    <w:p w14:paraId="6E2D20D7" w14:textId="7AB0D9E6" w:rsidR="002D3B8F" w:rsidRDefault="002D3B8F" w:rsidP="002D3B8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504D">
        <w:rPr>
          <w:rFonts w:ascii="Arial" w:hAnsi="Arial" w:cs="Arial"/>
          <w:sz w:val="22"/>
          <w:szCs w:val="22"/>
        </w:rPr>
        <w:t xml:space="preserve">Vel. </w:t>
      </w:r>
      <w:r>
        <w:rPr>
          <w:rFonts w:ascii="Arial" w:hAnsi="Arial" w:cs="Arial"/>
          <w:sz w:val="22"/>
          <w:szCs w:val="22"/>
        </w:rPr>
        <w:t xml:space="preserve">  L</w:t>
      </w:r>
      <w:r>
        <w:rPr>
          <w:rFonts w:ascii="Arial" w:hAnsi="Arial" w:cs="Arial"/>
          <w:sz w:val="22"/>
          <w:szCs w:val="22"/>
        </w:rPr>
        <w:tab/>
        <w:t xml:space="preserve">                       4 ks</w:t>
      </w:r>
    </w:p>
    <w:p w14:paraId="5451CC18" w14:textId="29A31530" w:rsidR="002D3B8F" w:rsidRDefault="002D3B8F" w:rsidP="002D3B8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  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 ks</w:t>
      </w:r>
    </w:p>
    <w:p w14:paraId="606E65A4" w14:textId="4CCC7126" w:rsidR="002D3B8F" w:rsidRDefault="002D3B8F" w:rsidP="002D3B8F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D739E">
        <w:rPr>
          <w:rFonts w:ascii="Arial" w:hAnsi="Arial" w:cs="Arial"/>
          <w:b/>
          <w:bCs/>
          <w:sz w:val="22"/>
          <w:szCs w:val="22"/>
        </w:rPr>
        <w:t xml:space="preserve">Vesta unisex </w:t>
      </w:r>
      <w:proofErr w:type="spellStart"/>
      <w:r w:rsidRPr="00ED739E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ED739E">
        <w:rPr>
          <w:rFonts w:ascii="Arial" w:hAnsi="Arial" w:cs="Arial"/>
          <w:b/>
          <w:bCs/>
          <w:sz w:val="22"/>
          <w:szCs w:val="22"/>
        </w:rPr>
        <w:t xml:space="preserve"> 518– </w:t>
      </w:r>
      <w:r>
        <w:rPr>
          <w:rFonts w:ascii="Arial" w:hAnsi="Arial" w:cs="Arial"/>
          <w:b/>
          <w:bCs/>
          <w:sz w:val="22"/>
          <w:szCs w:val="22"/>
        </w:rPr>
        <w:t>mátová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bCs/>
          <w:sz w:val="22"/>
          <w:szCs w:val="22"/>
        </w:rPr>
        <w:t>à cca 323,07 Kč/ks s NP</w:t>
      </w:r>
    </w:p>
    <w:p w14:paraId="1C9F8CD1" w14:textId="58918088" w:rsidR="002D3B8F" w:rsidRDefault="002D3B8F" w:rsidP="002D3B8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52342ECF" w14:textId="08DC45B4" w:rsidR="002D3B8F" w:rsidRPr="00C60236" w:rsidRDefault="002D3B8F" w:rsidP="00C6023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3B30">
        <w:rPr>
          <w:rFonts w:ascii="Arial" w:hAnsi="Arial" w:cs="Arial"/>
          <w:b/>
          <w:bCs/>
          <w:sz w:val="22"/>
          <w:szCs w:val="22"/>
        </w:rPr>
        <w:t xml:space="preserve">Mikina dámská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Jacket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504 – </w:t>
      </w:r>
      <w:r>
        <w:rPr>
          <w:rFonts w:ascii="Arial" w:hAnsi="Arial" w:cs="Arial"/>
          <w:b/>
          <w:bCs/>
          <w:sz w:val="22"/>
          <w:szCs w:val="22"/>
        </w:rPr>
        <w:t xml:space="preserve">mátová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cca 350,90 Kč/ks s NP</w:t>
      </w:r>
    </w:p>
    <w:p w14:paraId="36F491F8" w14:textId="6A05CAB3" w:rsidR="002D3B8F" w:rsidRDefault="002D3B8F" w:rsidP="002D3B8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023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5F90979B" w14:textId="3E10CC34" w:rsidR="002D3B8F" w:rsidRDefault="002D3B8F" w:rsidP="002D3B8F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0236">
        <w:rPr>
          <w:rFonts w:ascii="Arial" w:hAnsi="Arial" w:cs="Arial"/>
          <w:sz w:val="22"/>
          <w:szCs w:val="22"/>
        </w:rPr>
        <w:t xml:space="preserve">            1</w:t>
      </w:r>
      <w:r>
        <w:rPr>
          <w:rFonts w:ascii="Arial" w:hAnsi="Arial" w:cs="Arial"/>
          <w:sz w:val="22"/>
          <w:szCs w:val="22"/>
        </w:rPr>
        <w:t xml:space="preserve"> ks</w:t>
      </w:r>
    </w:p>
    <w:p w14:paraId="242B990D" w14:textId="233F3F0C" w:rsidR="00C60236" w:rsidRPr="00C60236" w:rsidRDefault="00C60236" w:rsidP="00C6023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bookmarkStart w:id="8" w:name="_Hlk177552351"/>
      <w:r w:rsidRPr="008F3B30">
        <w:rPr>
          <w:rFonts w:ascii="Arial" w:hAnsi="Arial" w:cs="Arial"/>
          <w:b/>
          <w:bCs/>
          <w:sz w:val="22"/>
          <w:szCs w:val="22"/>
        </w:rPr>
        <w:t xml:space="preserve">Mikina dámská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Jacket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504 – </w:t>
      </w:r>
      <w:r>
        <w:rPr>
          <w:rFonts w:ascii="Arial" w:hAnsi="Arial" w:cs="Arial"/>
          <w:b/>
          <w:bCs/>
          <w:sz w:val="22"/>
          <w:szCs w:val="22"/>
        </w:rPr>
        <w:t xml:space="preserve">červená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cca 350,90 Kč/ks s NP</w:t>
      </w:r>
    </w:p>
    <w:p w14:paraId="379B4038" w14:textId="063B878E" w:rsidR="00C60236" w:rsidRDefault="00C60236" w:rsidP="00C6023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Vel.XXL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bookmarkEnd w:id="8"/>
    <w:p w14:paraId="3C422F09" w14:textId="17D09AF2" w:rsidR="00C60236" w:rsidRPr="00C60236" w:rsidRDefault="00C60236" w:rsidP="00C6023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3B30">
        <w:rPr>
          <w:rFonts w:ascii="Arial" w:hAnsi="Arial" w:cs="Arial"/>
          <w:b/>
          <w:bCs/>
          <w:sz w:val="22"/>
          <w:szCs w:val="22"/>
        </w:rPr>
        <w:t xml:space="preserve">Mikina dámská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J</w:t>
      </w:r>
      <w:r>
        <w:rPr>
          <w:rFonts w:ascii="Arial" w:hAnsi="Arial" w:cs="Arial"/>
          <w:b/>
          <w:bCs/>
          <w:sz w:val="22"/>
          <w:szCs w:val="22"/>
        </w:rPr>
        <w:t>oflex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 xml:space="preserve">růžová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cca 534,00 Kč/ks s NP</w:t>
      </w:r>
    </w:p>
    <w:p w14:paraId="52133DDE" w14:textId="5E744BAF" w:rsidR="00C60236" w:rsidRDefault="00C60236" w:rsidP="00C6023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4D8DD583" w14:textId="4982D9E1" w:rsidR="00C60236" w:rsidRPr="00C60236" w:rsidRDefault="00C60236" w:rsidP="00C6023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3B30">
        <w:rPr>
          <w:rFonts w:ascii="Arial" w:hAnsi="Arial" w:cs="Arial"/>
          <w:b/>
          <w:bCs/>
          <w:sz w:val="22"/>
          <w:szCs w:val="22"/>
        </w:rPr>
        <w:t xml:space="preserve">Mikina dámská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3B30">
        <w:rPr>
          <w:rFonts w:ascii="Arial" w:hAnsi="Arial" w:cs="Arial"/>
          <w:b/>
          <w:bCs/>
          <w:sz w:val="22"/>
          <w:szCs w:val="22"/>
        </w:rPr>
        <w:t>J</w:t>
      </w:r>
      <w:r>
        <w:rPr>
          <w:rFonts w:ascii="Arial" w:hAnsi="Arial" w:cs="Arial"/>
          <w:b/>
          <w:bCs/>
          <w:sz w:val="22"/>
          <w:szCs w:val="22"/>
        </w:rPr>
        <w:t>oflex</w:t>
      </w:r>
      <w:proofErr w:type="spellEnd"/>
      <w:r w:rsidRPr="008F3B30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tm.modrá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cca 534,00 Kč/ks s NP</w:t>
      </w:r>
    </w:p>
    <w:p w14:paraId="5544EA24" w14:textId="77777777" w:rsidR="00C60236" w:rsidRDefault="00C60236" w:rsidP="00C6023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4914FE35" w14:textId="3D7ED474" w:rsidR="002D3B8F" w:rsidRDefault="00C60236" w:rsidP="00C6023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60236">
        <w:rPr>
          <w:rFonts w:ascii="Arial" w:hAnsi="Arial" w:cs="Arial"/>
          <w:b/>
          <w:bCs/>
          <w:sz w:val="22"/>
          <w:szCs w:val="22"/>
        </w:rPr>
        <w:t>Kraťasy pracovní 2508 – barva bílá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bookmarkStart w:id="9" w:name="_Hlk177978120"/>
      <w:r>
        <w:rPr>
          <w:rFonts w:ascii="Arial" w:hAnsi="Arial" w:cs="Arial"/>
          <w:b/>
          <w:bCs/>
          <w:sz w:val="22"/>
          <w:szCs w:val="22"/>
        </w:rPr>
        <w:t>à cca 422,29 Kč/ks s NP</w:t>
      </w:r>
    </w:p>
    <w:bookmarkEnd w:id="9"/>
    <w:p w14:paraId="65D20143" w14:textId="36CE56BB" w:rsidR="00C60236" w:rsidRDefault="00C60236" w:rsidP="00C6023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60236">
        <w:rPr>
          <w:rFonts w:ascii="Arial" w:hAnsi="Arial" w:cs="Arial"/>
          <w:sz w:val="22"/>
          <w:szCs w:val="22"/>
        </w:rPr>
        <w:t>Vel. 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0F21C330" w14:textId="6C61539C" w:rsidR="00C60236" w:rsidRDefault="00C60236" w:rsidP="00C60236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2986C8BC" w14:textId="11662D34" w:rsidR="00F13DCA" w:rsidRDefault="00F13DCA" w:rsidP="00F13DCA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13DCA">
        <w:rPr>
          <w:rFonts w:ascii="Arial" w:hAnsi="Arial" w:cs="Arial"/>
          <w:b/>
          <w:bCs/>
          <w:sz w:val="22"/>
          <w:szCs w:val="22"/>
        </w:rPr>
        <w:t xml:space="preserve">Dámské kalhoty SOFIE, </w:t>
      </w:r>
      <w:proofErr w:type="spellStart"/>
      <w:r w:rsidRPr="00F13DCA">
        <w:rPr>
          <w:rFonts w:ascii="Arial" w:hAnsi="Arial" w:cs="Arial"/>
          <w:b/>
          <w:bCs/>
          <w:sz w:val="22"/>
          <w:szCs w:val="22"/>
        </w:rPr>
        <w:t>měřenka</w:t>
      </w:r>
      <w:proofErr w:type="spellEnd"/>
      <w:r w:rsidRPr="00F13DCA">
        <w:rPr>
          <w:rFonts w:ascii="Arial" w:hAnsi="Arial" w:cs="Arial"/>
          <w:b/>
          <w:bCs/>
          <w:sz w:val="22"/>
          <w:szCs w:val="22"/>
        </w:rPr>
        <w:t xml:space="preserve"> – barva bílá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bookmarkStart w:id="10" w:name="_Hlk177978236"/>
      <w:r>
        <w:rPr>
          <w:rFonts w:ascii="Arial" w:hAnsi="Arial" w:cs="Arial"/>
          <w:b/>
          <w:bCs/>
          <w:sz w:val="22"/>
          <w:szCs w:val="22"/>
        </w:rPr>
        <w:t>à cca 689,70 Kč/ks s NP</w:t>
      </w:r>
      <w:bookmarkEnd w:id="10"/>
    </w:p>
    <w:p w14:paraId="61C0DD91" w14:textId="1DB36268" w:rsidR="00F13DCA" w:rsidRPr="00F13DCA" w:rsidRDefault="00F13DCA" w:rsidP="00F13DCA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13DCA">
        <w:rPr>
          <w:rFonts w:ascii="Arial" w:hAnsi="Arial" w:cs="Arial"/>
          <w:sz w:val="22"/>
          <w:szCs w:val="22"/>
        </w:rPr>
        <w:t>Vel. 56</w:t>
      </w:r>
      <w:r w:rsidRPr="00F13DCA">
        <w:rPr>
          <w:rFonts w:ascii="Arial" w:hAnsi="Arial" w:cs="Arial"/>
          <w:sz w:val="22"/>
          <w:szCs w:val="22"/>
        </w:rPr>
        <w:tab/>
      </w:r>
      <w:r w:rsidRPr="00F13D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3DCA">
        <w:rPr>
          <w:rFonts w:ascii="Arial" w:hAnsi="Arial" w:cs="Arial"/>
          <w:sz w:val="22"/>
          <w:szCs w:val="22"/>
        </w:rPr>
        <w:t>2 ks</w:t>
      </w:r>
    </w:p>
    <w:p w14:paraId="09B5AFA4" w14:textId="05D2E895" w:rsidR="00F13DCA" w:rsidRDefault="00F13DCA" w:rsidP="00F13DCA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13DCA">
        <w:rPr>
          <w:rFonts w:ascii="Arial" w:hAnsi="Arial" w:cs="Arial"/>
          <w:sz w:val="22"/>
          <w:szCs w:val="22"/>
        </w:rPr>
        <w:t>Vel. 60</w:t>
      </w:r>
      <w:r w:rsidRPr="00F13DCA">
        <w:rPr>
          <w:rFonts w:ascii="Arial" w:hAnsi="Arial" w:cs="Arial"/>
          <w:sz w:val="22"/>
          <w:szCs w:val="22"/>
        </w:rPr>
        <w:tab/>
      </w:r>
      <w:r w:rsidRPr="00F13D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3DCA">
        <w:rPr>
          <w:rFonts w:ascii="Arial" w:hAnsi="Arial" w:cs="Arial"/>
          <w:sz w:val="22"/>
          <w:szCs w:val="22"/>
        </w:rPr>
        <w:t>4 ks</w:t>
      </w:r>
    </w:p>
    <w:p w14:paraId="0D5BD2AE" w14:textId="190A32AB" w:rsidR="00F13DCA" w:rsidRDefault="00F13DCA" w:rsidP="00F13DCA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13DCA">
        <w:rPr>
          <w:rFonts w:ascii="Arial" w:hAnsi="Arial" w:cs="Arial"/>
          <w:b/>
          <w:bCs/>
          <w:sz w:val="22"/>
          <w:szCs w:val="22"/>
        </w:rPr>
        <w:t>Triko Basic 129 – barva bílá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à cca 133,10 Kč/ks s NP</w:t>
      </w:r>
    </w:p>
    <w:p w14:paraId="01FF58C4" w14:textId="77777777" w:rsidR="00DA2F84" w:rsidRDefault="00F13DCA" w:rsidP="00F13DCA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ks</w:t>
      </w:r>
    </w:p>
    <w:p w14:paraId="4532D99C" w14:textId="547A61CC" w:rsidR="00DA2F84" w:rsidRDefault="00DA2F84" w:rsidP="00DA2F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A2F84">
        <w:rPr>
          <w:rFonts w:ascii="Arial" w:hAnsi="Arial" w:cs="Arial"/>
          <w:b/>
          <w:bCs/>
          <w:sz w:val="22"/>
          <w:szCs w:val="22"/>
        </w:rPr>
        <w:t xml:space="preserve">Mikina </w:t>
      </w:r>
      <w:proofErr w:type="spellStart"/>
      <w:r w:rsidRPr="00DA2F84"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 w:rsidRPr="00DA2F84">
        <w:rPr>
          <w:rFonts w:ascii="Arial" w:hAnsi="Arial" w:cs="Arial"/>
          <w:b/>
          <w:bCs/>
          <w:sz w:val="22"/>
          <w:szCs w:val="22"/>
        </w:rPr>
        <w:t xml:space="preserve"> JOFLEX – tmavě modrá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1" w:name="_Hlk177978416"/>
      <w:r>
        <w:rPr>
          <w:rFonts w:ascii="Arial" w:hAnsi="Arial" w:cs="Arial"/>
          <w:b/>
          <w:bCs/>
          <w:sz w:val="22"/>
          <w:szCs w:val="22"/>
        </w:rPr>
        <w:t>à cca 534,00 Kč/ks s NP</w:t>
      </w:r>
      <w:bookmarkEnd w:id="11"/>
    </w:p>
    <w:p w14:paraId="4431F716" w14:textId="77777777" w:rsidR="00DA2F84" w:rsidRPr="00DA2F84" w:rsidRDefault="00DA2F84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7496C9D2" w14:textId="525EE1B3" w:rsidR="00DA2F84" w:rsidRDefault="00DA2F84" w:rsidP="00DA2F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Triko Basic 129 – barva žlutá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à cca 137,94 Kč/ks s NP</w:t>
      </w:r>
    </w:p>
    <w:p w14:paraId="333A781D" w14:textId="77777777" w:rsidR="00DA2F84" w:rsidRDefault="00DA2F84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A2F84">
        <w:rPr>
          <w:rFonts w:ascii="Arial" w:hAnsi="Arial" w:cs="Arial"/>
          <w:sz w:val="22"/>
          <w:szCs w:val="22"/>
        </w:rPr>
        <w:t>Vel. 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3DBCE9B5" w14:textId="0BCA1430" w:rsidR="00DA2F84" w:rsidRDefault="00DA2F84" w:rsidP="00DA2F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A2F84">
        <w:rPr>
          <w:rFonts w:ascii="Arial" w:hAnsi="Arial" w:cs="Arial"/>
          <w:b/>
          <w:bCs/>
          <w:sz w:val="22"/>
          <w:szCs w:val="22"/>
        </w:rPr>
        <w:t>Triko Basic 129 – barva žlutá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à cca 157,30 Kč/ks s NP</w:t>
      </w:r>
    </w:p>
    <w:p w14:paraId="56120640" w14:textId="77777777" w:rsidR="00DA2F84" w:rsidRPr="00DA2F84" w:rsidRDefault="00DA2F84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4XL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</w:p>
    <w:p w14:paraId="08547025" w14:textId="4DF2BDB8" w:rsidR="00DA2F84" w:rsidRDefault="00DA2F84" w:rsidP="00DA2F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Mikina pánská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fleece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Jacket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501 – azurově modrá</w:t>
      </w:r>
      <w:r>
        <w:rPr>
          <w:rFonts w:ascii="Arial" w:hAnsi="Arial" w:cs="Arial"/>
          <w:b/>
          <w:bCs/>
          <w:sz w:val="22"/>
          <w:szCs w:val="22"/>
        </w:rPr>
        <w:tab/>
        <w:t>à cca 417,45 Kč/ks s NP</w:t>
      </w:r>
    </w:p>
    <w:p w14:paraId="1A19F3C1" w14:textId="77777777" w:rsidR="00DA2F84" w:rsidRPr="00DA2F84" w:rsidRDefault="00DA2F84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14:paraId="39B0C901" w14:textId="057277C3" w:rsidR="00DA2F84" w:rsidRDefault="00DA2F84" w:rsidP="00DA2F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Tričko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Heavy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New 137 – barva purpurová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à cca 157,30 Kč/ks s NP</w:t>
      </w:r>
    </w:p>
    <w:p w14:paraId="07F613EF" w14:textId="71976C71" w:rsidR="00F13DCA" w:rsidRPr="00DA2F84" w:rsidRDefault="00DA2F84" w:rsidP="00DA2F84">
      <w:pPr>
        <w:pStyle w:val="Odstavecseseznamem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Vel. 3XL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ks</w:t>
      </w:r>
      <w:r w:rsidRPr="00DA2F84">
        <w:rPr>
          <w:rFonts w:ascii="Arial" w:hAnsi="Arial" w:cs="Arial"/>
          <w:b/>
          <w:bCs/>
          <w:sz w:val="22"/>
          <w:szCs w:val="22"/>
        </w:rPr>
        <w:tab/>
      </w:r>
      <w:r w:rsidRPr="00DA2F84">
        <w:rPr>
          <w:rFonts w:ascii="Arial" w:hAnsi="Arial" w:cs="Arial"/>
          <w:b/>
          <w:bCs/>
          <w:sz w:val="22"/>
          <w:szCs w:val="22"/>
        </w:rPr>
        <w:tab/>
      </w:r>
      <w:r w:rsidR="00F13DCA" w:rsidRPr="00DA2F84">
        <w:rPr>
          <w:rFonts w:ascii="Arial" w:hAnsi="Arial" w:cs="Arial"/>
          <w:b/>
          <w:bCs/>
          <w:sz w:val="22"/>
          <w:szCs w:val="22"/>
        </w:rPr>
        <w:tab/>
      </w:r>
      <w:r w:rsidR="00F13DCA" w:rsidRPr="00DA2F84">
        <w:rPr>
          <w:rFonts w:ascii="Arial" w:hAnsi="Arial" w:cs="Arial"/>
          <w:b/>
          <w:bCs/>
          <w:sz w:val="22"/>
          <w:szCs w:val="22"/>
        </w:rPr>
        <w:tab/>
      </w:r>
      <w:r w:rsidR="00F13DCA" w:rsidRPr="00DA2F84">
        <w:rPr>
          <w:rFonts w:ascii="Arial" w:hAnsi="Arial" w:cs="Arial"/>
          <w:b/>
          <w:bCs/>
          <w:sz w:val="22"/>
          <w:szCs w:val="22"/>
        </w:rPr>
        <w:tab/>
      </w:r>
      <w:r w:rsidR="00F13DCA" w:rsidRPr="00DA2F84">
        <w:rPr>
          <w:rFonts w:ascii="Arial" w:hAnsi="Arial" w:cs="Arial"/>
          <w:b/>
          <w:bCs/>
          <w:sz w:val="22"/>
          <w:szCs w:val="22"/>
        </w:rPr>
        <w:tab/>
      </w:r>
    </w:p>
    <w:p w14:paraId="75AAF419" w14:textId="32CF99FB" w:rsidR="00F13DCA" w:rsidRPr="00F13DCA" w:rsidRDefault="00F13DCA" w:rsidP="00F13DCA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55AD4F6" w14:textId="77777777" w:rsidR="00793291" w:rsidRDefault="00793291" w:rsidP="00964B12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FDBFC0A" w14:textId="3ED4E8FA" w:rsidR="005B52B4" w:rsidRPr="00964B12" w:rsidRDefault="00964B12" w:rsidP="00964B12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</w:t>
      </w:r>
      <w:proofErr w:type="gramStart"/>
      <w:r>
        <w:rPr>
          <w:rFonts w:ascii="Arial" w:hAnsi="Arial" w:cs="Arial"/>
          <w:sz w:val="22"/>
          <w:szCs w:val="22"/>
        </w:rPr>
        <w:t>Vaši</w:t>
      </w:r>
      <w:proofErr w:type="gramEnd"/>
      <w:r>
        <w:rPr>
          <w:rFonts w:ascii="Arial" w:hAnsi="Arial" w:cs="Arial"/>
          <w:sz w:val="22"/>
          <w:szCs w:val="22"/>
        </w:rPr>
        <w:t xml:space="preserve"> cenové nabídky ze dne </w:t>
      </w:r>
      <w:r w:rsidR="00C6023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 9. 2024</w:t>
      </w:r>
      <w:r w:rsidR="001C1B49" w:rsidRPr="00964B12">
        <w:rPr>
          <w:rFonts w:ascii="Arial" w:hAnsi="Arial" w:cs="Arial"/>
          <w:sz w:val="22"/>
          <w:szCs w:val="22"/>
        </w:rPr>
        <w:tab/>
      </w:r>
      <w:r w:rsidR="001C1B49" w:rsidRPr="00964B12">
        <w:rPr>
          <w:rFonts w:ascii="Arial" w:hAnsi="Arial" w:cs="Arial"/>
          <w:sz w:val="22"/>
          <w:szCs w:val="22"/>
        </w:rPr>
        <w:tab/>
      </w:r>
      <w:r w:rsidR="001C1B49" w:rsidRPr="00964B12">
        <w:rPr>
          <w:rFonts w:ascii="Arial" w:hAnsi="Arial" w:cs="Arial"/>
          <w:sz w:val="22"/>
          <w:szCs w:val="22"/>
        </w:rPr>
        <w:tab/>
      </w:r>
    </w:p>
    <w:p w14:paraId="70AC240A" w14:textId="018AD622" w:rsid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C2268C">
        <w:rPr>
          <w:rFonts w:ascii="Arial" w:hAnsi="Arial" w:cs="Arial"/>
          <w:b/>
          <w:bCs/>
          <w:color w:val="auto"/>
          <w:sz w:val="22"/>
          <w:szCs w:val="22"/>
        </w:rPr>
        <w:t xml:space="preserve">    </w:t>
      </w:r>
      <w:r w:rsidR="00C60236"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="00793291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1B4105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93291">
        <w:rPr>
          <w:rFonts w:ascii="Arial" w:hAnsi="Arial" w:cs="Arial"/>
          <w:b/>
          <w:bCs/>
          <w:color w:val="auto"/>
          <w:sz w:val="22"/>
          <w:szCs w:val="22"/>
        </w:rPr>
        <w:t>802</w:t>
      </w:r>
      <w:r w:rsidR="001B4105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793291">
        <w:rPr>
          <w:rFonts w:ascii="Arial" w:hAnsi="Arial" w:cs="Arial"/>
          <w:b/>
          <w:bCs/>
          <w:color w:val="auto"/>
          <w:sz w:val="22"/>
          <w:szCs w:val="22"/>
        </w:rPr>
        <w:t>01</w:t>
      </w:r>
      <w:r w:rsidR="001B41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84CD0">
        <w:rPr>
          <w:rFonts w:ascii="Arial" w:hAnsi="Arial" w:cs="Arial"/>
          <w:b/>
          <w:bCs/>
          <w:color w:val="auto"/>
          <w:sz w:val="22"/>
          <w:szCs w:val="22"/>
        </w:rPr>
        <w:t>K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č  (s DPH)</w:t>
      </w:r>
      <w:r w:rsidR="004B739A">
        <w:rPr>
          <w:rFonts w:ascii="Arial" w:hAnsi="Arial" w:cs="Arial"/>
          <w:b/>
          <w:bCs/>
          <w:color w:val="auto"/>
          <w:sz w:val="22"/>
          <w:szCs w:val="22"/>
        </w:rPr>
        <w:t xml:space="preserve"> vč. NP</w:t>
      </w:r>
    </w:p>
    <w:p w14:paraId="4D8F33D0" w14:textId="77777777" w:rsidR="00C509FD" w:rsidRPr="002B7CBE" w:rsidRDefault="00C509FD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EF805B" w14:textId="0D1E29D7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1C1B49">
        <w:rPr>
          <w:rFonts w:ascii="Arial" w:hAnsi="Arial" w:cs="Arial"/>
          <w:b/>
          <w:bCs/>
          <w:color w:val="auto"/>
          <w:sz w:val="22"/>
          <w:szCs w:val="22"/>
        </w:rPr>
        <w:t>září</w:t>
      </w:r>
      <w:r w:rsidR="00C60236">
        <w:rPr>
          <w:rFonts w:ascii="Arial" w:hAnsi="Arial" w:cs="Arial"/>
          <w:b/>
          <w:bCs/>
          <w:color w:val="auto"/>
          <w:sz w:val="22"/>
          <w:szCs w:val="22"/>
        </w:rPr>
        <w:t xml:space="preserve"> – </w:t>
      </w:r>
      <w:proofErr w:type="gramStart"/>
      <w:r w:rsidR="00C60236">
        <w:rPr>
          <w:rFonts w:ascii="Arial" w:hAnsi="Arial" w:cs="Arial"/>
          <w:b/>
          <w:bCs/>
          <w:color w:val="auto"/>
          <w:sz w:val="22"/>
          <w:szCs w:val="22"/>
        </w:rPr>
        <w:t xml:space="preserve">říjen </w:t>
      </w:r>
      <w:r w:rsidR="00B35797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DC738F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C1B49">
        <w:rPr>
          <w:rFonts w:ascii="Arial" w:hAnsi="Arial" w:cs="Arial"/>
          <w:b/>
          <w:bCs/>
          <w:color w:val="auto"/>
          <w:sz w:val="22"/>
          <w:szCs w:val="22"/>
        </w:rPr>
        <w:t>4</w:t>
      </w:r>
      <w:proofErr w:type="gramEnd"/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575D8DB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EB5F14">
        <w:rPr>
          <w:rFonts w:ascii="Arial" w:hAnsi="Arial" w:cs="Arial"/>
          <w:b/>
          <w:sz w:val="22"/>
          <w:szCs w:val="22"/>
        </w:rPr>
        <w:t>:</w:t>
      </w:r>
      <w:r w:rsidRPr="00EB5F14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0EACBB3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477D3199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B92A07" w14:textId="77777777" w:rsidR="00255D9C" w:rsidRDefault="00255D9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A2DAA08" w14:textId="77777777" w:rsidR="00255D9C" w:rsidRDefault="00255D9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2BBB33A" w14:textId="77777777" w:rsidR="00793291" w:rsidRDefault="0079329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10AE1DD8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3993B96B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255D9C">
      <w:pgSz w:w="11906" w:h="16838"/>
      <w:pgMar w:top="567" w:right="849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1701E" w14:textId="77777777" w:rsidR="00926C2C" w:rsidRDefault="00926C2C" w:rsidP="00D77EBF">
      <w:r>
        <w:separator/>
      </w:r>
    </w:p>
  </w:endnote>
  <w:endnote w:type="continuationSeparator" w:id="0">
    <w:p w14:paraId="428C6666" w14:textId="77777777" w:rsidR="00926C2C" w:rsidRDefault="00926C2C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369BC" w14:textId="77777777" w:rsidR="00926C2C" w:rsidRDefault="00926C2C" w:rsidP="00D77EBF">
      <w:r>
        <w:separator/>
      </w:r>
    </w:p>
  </w:footnote>
  <w:footnote w:type="continuationSeparator" w:id="0">
    <w:p w14:paraId="70C22995" w14:textId="77777777" w:rsidR="00926C2C" w:rsidRDefault="00926C2C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25BC3"/>
    <w:multiLevelType w:val="hybridMultilevel"/>
    <w:tmpl w:val="F5FC447E"/>
    <w:lvl w:ilvl="0" w:tplc="0B2AA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5593">
    <w:abstractNumId w:val="0"/>
  </w:num>
  <w:num w:numId="2" w16cid:durableId="788008176">
    <w:abstractNumId w:val="22"/>
  </w:num>
  <w:num w:numId="3" w16cid:durableId="1786849589">
    <w:abstractNumId w:val="25"/>
  </w:num>
  <w:num w:numId="4" w16cid:durableId="1033387975">
    <w:abstractNumId w:val="24"/>
  </w:num>
  <w:num w:numId="5" w16cid:durableId="61880500">
    <w:abstractNumId w:val="23"/>
  </w:num>
  <w:num w:numId="6" w16cid:durableId="1880049768">
    <w:abstractNumId w:val="27"/>
  </w:num>
  <w:num w:numId="7" w16cid:durableId="130331525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1D5F"/>
    <w:rsid w:val="00003C21"/>
    <w:rsid w:val="00004082"/>
    <w:rsid w:val="00013667"/>
    <w:rsid w:val="00020B76"/>
    <w:rsid w:val="00032339"/>
    <w:rsid w:val="00033B48"/>
    <w:rsid w:val="0004342F"/>
    <w:rsid w:val="0005127A"/>
    <w:rsid w:val="00067735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33C8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342C"/>
    <w:rsid w:val="001A7A43"/>
    <w:rsid w:val="001B171F"/>
    <w:rsid w:val="001B4105"/>
    <w:rsid w:val="001C1B49"/>
    <w:rsid w:val="001C26CA"/>
    <w:rsid w:val="001C730F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1F54A1"/>
    <w:rsid w:val="00206704"/>
    <w:rsid w:val="00206896"/>
    <w:rsid w:val="002135BA"/>
    <w:rsid w:val="002146EF"/>
    <w:rsid w:val="0021504D"/>
    <w:rsid w:val="00215784"/>
    <w:rsid w:val="00216F28"/>
    <w:rsid w:val="002223C3"/>
    <w:rsid w:val="002226A3"/>
    <w:rsid w:val="002323E1"/>
    <w:rsid w:val="00233E42"/>
    <w:rsid w:val="0023669E"/>
    <w:rsid w:val="0024064D"/>
    <w:rsid w:val="00240AFD"/>
    <w:rsid w:val="00247A02"/>
    <w:rsid w:val="00255D9C"/>
    <w:rsid w:val="002741D5"/>
    <w:rsid w:val="002765D7"/>
    <w:rsid w:val="00283C39"/>
    <w:rsid w:val="00284D40"/>
    <w:rsid w:val="002906F3"/>
    <w:rsid w:val="002933B2"/>
    <w:rsid w:val="00293D85"/>
    <w:rsid w:val="002A268F"/>
    <w:rsid w:val="002A421B"/>
    <w:rsid w:val="002B3805"/>
    <w:rsid w:val="002B7CBE"/>
    <w:rsid w:val="002C4CAF"/>
    <w:rsid w:val="002C602A"/>
    <w:rsid w:val="002D1278"/>
    <w:rsid w:val="002D3B8F"/>
    <w:rsid w:val="002D6257"/>
    <w:rsid w:val="002E111C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C38"/>
    <w:rsid w:val="00361F59"/>
    <w:rsid w:val="00364AAC"/>
    <w:rsid w:val="003651A8"/>
    <w:rsid w:val="0036606B"/>
    <w:rsid w:val="00370999"/>
    <w:rsid w:val="0038133E"/>
    <w:rsid w:val="003819F8"/>
    <w:rsid w:val="00385C94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72F9"/>
    <w:rsid w:val="00402376"/>
    <w:rsid w:val="0040357F"/>
    <w:rsid w:val="00407CBA"/>
    <w:rsid w:val="00412AC2"/>
    <w:rsid w:val="00416789"/>
    <w:rsid w:val="00420557"/>
    <w:rsid w:val="00426AEC"/>
    <w:rsid w:val="004304A3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84CD0"/>
    <w:rsid w:val="004900EC"/>
    <w:rsid w:val="00495B53"/>
    <w:rsid w:val="00496258"/>
    <w:rsid w:val="004975B3"/>
    <w:rsid w:val="004A69B2"/>
    <w:rsid w:val="004B3594"/>
    <w:rsid w:val="004B3678"/>
    <w:rsid w:val="004B5B8F"/>
    <w:rsid w:val="004B5E04"/>
    <w:rsid w:val="004B739A"/>
    <w:rsid w:val="004C1D2D"/>
    <w:rsid w:val="004C4485"/>
    <w:rsid w:val="004C6AC8"/>
    <w:rsid w:val="004D4CD2"/>
    <w:rsid w:val="004D61E3"/>
    <w:rsid w:val="004E5E0F"/>
    <w:rsid w:val="004E792F"/>
    <w:rsid w:val="004F0479"/>
    <w:rsid w:val="004F2A17"/>
    <w:rsid w:val="004F4E87"/>
    <w:rsid w:val="0050246C"/>
    <w:rsid w:val="005036B0"/>
    <w:rsid w:val="00503726"/>
    <w:rsid w:val="00503C56"/>
    <w:rsid w:val="00507A3D"/>
    <w:rsid w:val="00524CEF"/>
    <w:rsid w:val="00527221"/>
    <w:rsid w:val="00531F73"/>
    <w:rsid w:val="005326BA"/>
    <w:rsid w:val="00532E1F"/>
    <w:rsid w:val="0055130C"/>
    <w:rsid w:val="005608F9"/>
    <w:rsid w:val="005615F8"/>
    <w:rsid w:val="005645DA"/>
    <w:rsid w:val="00571AC3"/>
    <w:rsid w:val="005721B8"/>
    <w:rsid w:val="00576013"/>
    <w:rsid w:val="00580A6F"/>
    <w:rsid w:val="00584970"/>
    <w:rsid w:val="005909D0"/>
    <w:rsid w:val="00592D7A"/>
    <w:rsid w:val="00594584"/>
    <w:rsid w:val="005958ED"/>
    <w:rsid w:val="005A0D19"/>
    <w:rsid w:val="005A191C"/>
    <w:rsid w:val="005A1F58"/>
    <w:rsid w:val="005A4F4E"/>
    <w:rsid w:val="005B17A3"/>
    <w:rsid w:val="005B2807"/>
    <w:rsid w:val="005B2D8A"/>
    <w:rsid w:val="005B2E6D"/>
    <w:rsid w:val="005B52B4"/>
    <w:rsid w:val="005C25D2"/>
    <w:rsid w:val="005D0B98"/>
    <w:rsid w:val="005D13C5"/>
    <w:rsid w:val="005D190F"/>
    <w:rsid w:val="005D2946"/>
    <w:rsid w:val="005D61BF"/>
    <w:rsid w:val="005E2016"/>
    <w:rsid w:val="005E6D0B"/>
    <w:rsid w:val="005F17CC"/>
    <w:rsid w:val="005F1EAD"/>
    <w:rsid w:val="00601F61"/>
    <w:rsid w:val="00611DD8"/>
    <w:rsid w:val="00615B8A"/>
    <w:rsid w:val="00616CFA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6F2E62"/>
    <w:rsid w:val="006F6338"/>
    <w:rsid w:val="0070438F"/>
    <w:rsid w:val="007066DA"/>
    <w:rsid w:val="00716576"/>
    <w:rsid w:val="00722450"/>
    <w:rsid w:val="00726981"/>
    <w:rsid w:val="00733CC6"/>
    <w:rsid w:val="007352C2"/>
    <w:rsid w:val="007429FD"/>
    <w:rsid w:val="00743151"/>
    <w:rsid w:val="00751577"/>
    <w:rsid w:val="00752A50"/>
    <w:rsid w:val="0076196B"/>
    <w:rsid w:val="00765D96"/>
    <w:rsid w:val="00766B54"/>
    <w:rsid w:val="00773225"/>
    <w:rsid w:val="0079257C"/>
    <w:rsid w:val="00792A14"/>
    <w:rsid w:val="00793291"/>
    <w:rsid w:val="00793E53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209E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B7406"/>
    <w:rsid w:val="008D483E"/>
    <w:rsid w:val="008E0795"/>
    <w:rsid w:val="008E333A"/>
    <w:rsid w:val="008F1868"/>
    <w:rsid w:val="008F2A40"/>
    <w:rsid w:val="008F3B30"/>
    <w:rsid w:val="008F4D2D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1EA0"/>
    <w:rsid w:val="00923E9F"/>
    <w:rsid w:val="009269D6"/>
    <w:rsid w:val="00926C2C"/>
    <w:rsid w:val="00937A82"/>
    <w:rsid w:val="00940275"/>
    <w:rsid w:val="009420F2"/>
    <w:rsid w:val="00943BC3"/>
    <w:rsid w:val="009442E9"/>
    <w:rsid w:val="00945171"/>
    <w:rsid w:val="00946109"/>
    <w:rsid w:val="00946142"/>
    <w:rsid w:val="0095275D"/>
    <w:rsid w:val="00961AEB"/>
    <w:rsid w:val="00964B12"/>
    <w:rsid w:val="00972114"/>
    <w:rsid w:val="00977BAE"/>
    <w:rsid w:val="0099548D"/>
    <w:rsid w:val="009A6FBE"/>
    <w:rsid w:val="009B0A05"/>
    <w:rsid w:val="009B1FFE"/>
    <w:rsid w:val="009C523A"/>
    <w:rsid w:val="009C6547"/>
    <w:rsid w:val="009C72DE"/>
    <w:rsid w:val="009C7ACC"/>
    <w:rsid w:val="009E59E0"/>
    <w:rsid w:val="009F1C26"/>
    <w:rsid w:val="009F212C"/>
    <w:rsid w:val="009F239E"/>
    <w:rsid w:val="009F2790"/>
    <w:rsid w:val="009F52D9"/>
    <w:rsid w:val="00A00033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960CA"/>
    <w:rsid w:val="00A97619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E6957"/>
    <w:rsid w:val="00AF0AEE"/>
    <w:rsid w:val="00AF196B"/>
    <w:rsid w:val="00AF1C60"/>
    <w:rsid w:val="00B00278"/>
    <w:rsid w:val="00B007B9"/>
    <w:rsid w:val="00B05612"/>
    <w:rsid w:val="00B113BD"/>
    <w:rsid w:val="00B27057"/>
    <w:rsid w:val="00B307DF"/>
    <w:rsid w:val="00B32307"/>
    <w:rsid w:val="00B35797"/>
    <w:rsid w:val="00B4195E"/>
    <w:rsid w:val="00B44019"/>
    <w:rsid w:val="00B515C9"/>
    <w:rsid w:val="00B57460"/>
    <w:rsid w:val="00B60B83"/>
    <w:rsid w:val="00B632A8"/>
    <w:rsid w:val="00B65D4B"/>
    <w:rsid w:val="00B662EB"/>
    <w:rsid w:val="00B675BA"/>
    <w:rsid w:val="00B746A7"/>
    <w:rsid w:val="00B75933"/>
    <w:rsid w:val="00B7710A"/>
    <w:rsid w:val="00B84B7F"/>
    <w:rsid w:val="00B97594"/>
    <w:rsid w:val="00BA02FD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095D"/>
    <w:rsid w:val="00BF4055"/>
    <w:rsid w:val="00BF42E9"/>
    <w:rsid w:val="00C03CE5"/>
    <w:rsid w:val="00C12F16"/>
    <w:rsid w:val="00C1353E"/>
    <w:rsid w:val="00C2268C"/>
    <w:rsid w:val="00C36868"/>
    <w:rsid w:val="00C4681E"/>
    <w:rsid w:val="00C46E50"/>
    <w:rsid w:val="00C50230"/>
    <w:rsid w:val="00C509FD"/>
    <w:rsid w:val="00C541FF"/>
    <w:rsid w:val="00C574C5"/>
    <w:rsid w:val="00C60236"/>
    <w:rsid w:val="00C63981"/>
    <w:rsid w:val="00C6715C"/>
    <w:rsid w:val="00C7424B"/>
    <w:rsid w:val="00C768D3"/>
    <w:rsid w:val="00C834DA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037F8"/>
    <w:rsid w:val="00D10732"/>
    <w:rsid w:val="00D158B3"/>
    <w:rsid w:val="00D224A7"/>
    <w:rsid w:val="00D27C72"/>
    <w:rsid w:val="00D3112E"/>
    <w:rsid w:val="00D32A62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6529F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0ED3"/>
    <w:rsid w:val="00DA2F84"/>
    <w:rsid w:val="00DA2F95"/>
    <w:rsid w:val="00DB1BC6"/>
    <w:rsid w:val="00DB2588"/>
    <w:rsid w:val="00DC47B9"/>
    <w:rsid w:val="00DC738F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1D2E"/>
    <w:rsid w:val="00E03EB7"/>
    <w:rsid w:val="00E0456C"/>
    <w:rsid w:val="00E05E4F"/>
    <w:rsid w:val="00E10B08"/>
    <w:rsid w:val="00E1147E"/>
    <w:rsid w:val="00E11CB8"/>
    <w:rsid w:val="00E123BB"/>
    <w:rsid w:val="00E136D6"/>
    <w:rsid w:val="00E15E34"/>
    <w:rsid w:val="00E15F29"/>
    <w:rsid w:val="00E21A93"/>
    <w:rsid w:val="00E21B00"/>
    <w:rsid w:val="00E24AEF"/>
    <w:rsid w:val="00E251BB"/>
    <w:rsid w:val="00E25BF2"/>
    <w:rsid w:val="00E336E7"/>
    <w:rsid w:val="00E34AC8"/>
    <w:rsid w:val="00E353AD"/>
    <w:rsid w:val="00E41FD1"/>
    <w:rsid w:val="00E42C5F"/>
    <w:rsid w:val="00E504F7"/>
    <w:rsid w:val="00E522AE"/>
    <w:rsid w:val="00E56923"/>
    <w:rsid w:val="00E6059B"/>
    <w:rsid w:val="00E606AA"/>
    <w:rsid w:val="00E702F5"/>
    <w:rsid w:val="00E72D94"/>
    <w:rsid w:val="00E73ACF"/>
    <w:rsid w:val="00E80BCC"/>
    <w:rsid w:val="00E87440"/>
    <w:rsid w:val="00EB5F14"/>
    <w:rsid w:val="00EB6159"/>
    <w:rsid w:val="00EB716C"/>
    <w:rsid w:val="00EC5BCA"/>
    <w:rsid w:val="00ED6833"/>
    <w:rsid w:val="00ED739E"/>
    <w:rsid w:val="00EE001B"/>
    <w:rsid w:val="00EE4AA4"/>
    <w:rsid w:val="00EF5660"/>
    <w:rsid w:val="00EF62FA"/>
    <w:rsid w:val="00F0585B"/>
    <w:rsid w:val="00F07A00"/>
    <w:rsid w:val="00F12733"/>
    <w:rsid w:val="00F13DCA"/>
    <w:rsid w:val="00F148F4"/>
    <w:rsid w:val="00F17463"/>
    <w:rsid w:val="00F17566"/>
    <w:rsid w:val="00F22A9F"/>
    <w:rsid w:val="00F236C6"/>
    <w:rsid w:val="00F304F2"/>
    <w:rsid w:val="00F3145F"/>
    <w:rsid w:val="00F31708"/>
    <w:rsid w:val="00F328EA"/>
    <w:rsid w:val="00F32925"/>
    <w:rsid w:val="00F3456A"/>
    <w:rsid w:val="00F351B2"/>
    <w:rsid w:val="00F37BE7"/>
    <w:rsid w:val="00F4145C"/>
    <w:rsid w:val="00F4433D"/>
    <w:rsid w:val="00F44420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A5A18"/>
    <w:rsid w:val="00FB0F4B"/>
    <w:rsid w:val="00FB1B57"/>
    <w:rsid w:val="00FB3C8A"/>
    <w:rsid w:val="00FC0BD8"/>
    <w:rsid w:val="00FE00F3"/>
    <w:rsid w:val="00FE10C1"/>
    <w:rsid w:val="00FE3107"/>
    <w:rsid w:val="00FE31AE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72D46817-E161-4ABD-BC27-1A3F1A1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9771-1317-4191-ADBF-BB89ECBC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2024-09-23T08:48:00Z</cp:lastPrinted>
  <dcterms:created xsi:type="dcterms:W3CDTF">2024-10-01T12:51:00Z</dcterms:created>
  <dcterms:modified xsi:type="dcterms:W3CDTF">2024-10-01T12:51:00Z</dcterms:modified>
</cp:coreProperties>
</file>