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90D898B" w14:textId="77777777" w:rsidR="006B360A" w:rsidRDefault="006B360A" w:rsidP="006B360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KUPNÍ</w:t>
      </w:r>
      <w:r w:rsidRPr="006711F9">
        <w:rPr>
          <w:rFonts w:cs="Arial"/>
          <w:b/>
          <w:sz w:val="32"/>
          <w:szCs w:val="32"/>
        </w:rPr>
        <w:t xml:space="preserve"> SMLOUVA</w:t>
      </w:r>
    </w:p>
    <w:p w14:paraId="37625BA9" w14:textId="6B2D5902" w:rsidR="006B360A" w:rsidRDefault="00F60334" w:rsidP="006B360A">
      <w:pPr>
        <w:jc w:val="center"/>
        <w:rPr>
          <w:rFonts w:cs="Arial"/>
          <w:b/>
        </w:rPr>
      </w:pPr>
      <w:r w:rsidRPr="00445B8F">
        <w:rPr>
          <w:rFonts w:cs="Arial"/>
          <w:b/>
        </w:rPr>
        <w:t>Č</w:t>
      </w:r>
      <w:r>
        <w:rPr>
          <w:rFonts w:cs="Arial"/>
          <w:b/>
        </w:rPr>
        <w:t>íslo smlouvy odběratele</w:t>
      </w:r>
      <w:r w:rsidR="00125BB8">
        <w:rPr>
          <w:rFonts w:cs="Arial"/>
          <w:b/>
        </w:rPr>
        <w:t xml:space="preserve">: </w:t>
      </w:r>
      <w:r w:rsidR="00125BB8" w:rsidRPr="00125BB8">
        <w:rPr>
          <w:rFonts w:cs="Arial"/>
          <w:b/>
        </w:rPr>
        <w:t>1384-2024-11142</w:t>
      </w:r>
    </w:p>
    <w:p w14:paraId="536324C8" w14:textId="77777777" w:rsidR="008F7A98" w:rsidRDefault="008F7A98" w:rsidP="006B360A">
      <w:pPr>
        <w:jc w:val="center"/>
        <w:rPr>
          <w:rFonts w:cs="Arial"/>
          <w:b/>
        </w:rPr>
      </w:pPr>
    </w:p>
    <w:p w14:paraId="1D86E3F3" w14:textId="16C3E63E" w:rsidR="008F7A98" w:rsidRPr="00542BC9" w:rsidRDefault="008F7A98" w:rsidP="006B360A">
      <w:pPr>
        <w:jc w:val="center"/>
        <w:rPr>
          <w:rFonts w:cs="Arial"/>
        </w:rPr>
      </w:pPr>
      <w:r w:rsidRPr="00542BC9">
        <w:rPr>
          <w:rFonts w:cs="Arial"/>
        </w:rPr>
        <w:t xml:space="preserve">uzavřená </w:t>
      </w:r>
    </w:p>
    <w:p w14:paraId="5AE3AC34" w14:textId="77777777" w:rsidR="006B360A" w:rsidRPr="006711F9" w:rsidRDefault="006B360A" w:rsidP="006B360A">
      <w:pPr>
        <w:jc w:val="center"/>
        <w:rPr>
          <w:rFonts w:cs="Arial"/>
          <w:b/>
          <w:szCs w:val="20"/>
        </w:rPr>
      </w:pPr>
    </w:p>
    <w:p w14:paraId="6B52394E" w14:textId="0A01C3FA" w:rsidR="006B360A" w:rsidRDefault="006B360A" w:rsidP="006B360A">
      <w:pPr>
        <w:jc w:val="center"/>
        <w:rPr>
          <w:rFonts w:cs="Arial"/>
          <w:i/>
          <w:szCs w:val="20"/>
        </w:rPr>
      </w:pPr>
      <w:r w:rsidRPr="006711F9">
        <w:rPr>
          <w:rFonts w:cs="Arial"/>
          <w:szCs w:val="20"/>
        </w:rPr>
        <w:t xml:space="preserve">podle Rámcové </w:t>
      </w:r>
      <w:r w:rsidR="00294739">
        <w:rPr>
          <w:rFonts w:cs="Arial"/>
          <w:szCs w:val="20"/>
        </w:rPr>
        <w:t>dohody</w:t>
      </w:r>
      <w:r w:rsidRPr="006711F9">
        <w:rPr>
          <w:rFonts w:cs="Arial"/>
          <w:szCs w:val="20"/>
        </w:rPr>
        <w:t xml:space="preserve"> </w:t>
      </w:r>
      <w:r w:rsidR="00840392">
        <w:rPr>
          <w:rFonts w:cs="Arial"/>
          <w:szCs w:val="20"/>
        </w:rPr>
        <w:t xml:space="preserve">uzavřené dne </w:t>
      </w:r>
      <w:r w:rsidR="005B2021">
        <w:rPr>
          <w:rFonts w:cs="Arial"/>
          <w:szCs w:val="20"/>
        </w:rPr>
        <w:t>13. 5. 2024</w:t>
      </w:r>
      <w:r w:rsidR="0084039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na </w:t>
      </w:r>
      <w:r w:rsidR="000C783C">
        <w:rPr>
          <w:rFonts w:cs="Arial"/>
          <w:szCs w:val="20"/>
        </w:rPr>
        <w:t xml:space="preserve">dodávky </w:t>
      </w:r>
      <w:r>
        <w:rPr>
          <w:rFonts w:cs="Arial"/>
          <w:szCs w:val="20"/>
        </w:rPr>
        <w:t xml:space="preserve">osobních automobilů </w:t>
      </w:r>
      <w:r w:rsidR="00E07D39">
        <w:rPr>
          <w:rFonts w:cs="Arial"/>
          <w:szCs w:val="20"/>
        </w:rPr>
        <w:t xml:space="preserve">v rámci </w:t>
      </w:r>
      <w:r w:rsidR="00840392">
        <w:rPr>
          <w:rFonts w:cs="Arial"/>
          <w:szCs w:val="20"/>
        </w:rPr>
        <w:t>veřejné zakázky s názvem „</w:t>
      </w:r>
      <w:r w:rsidR="00BA36AB">
        <w:rPr>
          <w:rFonts w:cs="Arial"/>
          <w:szCs w:val="20"/>
        </w:rPr>
        <w:t xml:space="preserve">Centrální nákup osobních vozidel – kategorie </w:t>
      </w:r>
      <w:r w:rsidR="00E03213">
        <w:rPr>
          <w:rFonts w:cs="Arial"/>
          <w:szCs w:val="20"/>
        </w:rPr>
        <w:t>4</w:t>
      </w:r>
      <w:r w:rsidR="00524DC5">
        <w:rPr>
          <w:rFonts w:cs="Arial"/>
          <w:szCs w:val="20"/>
        </w:rPr>
        <w:t xml:space="preserve">A </w:t>
      </w:r>
      <w:r w:rsidR="00A96444">
        <w:rPr>
          <w:rFonts w:cs="Arial"/>
          <w:szCs w:val="20"/>
        </w:rPr>
        <w:t>benzi</w:t>
      </w:r>
      <w:r w:rsidR="00751939">
        <w:rPr>
          <w:rFonts w:cs="Arial"/>
          <w:szCs w:val="20"/>
        </w:rPr>
        <w:t>n</w:t>
      </w:r>
      <w:r w:rsidR="00251962">
        <w:rPr>
          <w:rFonts w:cs="Arial"/>
          <w:szCs w:val="20"/>
        </w:rPr>
        <w:t xml:space="preserve"> automat</w:t>
      </w:r>
      <w:r w:rsidR="00840392">
        <w:rPr>
          <w:rFonts w:cs="Arial"/>
          <w:szCs w:val="20"/>
        </w:rPr>
        <w:t>“ uveřejněn</w:t>
      </w:r>
      <w:r w:rsidR="00442C21">
        <w:rPr>
          <w:rFonts w:cs="Arial"/>
          <w:szCs w:val="20"/>
        </w:rPr>
        <w:t xml:space="preserve">é </w:t>
      </w:r>
      <w:r w:rsidR="00442C21" w:rsidRPr="00442C21">
        <w:rPr>
          <w:rFonts w:cs="Arial"/>
          <w:szCs w:val="20"/>
        </w:rPr>
        <w:t xml:space="preserve">v elektronickém nástroji NEN pod systémovým číslem </w:t>
      </w:r>
      <w:r w:rsidR="009F78F5" w:rsidRPr="009F78F5">
        <w:rPr>
          <w:rFonts w:cs="Arial"/>
          <w:szCs w:val="20"/>
        </w:rPr>
        <w:t>N006/23/V00032854</w:t>
      </w:r>
    </w:p>
    <w:p w14:paraId="4C6D4D30" w14:textId="77777777" w:rsidR="006B360A" w:rsidRPr="003668AC" w:rsidRDefault="006B360A" w:rsidP="006B360A">
      <w:pPr>
        <w:jc w:val="center"/>
        <w:rPr>
          <w:rFonts w:cs="Arial"/>
          <w:szCs w:val="20"/>
        </w:rPr>
      </w:pPr>
      <w:r w:rsidRPr="003668AC">
        <w:rPr>
          <w:rFonts w:cs="Arial"/>
          <w:szCs w:val="20"/>
        </w:rPr>
        <w:t xml:space="preserve">(dále jen „Rámcová </w:t>
      </w:r>
      <w:r w:rsidR="00294739">
        <w:rPr>
          <w:rFonts w:cs="Arial"/>
          <w:szCs w:val="20"/>
        </w:rPr>
        <w:t>dohoda</w:t>
      </w:r>
      <w:r w:rsidRPr="003668AC">
        <w:rPr>
          <w:rFonts w:cs="Arial"/>
          <w:szCs w:val="20"/>
        </w:rPr>
        <w:t>“)</w:t>
      </w:r>
    </w:p>
    <w:p w14:paraId="1836FAFD" w14:textId="77777777" w:rsidR="006B360A" w:rsidRPr="003979FE" w:rsidRDefault="006B360A" w:rsidP="006B360A">
      <w:pPr>
        <w:jc w:val="center"/>
        <w:rPr>
          <w:rFonts w:cs="Arial"/>
          <w:szCs w:val="20"/>
        </w:rPr>
      </w:pPr>
    </w:p>
    <w:p w14:paraId="10477981" w14:textId="77777777" w:rsidR="006B360A" w:rsidRPr="003979FE" w:rsidRDefault="006B360A" w:rsidP="006B360A">
      <w:pPr>
        <w:jc w:val="center"/>
        <w:rPr>
          <w:rFonts w:cs="Arial"/>
          <w:szCs w:val="20"/>
        </w:rPr>
      </w:pPr>
      <w:r w:rsidRPr="003979FE">
        <w:rPr>
          <w:rFonts w:cs="Arial"/>
          <w:szCs w:val="20"/>
        </w:rPr>
        <w:t>(to vše dále jen „</w:t>
      </w:r>
      <w:r>
        <w:rPr>
          <w:rFonts w:cs="Arial"/>
          <w:szCs w:val="20"/>
        </w:rPr>
        <w:t>Kupní smlouva</w:t>
      </w:r>
      <w:r w:rsidRPr="003979FE">
        <w:rPr>
          <w:rFonts w:cs="Arial"/>
          <w:szCs w:val="20"/>
        </w:rPr>
        <w:t>“)</w:t>
      </w:r>
    </w:p>
    <w:p w14:paraId="210D092E" w14:textId="77777777" w:rsidR="006B360A" w:rsidRPr="006711F9" w:rsidRDefault="006B360A" w:rsidP="006B360A">
      <w:pPr>
        <w:jc w:val="center"/>
        <w:rPr>
          <w:rFonts w:cs="Arial"/>
          <w:szCs w:val="20"/>
        </w:rPr>
      </w:pPr>
    </w:p>
    <w:p w14:paraId="0C25EFD9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Níže uvedeného dne, měsíce a roku </w:t>
      </w:r>
      <w:r w:rsidR="00754CDD">
        <w:rPr>
          <w:rFonts w:cs="Arial"/>
          <w:szCs w:val="20"/>
        </w:rPr>
        <w:t>strany Kupní smlouvy</w:t>
      </w:r>
    </w:p>
    <w:p w14:paraId="266F0BE9" w14:textId="77777777" w:rsidR="006B360A" w:rsidRPr="006711F9" w:rsidRDefault="006B360A" w:rsidP="006B360A">
      <w:pPr>
        <w:rPr>
          <w:rFonts w:cs="Arial"/>
          <w:szCs w:val="20"/>
        </w:rPr>
      </w:pPr>
    </w:p>
    <w:p w14:paraId="74C8F264" w14:textId="77777777" w:rsidR="00F60334" w:rsidRDefault="00F60334" w:rsidP="00F60334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Česká </w:t>
      </w:r>
      <w:proofErr w:type="gramStart"/>
      <w:r>
        <w:rPr>
          <w:rFonts w:cs="Arial"/>
          <w:b/>
          <w:bCs/>
        </w:rPr>
        <w:t>republika - Ministerstvo</w:t>
      </w:r>
      <w:proofErr w:type="gramEnd"/>
      <w:r>
        <w:rPr>
          <w:rFonts w:cs="Arial"/>
          <w:b/>
          <w:bCs/>
        </w:rPr>
        <w:t xml:space="preserve"> zemědělství</w:t>
      </w:r>
    </w:p>
    <w:p w14:paraId="5C07E40E" w14:textId="77777777" w:rsidR="00F60334" w:rsidRDefault="00F60334" w:rsidP="00F60334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sídlo: </w:t>
      </w:r>
      <w:proofErr w:type="spellStart"/>
      <w:r>
        <w:rPr>
          <w:rFonts w:cs="Arial"/>
          <w:szCs w:val="20"/>
        </w:rPr>
        <w:t>Těšnov</w:t>
      </w:r>
      <w:proofErr w:type="spellEnd"/>
      <w:r>
        <w:rPr>
          <w:rFonts w:cs="Arial"/>
          <w:szCs w:val="20"/>
        </w:rPr>
        <w:t xml:space="preserve"> 65/17, 110 00 Praha 1</w:t>
      </w:r>
    </w:p>
    <w:p w14:paraId="35C4E57F" w14:textId="77777777" w:rsidR="00F60334" w:rsidRDefault="00F60334" w:rsidP="00F60334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IČO:</w:t>
      </w:r>
      <w:r>
        <w:t xml:space="preserve"> </w:t>
      </w:r>
      <w:r>
        <w:rPr>
          <w:rFonts w:cs="Arial"/>
          <w:szCs w:val="20"/>
        </w:rPr>
        <w:t>00020478</w:t>
      </w:r>
    </w:p>
    <w:p w14:paraId="5DA50F01" w14:textId="77777777" w:rsidR="00F60334" w:rsidRDefault="00F60334" w:rsidP="00F60334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DIČ: CZ00020478</w:t>
      </w:r>
    </w:p>
    <w:p w14:paraId="203D7959" w14:textId="77777777" w:rsidR="00F60334" w:rsidRDefault="00F60334" w:rsidP="00F60334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banka: Česká národní banka</w:t>
      </w:r>
    </w:p>
    <w:p w14:paraId="716518F4" w14:textId="77777777" w:rsidR="00F60334" w:rsidRDefault="00F60334" w:rsidP="00F60334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č. účtu: </w:t>
      </w:r>
      <w:r>
        <w:t>1226001/0710</w:t>
      </w:r>
    </w:p>
    <w:p w14:paraId="4E7B4FBC" w14:textId="77777777" w:rsidR="00F60334" w:rsidRDefault="00F60334" w:rsidP="00F60334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ID datové schránky: </w:t>
      </w:r>
      <w:r>
        <w:rPr>
          <w:szCs w:val="20"/>
        </w:rPr>
        <w:t>yphaax8</w:t>
      </w:r>
    </w:p>
    <w:p w14:paraId="6BAECC51" w14:textId="65FBA9DA" w:rsidR="00F60334" w:rsidRDefault="00F60334" w:rsidP="00F60334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za níž právně jedná: </w:t>
      </w:r>
      <w:r>
        <w:t>Mgr. Michal Hutňan, státní tajemník</w:t>
      </w:r>
    </w:p>
    <w:p w14:paraId="1759E498" w14:textId="77777777" w:rsidR="006B360A" w:rsidRPr="003952EA" w:rsidRDefault="006B360A" w:rsidP="006B360A">
      <w:pPr>
        <w:jc w:val="both"/>
        <w:rPr>
          <w:rFonts w:cs="Arial"/>
          <w:szCs w:val="20"/>
        </w:rPr>
      </w:pPr>
    </w:p>
    <w:p w14:paraId="6EA36133" w14:textId="77777777" w:rsidR="006B360A" w:rsidRPr="003952EA" w:rsidRDefault="006B360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Odběratel</w:t>
      </w:r>
      <w:r w:rsidRPr="003952EA">
        <w:rPr>
          <w:rFonts w:cs="Arial"/>
          <w:szCs w:val="20"/>
        </w:rPr>
        <w:t>“)</w:t>
      </w:r>
    </w:p>
    <w:p w14:paraId="0CD4D465" w14:textId="77777777" w:rsidR="006B360A" w:rsidRPr="006711F9" w:rsidRDefault="006B360A" w:rsidP="006B360A">
      <w:pPr>
        <w:rPr>
          <w:rFonts w:cs="Arial"/>
          <w:szCs w:val="20"/>
        </w:rPr>
      </w:pPr>
    </w:p>
    <w:p w14:paraId="5BE4EBB3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na straně jedné  </w:t>
      </w:r>
    </w:p>
    <w:p w14:paraId="78331707" w14:textId="77777777" w:rsidR="006B360A" w:rsidRPr="006711F9" w:rsidRDefault="006B360A" w:rsidP="006B360A">
      <w:pPr>
        <w:rPr>
          <w:rFonts w:cs="Arial"/>
          <w:szCs w:val="20"/>
        </w:rPr>
      </w:pPr>
    </w:p>
    <w:p w14:paraId="5B07620D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>a</w:t>
      </w:r>
    </w:p>
    <w:p w14:paraId="454965F6" w14:textId="77777777" w:rsidR="006B360A" w:rsidRPr="006711F9" w:rsidRDefault="006B360A" w:rsidP="006B360A">
      <w:pPr>
        <w:rPr>
          <w:rFonts w:cs="Arial"/>
          <w:szCs w:val="20"/>
        </w:rPr>
      </w:pPr>
    </w:p>
    <w:p w14:paraId="67FD0A95" w14:textId="77777777" w:rsidR="009F78F5" w:rsidRPr="003A6096" w:rsidRDefault="009F78F5" w:rsidP="009F78F5">
      <w:pPr>
        <w:jc w:val="both"/>
        <w:rPr>
          <w:rFonts w:cs="Arial"/>
          <w:b/>
        </w:rPr>
      </w:pPr>
      <w:r w:rsidRPr="003A6096">
        <w:rPr>
          <w:rFonts w:cs="Arial"/>
          <w:b/>
        </w:rPr>
        <w:t>Škoda Auto a.s.</w:t>
      </w:r>
    </w:p>
    <w:p w14:paraId="718BDD87" w14:textId="77777777" w:rsidR="009F78F5" w:rsidRPr="003A6096" w:rsidRDefault="009F78F5" w:rsidP="009F78F5">
      <w:pPr>
        <w:jc w:val="both"/>
        <w:rPr>
          <w:rFonts w:cs="Arial"/>
        </w:rPr>
      </w:pPr>
      <w:r w:rsidRPr="003A6096">
        <w:rPr>
          <w:rFonts w:cs="Arial"/>
        </w:rPr>
        <w:t>sídlo: tř. Václava Klementa 869, 293 01 Mladá Boleslav</w:t>
      </w:r>
    </w:p>
    <w:p w14:paraId="1DBE775C" w14:textId="77777777" w:rsidR="009F78F5" w:rsidRPr="003A6096" w:rsidRDefault="009F78F5" w:rsidP="009F78F5">
      <w:pPr>
        <w:jc w:val="both"/>
        <w:rPr>
          <w:rFonts w:cs="Arial"/>
        </w:rPr>
      </w:pPr>
      <w:r w:rsidRPr="003A6096">
        <w:rPr>
          <w:rFonts w:cs="Arial"/>
        </w:rPr>
        <w:t xml:space="preserve">zapsaný/á v obchodním rejstříku vedeném u Městského soudu v Praze pod spisovou značkou </w:t>
      </w:r>
      <w:proofErr w:type="spellStart"/>
      <w:r w:rsidRPr="003A6096">
        <w:rPr>
          <w:rFonts w:cs="Arial"/>
        </w:rPr>
        <w:t>Rg</w:t>
      </w:r>
      <w:proofErr w:type="spellEnd"/>
      <w:r w:rsidRPr="003A6096">
        <w:rPr>
          <w:rFonts w:cs="Arial"/>
        </w:rPr>
        <w:t>. B 332</w:t>
      </w:r>
    </w:p>
    <w:p w14:paraId="2EF5CCE1" w14:textId="77777777" w:rsidR="009F78F5" w:rsidRPr="003A6096" w:rsidRDefault="009F78F5" w:rsidP="009F78F5">
      <w:pPr>
        <w:jc w:val="both"/>
        <w:rPr>
          <w:rFonts w:cs="Arial"/>
        </w:rPr>
      </w:pPr>
      <w:r w:rsidRPr="003A6096">
        <w:rPr>
          <w:rFonts w:cs="Arial"/>
        </w:rPr>
        <w:t>IČO: 00177041</w:t>
      </w:r>
    </w:p>
    <w:p w14:paraId="26C1A004" w14:textId="77777777" w:rsidR="009F78F5" w:rsidRPr="003A6096" w:rsidRDefault="009F78F5" w:rsidP="009F78F5">
      <w:pPr>
        <w:jc w:val="both"/>
        <w:rPr>
          <w:rFonts w:cs="Arial"/>
        </w:rPr>
      </w:pPr>
      <w:r w:rsidRPr="003A6096">
        <w:rPr>
          <w:rFonts w:cs="Arial"/>
        </w:rPr>
        <w:t>DIČ: CZ00177041</w:t>
      </w:r>
    </w:p>
    <w:p w14:paraId="6D248FD8" w14:textId="77777777" w:rsidR="009F78F5" w:rsidRPr="003A6096" w:rsidRDefault="009F78F5" w:rsidP="009F78F5">
      <w:pPr>
        <w:jc w:val="both"/>
        <w:rPr>
          <w:rFonts w:cs="Arial"/>
        </w:rPr>
      </w:pPr>
      <w:r w:rsidRPr="003A6096">
        <w:rPr>
          <w:rFonts w:cs="Arial"/>
        </w:rPr>
        <w:t xml:space="preserve">banka: </w:t>
      </w:r>
      <w:proofErr w:type="spellStart"/>
      <w:r w:rsidRPr="003A6096">
        <w:rPr>
          <w:rFonts w:cs="Arial"/>
        </w:rPr>
        <w:t>UniCredit</w:t>
      </w:r>
      <w:proofErr w:type="spellEnd"/>
      <w:r w:rsidRPr="003A6096">
        <w:rPr>
          <w:rFonts w:cs="Arial"/>
        </w:rPr>
        <w:t xml:space="preserve"> Bank CZ and SK, a.s.</w:t>
      </w:r>
    </w:p>
    <w:p w14:paraId="2EAF3BDE" w14:textId="77777777" w:rsidR="009F78F5" w:rsidRPr="003A6096" w:rsidRDefault="009F78F5" w:rsidP="009F78F5">
      <w:pPr>
        <w:jc w:val="both"/>
        <w:rPr>
          <w:rFonts w:cs="Arial"/>
        </w:rPr>
      </w:pPr>
      <w:r w:rsidRPr="003A6096">
        <w:rPr>
          <w:rFonts w:cs="Arial"/>
        </w:rPr>
        <w:t>č. účtu: 1000053254/2700</w:t>
      </w:r>
    </w:p>
    <w:p w14:paraId="13988ACB" w14:textId="77777777" w:rsidR="009F78F5" w:rsidRPr="003A6096" w:rsidRDefault="009F78F5" w:rsidP="009F78F5">
      <w:pPr>
        <w:jc w:val="both"/>
        <w:rPr>
          <w:rFonts w:cs="Arial"/>
        </w:rPr>
      </w:pPr>
      <w:r w:rsidRPr="003A6096">
        <w:rPr>
          <w:rFonts w:cs="Arial"/>
        </w:rPr>
        <w:t>ID datové schránky: 67wchuf</w:t>
      </w:r>
    </w:p>
    <w:p w14:paraId="5E114ABC" w14:textId="62A94DBB" w:rsidR="009F78F5" w:rsidRPr="003A6096" w:rsidRDefault="009F78F5" w:rsidP="009F78F5">
      <w:pPr>
        <w:jc w:val="both"/>
        <w:rPr>
          <w:rFonts w:cs="Arial"/>
        </w:rPr>
      </w:pPr>
      <w:r w:rsidRPr="003A6096">
        <w:rPr>
          <w:rFonts w:cs="Arial"/>
        </w:rPr>
        <w:t xml:space="preserve">zastoupená: </w:t>
      </w:r>
      <w:proofErr w:type="spellStart"/>
      <w:r w:rsidR="001851DB">
        <w:rPr>
          <w:rFonts w:cs="Arial"/>
        </w:rPr>
        <w:t>xxxxxxxxxx</w:t>
      </w:r>
      <w:proofErr w:type="spellEnd"/>
      <w:r w:rsidRPr="003A6096">
        <w:rPr>
          <w:rFonts w:cs="Arial"/>
        </w:rPr>
        <w:t>, vedoucí Prodej ČR</w:t>
      </w:r>
    </w:p>
    <w:p w14:paraId="3FD1F8AE" w14:textId="09E6048B" w:rsidR="00125BB8" w:rsidRDefault="001851DB" w:rsidP="00125BB8">
      <w:pPr>
        <w:keepNext w:val="0"/>
        <w:ind w:left="708"/>
        <w:jc w:val="both"/>
        <w:rPr>
          <w:rFonts w:cs="Arial"/>
        </w:rPr>
      </w:pPr>
      <w:r>
        <w:rPr>
          <w:rFonts w:cs="Arial"/>
        </w:rPr>
        <w:t xml:space="preserve">        </w:t>
      </w:r>
      <w:proofErr w:type="spellStart"/>
      <w:r>
        <w:rPr>
          <w:rFonts w:cs="Arial"/>
        </w:rPr>
        <w:t>xxxxxxxxxx</w:t>
      </w:r>
      <w:proofErr w:type="spellEnd"/>
      <w:r w:rsidR="009F78F5" w:rsidRPr="003A6096">
        <w:rPr>
          <w:rFonts w:cs="Arial"/>
        </w:rPr>
        <w:t>, vedoucí Servisní služby ČR</w:t>
      </w:r>
    </w:p>
    <w:p w14:paraId="132F9BF6" w14:textId="6F8D3A96" w:rsidR="00125BB8" w:rsidRDefault="009F78F5" w:rsidP="00125BB8">
      <w:pPr>
        <w:keepNext w:val="0"/>
        <w:jc w:val="both"/>
        <w:rPr>
          <w:rFonts w:cs="Arial"/>
        </w:rPr>
      </w:pPr>
      <w:r w:rsidRPr="003A6096">
        <w:rPr>
          <w:rFonts w:cs="Arial"/>
        </w:rPr>
        <w:t xml:space="preserve">kontaktní osoba: </w:t>
      </w:r>
      <w:proofErr w:type="spellStart"/>
      <w:r w:rsidR="001851DB">
        <w:rPr>
          <w:rFonts w:cs="Arial"/>
        </w:rPr>
        <w:t>xxxxxxxxx</w:t>
      </w:r>
      <w:proofErr w:type="spellEnd"/>
    </w:p>
    <w:p w14:paraId="2F1EA2FF" w14:textId="750EC0BE" w:rsidR="006B360A" w:rsidRPr="00125BB8" w:rsidRDefault="006B360A" w:rsidP="00E8053B">
      <w:pPr>
        <w:keepNext w:val="0"/>
        <w:jc w:val="both"/>
        <w:rPr>
          <w:rFonts w:cs="Arial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Dodavatel</w:t>
      </w:r>
      <w:r w:rsidRPr="003952EA">
        <w:rPr>
          <w:rFonts w:cs="Arial"/>
          <w:szCs w:val="20"/>
        </w:rPr>
        <w:t>“)</w:t>
      </w:r>
    </w:p>
    <w:p w14:paraId="455FD62C" w14:textId="77777777" w:rsidR="006B360A" w:rsidRPr="00754CDD" w:rsidRDefault="006B360A" w:rsidP="006B360A"/>
    <w:p w14:paraId="08A81F0B" w14:textId="77777777" w:rsidR="006B360A" w:rsidRPr="00754CDD" w:rsidRDefault="006B360A" w:rsidP="006B360A">
      <w:pPr>
        <w:pStyle w:val="CZZkladntexttun"/>
        <w:rPr>
          <w:rFonts w:ascii="Times New Roman" w:hAnsi="Times New Roman"/>
          <w:b w:val="0"/>
          <w:sz w:val="24"/>
        </w:rPr>
      </w:pPr>
      <w:r w:rsidRPr="00754CDD">
        <w:rPr>
          <w:rFonts w:ascii="Times New Roman" w:hAnsi="Times New Roman"/>
          <w:b w:val="0"/>
          <w:sz w:val="24"/>
        </w:rPr>
        <w:t>na straně druhé</w:t>
      </w:r>
    </w:p>
    <w:p w14:paraId="34BBA04B" w14:textId="77777777" w:rsidR="006B360A" w:rsidRPr="006711F9" w:rsidRDefault="006B360A" w:rsidP="006B360A">
      <w:pPr>
        <w:rPr>
          <w:rFonts w:cs="Arial"/>
          <w:szCs w:val="20"/>
        </w:rPr>
      </w:pPr>
    </w:p>
    <w:p w14:paraId="1D013909" w14:textId="2DA2DE2A" w:rsidR="006B360A" w:rsidRDefault="006B360A" w:rsidP="006B360A">
      <w:pPr>
        <w:jc w:val="both"/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uzavřely tuto </w:t>
      </w:r>
      <w:r w:rsidR="00294739">
        <w:rPr>
          <w:rFonts w:cs="Arial"/>
          <w:szCs w:val="20"/>
        </w:rPr>
        <w:t>Kupní</w:t>
      </w:r>
      <w:r w:rsidRPr="006711F9">
        <w:rPr>
          <w:rFonts w:cs="Arial"/>
          <w:szCs w:val="20"/>
        </w:rPr>
        <w:t xml:space="preserve"> smlouvu podle Rámc</w:t>
      </w:r>
      <w:r>
        <w:rPr>
          <w:rFonts w:cs="Arial"/>
          <w:szCs w:val="20"/>
        </w:rPr>
        <w:t xml:space="preserve">ové </w:t>
      </w:r>
      <w:r w:rsidR="00294739">
        <w:rPr>
          <w:rFonts w:cs="Arial"/>
          <w:szCs w:val="20"/>
        </w:rPr>
        <w:t>dohody</w:t>
      </w:r>
      <w:r>
        <w:rPr>
          <w:rFonts w:cs="Arial"/>
          <w:szCs w:val="20"/>
        </w:rPr>
        <w:t>, podle zákona č. 134/201</w:t>
      </w:r>
      <w:r w:rsidRPr="006711F9">
        <w:rPr>
          <w:rFonts w:cs="Arial"/>
          <w:szCs w:val="20"/>
        </w:rPr>
        <w:t>6 Sb., o </w:t>
      </w:r>
      <w:r>
        <w:rPr>
          <w:rFonts w:cs="Arial"/>
          <w:szCs w:val="20"/>
        </w:rPr>
        <w:t>zadávání veřejných zakázek</w:t>
      </w:r>
      <w:r w:rsidRPr="006711F9">
        <w:rPr>
          <w:rFonts w:cs="Arial"/>
          <w:szCs w:val="20"/>
        </w:rPr>
        <w:t>, ve znění pozdějších předpisů</w:t>
      </w:r>
      <w:r w:rsidR="009B4038">
        <w:rPr>
          <w:rFonts w:cs="Arial"/>
          <w:szCs w:val="20"/>
        </w:rPr>
        <w:t>,</w:t>
      </w:r>
      <w:r w:rsidRPr="006711F9">
        <w:rPr>
          <w:rFonts w:cs="Arial"/>
          <w:szCs w:val="20"/>
        </w:rPr>
        <w:t xml:space="preserve"> a v souladu s </w:t>
      </w:r>
      <w:proofErr w:type="spellStart"/>
      <w:r w:rsidRPr="006711F9">
        <w:rPr>
          <w:rFonts w:cs="Arial"/>
          <w:szCs w:val="20"/>
        </w:rPr>
        <w:t>ust</w:t>
      </w:r>
      <w:proofErr w:type="spellEnd"/>
      <w:r w:rsidRPr="006711F9">
        <w:rPr>
          <w:rFonts w:cs="Arial"/>
          <w:szCs w:val="20"/>
        </w:rPr>
        <w:t xml:space="preserve">. § </w:t>
      </w:r>
      <w:r w:rsidR="008D70D6">
        <w:rPr>
          <w:rFonts w:cs="Arial"/>
          <w:szCs w:val="20"/>
        </w:rPr>
        <w:t xml:space="preserve">2079 a násl. </w:t>
      </w:r>
      <w:r w:rsidR="008D70D6">
        <w:rPr>
          <w:rFonts w:cs="Arial"/>
          <w:szCs w:val="20"/>
        </w:rPr>
        <w:lastRenderedPageBreak/>
        <w:t>a § 2085 a násl.</w:t>
      </w:r>
      <w:r w:rsidR="00ED3DFC">
        <w:rPr>
          <w:rFonts w:cs="Arial"/>
          <w:szCs w:val="20"/>
        </w:rPr>
        <w:t xml:space="preserve"> </w:t>
      </w:r>
      <w:r w:rsidRPr="006711F9">
        <w:rPr>
          <w:rFonts w:cs="Arial"/>
          <w:szCs w:val="20"/>
        </w:rPr>
        <w:t>zákona č. 89/2012 Sb., občanský zákoník, v</w:t>
      </w:r>
      <w:r w:rsidR="00362D62">
        <w:rPr>
          <w:rFonts w:cs="Arial"/>
          <w:szCs w:val="20"/>
        </w:rPr>
        <w:t>e znění pozdějších předpisů</w:t>
      </w:r>
      <w:r w:rsidRPr="006711F9">
        <w:rPr>
          <w:rFonts w:cs="Arial"/>
          <w:szCs w:val="20"/>
        </w:rPr>
        <w:t>, k</w:t>
      </w:r>
      <w:r w:rsidR="00B61709">
        <w:rPr>
          <w:rFonts w:cs="Arial"/>
          <w:szCs w:val="20"/>
        </w:rPr>
        <w:t> </w:t>
      </w:r>
      <w:r w:rsidRPr="006711F9">
        <w:rPr>
          <w:rFonts w:cs="Arial"/>
          <w:szCs w:val="20"/>
        </w:rPr>
        <w:t xml:space="preserve">veřejné zakázce s názvem </w:t>
      </w:r>
      <w:r w:rsidRPr="00130C56">
        <w:rPr>
          <w:rFonts w:cs="Arial"/>
          <w:szCs w:val="20"/>
        </w:rPr>
        <w:t>„</w:t>
      </w:r>
      <w:r w:rsidR="00EA1ED4">
        <w:rPr>
          <w:rFonts w:cs="Arial"/>
          <w:szCs w:val="20"/>
        </w:rPr>
        <w:t xml:space="preserve">Centrální </w:t>
      </w:r>
      <w:r w:rsidR="00917B3C">
        <w:rPr>
          <w:rFonts w:cs="Arial"/>
          <w:szCs w:val="20"/>
        </w:rPr>
        <w:t xml:space="preserve">nákup osobních </w:t>
      </w:r>
      <w:r w:rsidR="00BA36AB">
        <w:rPr>
          <w:rFonts w:cs="Arial"/>
          <w:szCs w:val="20"/>
        </w:rPr>
        <w:t xml:space="preserve">vozidel </w:t>
      </w:r>
      <w:r w:rsidR="00EA1ED4">
        <w:rPr>
          <w:rFonts w:cs="Arial"/>
          <w:szCs w:val="20"/>
        </w:rPr>
        <w:t xml:space="preserve">– kategorie </w:t>
      </w:r>
      <w:r w:rsidR="00E03213">
        <w:rPr>
          <w:rFonts w:cs="Arial"/>
          <w:szCs w:val="20"/>
        </w:rPr>
        <w:t>4</w:t>
      </w:r>
      <w:r w:rsidR="00524DC5">
        <w:rPr>
          <w:rFonts w:cs="Arial"/>
          <w:szCs w:val="20"/>
        </w:rPr>
        <w:t xml:space="preserve">A </w:t>
      </w:r>
      <w:r w:rsidR="004A2156">
        <w:rPr>
          <w:rFonts w:cs="Arial"/>
          <w:szCs w:val="20"/>
        </w:rPr>
        <w:t>benzi</w:t>
      </w:r>
      <w:r w:rsidR="00751939">
        <w:rPr>
          <w:rFonts w:cs="Arial"/>
          <w:szCs w:val="20"/>
        </w:rPr>
        <w:t>n</w:t>
      </w:r>
      <w:r w:rsidR="00F26414">
        <w:rPr>
          <w:rFonts w:cs="Arial"/>
          <w:szCs w:val="20"/>
        </w:rPr>
        <w:t xml:space="preserve"> </w:t>
      </w:r>
      <w:r w:rsidR="00251962">
        <w:rPr>
          <w:rFonts w:cs="Arial"/>
          <w:szCs w:val="20"/>
        </w:rPr>
        <w:t>automat</w:t>
      </w:r>
      <w:r w:rsidRPr="00130C56">
        <w:rPr>
          <w:rFonts w:cs="Arial"/>
          <w:i/>
          <w:szCs w:val="20"/>
        </w:rPr>
        <w:t xml:space="preserve">“ </w:t>
      </w:r>
      <w:r w:rsidRPr="00130C56">
        <w:rPr>
          <w:rFonts w:cs="Arial"/>
          <w:szCs w:val="20"/>
        </w:rPr>
        <w:t>uveřejněné</w:t>
      </w:r>
      <w:r w:rsidRPr="006711F9">
        <w:rPr>
          <w:rFonts w:cs="Arial"/>
          <w:szCs w:val="20"/>
        </w:rPr>
        <w:t xml:space="preserve"> ve Věstníku veřejných zakázek dne </w:t>
      </w:r>
      <w:r w:rsidR="00C17737" w:rsidRPr="00C17737">
        <w:rPr>
          <w:rFonts w:cs="Arial"/>
          <w:szCs w:val="20"/>
        </w:rPr>
        <w:t>06</w:t>
      </w:r>
      <w:r w:rsidRPr="00C17737">
        <w:rPr>
          <w:rFonts w:cs="Arial"/>
          <w:szCs w:val="20"/>
        </w:rPr>
        <w:t>.</w:t>
      </w:r>
      <w:r w:rsidR="00F87434" w:rsidRPr="00C17737">
        <w:rPr>
          <w:rFonts w:cs="Arial"/>
          <w:szCs w:val="20"/>
        </w:rPr>
        <w:t> </w:t>
      </w:r>
      <w:r w:rsidR="00C17737" w:rsidRPr="00C17737">
        <w:rPr>
          <w:rFonts w:cs="Arial"/>
          <w:szCs w:val="20"/>
        </w:rPr>
        <w:t>12</w:t>
      </w:r>
      <w:r w:rsidRPr="00C17737">
        <w:rPr>
          <w:rFonts w:cs="Arial"/>
          <w:szCs w:val="20"/>
        </w:rPr>
        <w:t>.</w:t>
      </w:r>
      <w:r w:rsidR="00F87434" w:rsidRPr="00C17737">
        <w:rPr>
          <w:rFonts w:cs="Arial"/>
          <w:szCs w:val="20"/>
        </w:rPr>
        <w:t> </w:t>
      </w:r>
      <w:r w:rsidR="00A07EA8">
        <w:rPr>
          <w:rFonts w:cs="Arial"/>
          <w:szCs w:val="20"/>
        </w:rPr>
        <w:t>2023</w:t>
      </w:r>
      <w:r w:rsidRPr="006711F9">
        <w:rPr>
          <w:rFonts w:cs="Arial"/>
          <w:szCs w:val="20"/>
        </w:rPr>
        <w:t xml:space="preserve"> pod evidenčním číslem </w:t>
      </w:r>
      <w:r w:rsidR="00C17737" w:rsidRPr="00C17737">
        <w:rPr>
          <w:rFonts w:cs="Arial"/>
          <w:szCs w:val="20"/>
        </w:rPr>
        <w:t>Z2023-055556</w:t>
      </w:r>
      <w:r w:rsidRPr="006711F9">
        <w:rPr>
          <w:rFonts w:cs="Arial"/>
          <w:szCs w:val="20"/>
        </w:rPr>
        <w:t>.</w:t>
      </w:r>
    </w:p>
    <w:p w14:paraId="52F5D54D" w14:textId="77777777" w:rsidR="006B360A" w:rsidRPr="006711F9" w:rsidRDefault="006B360A" w:rsidP="006B360A">
      <w:pPr>
        <w:jc w:val="both"/>
        <w:rPr>
          <w:rFonts w:cs="Arial"/>
          <w:szCs w:val="20"/>
        </w:rPr>
      </w:pPr>
    </w:p>
    <w:p w14:paraId="3C04CC4E" w14:textId="77777777" w:rsidR="006B360A" w:rsidRPr="000B0CC5" w:rsidRDefault="006B360A" w:rsidP="00CD4B25">
      <w:pPr>
        <w:pStyle w:val="Nadpis1"/>
        <w:numPr>
          <w:ilvl w:val="0"/>
          <w:numId w:val="21"/>
        </w:numPr>
      </w:pPr>
      <w:r w:rsidRPr="000B0CC5">
        <w:t>PŘEDMĚT A ÚČEL KUPNÍ SMLOUVY</w:t>
      </w:r>
    </w:p>
    <w:p w14:paraId="1F1EA44E" w14:textId="77777777" w:rsidR="006B360A" w:rsidRPr="006814E3" w:rsidRDefault="006B360A" w:rsidP="00730C1D">
      <w:pPr>
        <w:pStyle w:val="Nadpis2"/>
        <w:numPr>
          <w:ilvl w:val="0"/>
          <w:numId w:val="12"/>
        </w:numPr>
      </w:pPr>
      <w:r w:rsidRPr="006814E3">
        <w:t xml:space="preserve">Účelem této Kupní smlouvy je realizace Rámcové dohody. Předmětem této Kupní smlouvy je závazek </w:t>
      </w:r>
      <w:r w:rsidR="00A427A6" w:rsidRPr="006814E3">
        <w:t>Dodavatele</w:t>
      </w:r>
      <w:r w:rsidRPr="006814E3">
        <w:t xml:space="preserve"> dodat </w:t>
      </w:r>
      <w:r w:rsidR="00A427A6" w:rsidRPr="006814E3">
        <w:t xml:space="preserve">Odběrateli Předmět plnění </w:t>
      </w:r>
      <w:r w:rsidR="004150D3">
        <w:t>uvedený</w:t>
      </w:r>
      <w:r w:rsidR="00A427A6" w:rsidRPr="006814E3">
        <w:t xml:space="preserve"> v Příloze č. 1 Kupní smlouvy</w:t>
      </w:r>
      <w:r w:rsidRPr="006814E3">
        <w:t xml:space="preserve">, a to za podmínek uvedených v této </w:t>
      </w:r>
      <w:r w:rsidR="00A427A6" w:rsidRPr="006814E3">
        <w:t xml:space="preserve">Kupní </w:t>
      </w:r>
      <w:r w:rsidRPr="006814E3">
        <w:t xml:space="preserve">smlouvě a Rámcové </w:t>
      </w:r>
      <w:r w:rsidR="00A427A6" w:rsidRPr="006814E3">
        <w:t>dohodě</w:t>
      </w:r>
      <w:r w:rsidRPr="006814E3">
        <w:t>.</w:t>
      </w:r>
    </w:p>
    <w:p w14:paraId="75920140" w14:textId="1C7CFAC7" w:rsidR="006B360A" w:rsidRPr="006814E3" w:rsidRDefault="006B360A" w:rsidP="00730C1D">
      <w:pPr>
        <w:pStyle w:val="Nadpis2"/>
      </w:pPr>
      <w:r w:rsidRPr="006814E3">
        <w:t xml:space="preserve">Předmětem této </w:t>
      </w:r>
      <w:r w:rsidR="00A427A6" w:rsidRPr="006814E3">
        <w:t>Kupní</w:t>
      </w:r>
      <w:r w:rsidRPr="006814E3">
        <w:t xml:space="preserve"> smlouvy je dále závazek </w:t>
      </w:r>
      <w:r w:rsidR="00A427A6" w:rsidRPr="006814E3">
        <w:t>Odběratele za řádně</w:t>
      </w:r>
      <w:r w:rsidR="00FD4A49">
        <w:t xml:space="preserve"> a včas</w:t>
      </w:r>
      <w:r w:rsidR="00A427A6" w:rsidRPr="006814E3">
        <w:t xml:space="preserve"> dodaný</w:t>
      </w:r>
      <w:r w:rsidRPr="006814E3">
        <w:t xml:space="preserve"> </w:t>
      </w:r>
      <w:r w:rsidR="00A427A6" w:rsidRPr="006814E3">
        <w:t>Předmět plnění</w:t>
      </w:r>
      <w:r w:rsidR="00EF0528">
        <w:t xml:space="preserve"> </w:t>
      </w:r>
      <w:r w:rsidR="00A427A6" w:rsidRPr="006814E3">
        <w:t>zaplatit</w:t>
      </w:r>
      <w:r w:rsidRPr="006814E3">
        <w:t xml:space="preserve"> Cenu za </w:t>
      </w:r>
      <w:r w:rsidR="00A427A6" w:rsidRPr="006814E3">
        <w:t>Předmět plnění</w:t>
      </w:r>
      <w:r w:rsidRPr="006814E3">
        <w:t xml:space="preserve"> dle čl. </w:t>
      </w:r>
      <w:r w:rsidR="00E7403F" w:rsidRPr="006814E3">
        <w:t>III</w:t>
      </w:r>
      <w:r w:rsidRPr="006814E3">
        <w:t xml:space="preserve"> Rámcové </w:t>
      </w:r>
      <w:r w:rsidR="00E7403F" w:rsidRPr="006814E3">
        <w:t>dohody</w:t>
      </w:r>
      <w:r w:rsidRPr="006814E3">
        <w:t xml:space="preserve">, </w:t>
      </w:r>
      <w:r w:rsidR="00D52DA5">
        <w:t>konkrétně specifikovanou v čl. II</w:t>
      </w:r>
      <w:r w:rsidRPr="006814E3">
        <w:t xml:space="preserve"> této </w:t>
      </w:r>
      <w:r w:rsidR="00E7403F" w:rsidRPr="006814E3">
        <w:t>Kupní</w:t>
      </w:r>
      <w:r w:rsidRPr="006814E3">
        <w:t xml:space="preserve"> smlouvy, a to způsobem definovaným v Rámcové </w:t>
      </w:r>
      <w:r w:rsidR="00E7403F" w:rsidRPr="006814E3">
        <w:t>dohodě</w:t>
      </w:r>
      <w:r w:rsidRPr="006814E3">
        <w:t>.</w:t>
      </w:r>
    </w:p>
    <w:p w14:paraId="7D46E7F0" w14:textId="77777777" w:rsidR="00C04914" w:rsidRDefault="006B360A" w:rsidP="00730C1D">
      <w:pPr>
        <w:pStyle w:val="Nadpis2"/>
      </w:pPr>
      <w:r w:rsidRPr="006814E3">
        <w:t>Pojmy používané v </w:t>
      </w:r>
      <w:r w:rsidR="00442911">
        <w:t>Kupní</w:t>
      </w:r>
      <w:r w:rsidRPr="006814E3">
        <w:t xml:space="preserve"> smlouvě jsou definovány v Rámcové </w:t>
      </w:r>
      <w:r w:rsidR="00442911">
        <w:t>dohodě</w:t>
      </w:r>
      <w:r w:rsidRPr="006814E3">
        <w:t>, není-li v</w:t>
      </w:r>
      <w:r w:rsidR="00442911">
        <w:t xml:space="preserve"> Kupní </w:t>
      </w:r>
      <w:r w:rsidRPr="006814E3">
        <w:t>smlouvě stanoveno jinak.</w:t>
      </w:r>
    </w:p>
    <w:p w14:paraId="243CCD69" w14:textId="77777777" w:rsidR="006B360A" w:rsidRPr="00C04914" w:rsidRDefault="00C04914" w:rsidP="00C04914">
      <w:pPr>
        <w:keepNext w:val="0"/>
        <w:suppressAutoHyphens w:val="0"/>
        <w:rPr>
          <w:rFonts w:eastAsiaTheme="majorEastAsia" w:cstheme="majorBidi"/>
          <w:bCs/>
          <w:szCs w:val="26"/>
          <w:lang w:eastAsia="cs-CZ"/>
        </w:rPr>
      </w:pPr>
      <w:r>
        <w:br w:type="page"/>
      </w:r>
    </w:p>
    <w:p w14:paraId="4BA10C49" w14:textId="77777777" w:rsidR="00012E11" w:rsidRDefault="00012E11" w:rsidP="000B0CC5">
      <w:pPr>
        <w:pStyle w:val="Nadpis1"/>
        <w:sectPr w:rsidR="00012E11" w:rsidSect="00125BB8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612FDF" w14:textId="77777777" w:rsidR="006B360A" w:rsidRPr="000B0CC5" w:rsidRDefault="006B360A" w:rsidP="000B0CC5">
      <w:pPr>
        <w:pStyle w:val="Nadpis1"/>
      </w:pPr>
      <w:r w:rsidRPr="000B0CC5">
        <w:lastRenderedPageBreak/>
        <w:t xml:space="preserve">CENA ZA </w:t>
      </w:r>
      <w:r w:rsidR="00E7403F" w:rsidRPr="000B0CC5">
        <w:t>PŘEDMĚT PLNĚNÍ</w:t>
      </w:r>
    </w:p>
    <w:p w14:paraId="377678AC" w14:textId="2B7B9B14" w:rsidR="006B360A" w:rsidRPr="006814E3" w:rsidRDefault="006B360A" w:rsidP="00730C1D">
      <w:pPr>
        <w:pStyle w:val="Nadpis2"/>
        <w:numPr>
          <w:ilvl w:val="0"/>
          <w:numId w:val="13"/>
        </w:numPr>
      </w:pPr>
      <w:r w:rsidRPr="006814E3">
        <w:t xml:space="preserve">Cena za </w:t>
      </w:r>
      <w:r w:rsidR="008C3AB7">
        <w:t>Předmět p</w:t>
      </w:r>
      <w:r w:rsidR="00E7403F" w:rsidRPr="006814E3">
        <w:t>lnění</w:t>
      </w:r>
      <w:r w:rsidRPr="006814E3">
        <w:t xml:space="preserve"> dle této </w:t>
      </w:r>
      <w:r w:rsidR="00E7403F" w:rsidRPr="006814E3">
        <w:t>Kupní</w:t>
      </w:r>
      <w:r w:rsidRPr="006814E3">
        <w:t xml:space="preserve"> smlouvy činí </w:t>
      </w:r>
      <w:r w:rsidR="00556F6A">
        <w:t>2</w:t>
      </w:r>
      <w:r w:rsidR="007247D3">
        <w:t> 469 193,93</w:t>
      </w:r>
      <w:r w:rsidRPr="006814E3">
        <w:t xml:space="preserve">,- Kč bez DPH, sazba DPH činí </w:t>
      </w:r>
      <w:r w:rsidR="00556F6A">
        <w:t xml:space="preserve">21 </w:t>
      </w:r>
      <w:r w:rsidRPr="006814E3">
        <w:t xml:space="preserve">%, DPH činí </w:t>
      </w:r>
      <w:r w:rsidR="00556F6A">
        <w:t>51</w:t>
      </w:r>
      <w:r w:rsidR="007247D3">
        <w:t>8</w:t>
      </w:r>
      <w:r w:rsidR="00556F6A">
        <w:t> </w:t>
      </w:r>
      <w:r w:rsidR="007247D3">
        <w:t>530</w:t>
      </w:r>
      <w:r w:rsidR="00556F6A">
        <w:t>,</w:t>
      </w:r>
      <w:r w:rsidR="007247D3">
        <w:t>73</w:t>
      </w:r>
      <w:r w:rsidRPr="006814E3">
        <w:t xml:space="preserve">,- Kč, Cena za </w:t>
      </w:r>
      <w:r w:rsidR="00E7403F" w:rsidRPr="006814E3">
        <w:t>Předmět plnění</w:t>
      </w:r>
      <w:r w:rsidRPr="006814E3">
        <w:t xml:space="preserve"> včetně DPH činí </w:t>
      </w:r>
      <w:r w:rsidR="00556F6A">
        <w:t>2</w:t>
      </w:r>
      <w:r w:rsidR="00B10972">
        <w:t> </w:t>
      </w:r>
      <w:r w:rsidR="00556F6A">
        <w:t>9</w:t>
      </w:r>
      <w:r w:rsidR="00B10972">
        <w:t>87 724</w:t>
      </w:r>
      <w:r w:rsidR="00556F6A">
        <w:t>,6</w:t>
      </w:r>
      <w:r w:rsidR="007247D3">
        <w:t>6</w:t>
      </w:r>
      <w:r w:rsidRPr="006814E3">
        <w:t xml:space="preserve">,- Kč. </w:t>
      </w:r>
    </w:p>
    <w:tbl>
      <w:tblPr>
        <w:tblStyle w:val="Mkatabulky"/>
        <w:tblpPr w:leftFromText="141" w:rightFromText="141" w:vertAnchor="text" w:horzAnchor="margin" w:tblpY="102"/>
        <w:tblW w:w="1437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1230"/>
        <w:gridCol w:w="1233"/>
        <w:gridCol w:w="950"/>
        <w:gridCol w:w="1098"/>
        <w:gridCol w:w="1101"/>
        <w:gridCol w:w="1096"/>
        <w:gridCol w:w="1177"/>
        <w:gridCol w:w="1041"/>
        <w:gridCol w:w="1505"/>
        <w:gridCol w:w="2247"/>
      </w:tblGrid>
      <w:tr w:rsidR="00841117" w14:paraId="26E18ACA" w14:textId="77777777" w:rsidTr="007229EB">
        <w:trPr>
          <w:trHeight w:val="439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EA740A" w14:textId="77777777" w:rsidR="002B08D4" w:rsidRDefault="002B08D4" w:rsidP="002B08D4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  <w:p w14:paraId="09728B43" w14:textId="77777777" w:rsidR="002B08D4" w:rsidRDefault="002B08D4" w:rsidP="0084111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Specifikace Osobního automobilu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5544D6" w14:textId="77777777" w:rsidR="002B08D4" w:rsidRDefault="002B08D4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043E81C4" w14:textId="77777777" w:rsidR="002B08D4" w:rsidRDefault="002B08D4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Cena za Osobní automobil 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04DC45" w14:textId="77777777" w:rsidR="002B08D4" w:rsidRDefault="002B08D4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6E833960" w14:textId="77777777" w:rsidR="002B08D4" w:rsidRDefault="002B08D4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zvolené prvky Nadstandardní výbavy v Kč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D10E3" w14:textId="77777777" w:rsidR="002B08D4" w:rsidRDefault="002B08D4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30BD956E" w14:textId="77777777" w:rsidR="002B08D4" w:rsidRDefault="002B08D4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zvolené prvky Fakultativní výbavy a Fakultativní barvu v Kč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1A62F1" w14:textId="77777777" w:rsidR="002B08D4" w:rsidRPr="00075EBE" w:rsidRDefault="002B08D4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3352AA6B" w14:textId="77777777" w:rsidR="002B08D4" w:rsidRPr="00075EBE" w:rsidRDefault="002B08D4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075EBE">
              <w:rPr>
                <w:rFonts w:cs="Arial"/>
                <w:sz w:val="20"/>
                <w:szCs w:val="20"/>
              </w:rPr>
              <w:t>Cena za Servisní služby v Kč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608FE2" w14:textId="77777777" w:rsidR="002B08D4" w:rsidRDefault="002B08D4" w:rsidP="002B08D4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647C8FBD" w14:textId="77777777" w:rsidR="002B08D4" w:rsidRDefault="002B08D4" w:rsidP="002B08D4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Počet Osobních automobilů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3402C" w14:textId="77777777" w:rsidR="002B08D4" w:rsidRDefault="002B08D4" w:rsidP="002B08D4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Cena za všechny požadované Osobní automobily v Kč s DPH</w:t>
            </w:r>
          </w:p>
        </w:tc>
      </w:tr>
      <w:tr w:rsidR="00841117" w14:paraId="20F78FE6" w14:textId="77777777" w:rsidTr="007229EB">
        <w:trPr>
          <w:trHeight w:val="439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620B4" w14:textId="77777777" w:rsidR="002B08D4" w:rsidRDefault="002B08D4" w:rsidP="002B08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717181" w14:textId="77777777" w:rsidR="002B08D4" w:rsidRDefault="002B08D4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1C5315" w14:textId="77777777" w:rsidR="002B08D4" w:rsidRDefault="002B08D4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AC11B7" w14:textId="77777777" w:rsidR="002B08D4" w:rsidRDefault="002B08D4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305F17" w14:textId="77777777" w:rsidR="002B08D4" w:rsidRDefault="002B08D4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BCC561" w14:textId="77777777" w:rsidR="002B08D4" w:rsidRPr="00F62E84" w:rsidRDefault="002B08D4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ECF3C8" w14:textId="77777777" w:rsidR="002B08D4" w:rsidRDefault="002B08D4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50F575" w14:textId="77777777" w:rsidR="002B08D4" w:rsidRPr="007E6776" w:rsidRDefault="002B08D4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075EBE"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54D04" w14:textId="77777777" w:rsidR="002B08D4" w:rsidRPr="00075EBE" w:rsidRDefault="002B08D4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075EBE"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C85F2E" w14:textId="77777777" w:rsidR="002B08D4" w:rsidRDefault="002B08D4" w:rsidP="002B08D4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F8418C" w14:textId="77777777" w:rsidR="002B08D4" w:rsidRDefault="002B08D4" w:rsidP="002B08D4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841117" w14:paraId="3C3B8412" w14:textId="77777777" w:rsidTr="007229EB">
        <w:trPr>
          <w:trHeight w:val="43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1DBB" w14:textId="77777777" w:rsidR="002B08D4" w:rsidRDefault="002B08D4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4A benzin automat – ŠKODA Karoq </w:t>
            </w:r>
            <w:proofErr w:type="spellStart"/>
            <w:r>
              <w:rPr>
                <w:rFonts w:cs="Arial"/>
                <w:sz w:val="20"/>
                <w:szCs w:val="20"/>
              </w:rPr>
              <w:t>Sportline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2,0 TSI 140 kW DSG 7 4x4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EF5E" w14:textId="77777777" w:rsidR="00B10972" w:rsidRDefault="00B10972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53796B18" w14:textId="267F4DD7" w:rsidR="002B08D4" w:rsidRDefault="002B08D4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571 087,57 Kč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4239" w14:textId="77777777" w:rsidR="00B10972" w:rsidRDefault="00B10972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740E6197" w14:textId="59DA355E" w:rsidR="002B08D4" w:rsidRDefault="002B08D4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691 015,96 Kč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D0F1" w14:textId="12829212" w:rsidR="002B08D4" w:rsidRDefault="002B08D4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962,98 Kč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ADC0" w14:textId="77777777" w:rsidR="002B08D4" w:rsidRDefault="002B08D4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1 165,21 Kč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496C8" w14:textId="77777777" w:rsidR="002B08D4" w:rsidRDefault="002B08D4" w:rsidP="002B08D4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  <w:p w14:paraId="0937276F" w14:textId="77777777" w:rsidR="00B10972" w:rsidRDefault="00B10972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0EA9766A" w14:textId="23F0720B" w:rsidR="002B08D4" w:rsidRPr="00F62E84" w:rsidRDefault="002B08D4" w:rsidP="00B1097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B10972">
              <w:rPr>
                <w:rFonts w:cs="Arial"/>
                <w:sz w:val="20"/>
                <w:szCs w:val="20"/>
              </w:rPr>
              <w:t xml:space="preserve">0 578,51 </w:t>
            </w:r>
            <w:r>
              <w:rPr>
                <w:rFonts w:cs="Arial"/>
                <w:sz w:val="20"/>
                <w:szCs w:val="20"/>
              </w:rPr>
              <w:t>Kč</w:t>
            </w: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06873" w14:textId="77777777" w:rsidR="002B08D4" w:rsidRDefault="002B08D4" w:rsidP="002B08D4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  <w:p w14:paraId="29BD2FA9" w14:textId="77777777" w:rsidR="00B10972" w:rsidRDefault="00B10972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5A23B022" w14:textId="5A848A5E" w:rsidR="002B08D4" w:rsidRDefault="002B08D4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  <w:r w:rsidR="00B10972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 </w:t>
            </w:r>
            <w:r w:rsidR="00B10972">
              <w:rPr>
                <w:rFonts w:cs="Arial"/>
                <w:sz w:val="20"/>
                <w:szCs w:val="20"/>
              </w:rPr>
              <w:t>200</w:t>
            </w:r>
            <w:r>
              <w:rPr>
                <w:rFonts w:cs="Arial"/>
                <w:sz w:val="20"/>
                <w:szCs w:val="20"/>
              </w:rPr>
              <w:t>,00 Kč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F693" w14:textId="20BB1F3D" w:rsidR="002B08D4" w:rsidRPr="007E6776" w:rsidRDefault="002B08D4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23119E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 xml:space="preserve"> Kč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204D" w14:textId="247A3164" w:rsidR="002B08D4" w:rsidRPr="007E6776" w:rsidRDefault="002B08D4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23119E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 xml:space="preserve"> Kč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D49B" w14:textId="77777777" w:rsidR="002B08D4" w:rsidRDefault="002B08D4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25B6" w14:textId="0D73C66D" w:rsidR="002B08D4" w:rsidRDefault="002B08D4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75</w:t>
            </w:r>
            <w:r w:rsidR="00B10972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 </w:t>
            </w:r>
            <w:r w:rsidR="00B10972">
              <w:rPr>
                <w:rFonts w:cs="Arial"/>
                <w:sz w:val="20"/>
                <w:szCs w:val="20"/>
              </w:rPr>
              <w:t>381</w:t>
            </w:r>
            <w:r>
              <w:rPr>
                <w:rFonts w:cs="Arial"/>
                <w:sz w:val="20"/>
                <w:szCs w:val="20"/>
              </w:rPr>
              <w:t>,17 Kč</w:t>
            </w:r>
          </w:p>
        </w:tc>
      </w:tr>
      <w:tr w:rsidR="00841117" w14:paraId="635B846D" w14:textId="77777777" w:rsidTr="007229EB">
        <w:trPr>
          <w:trHeight w:val="43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6EEB" w14:textId="77777777" w:rsidR="002B08D4" w:rsidRDefault="002B08D4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4A benzin automat – ŠKODA Karoq </w:t>
            </w:r>
            <w:proofErr w:type="spellStart"/>
            <w:r>
              <w:rPr>
                <w:rFonts w:cs="Arial"/>
                <w:sz w:val="20"/>
                <w:szCs w:val="20"/>
              </w:rPr>
              <w:t>Sportline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2,0 TSI 140 kW DSG 7 4x4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9745" w14:textId="77777777" w:rsidR="00B10972" w:rsidRDefault="00B10972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731A190A" w14:textId="4FC0E72D" w:rsidR="002B08D4" w:rsidRDefault="002B08D4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571 087,57 Kč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D843" w14:textId="77777777" w:rsidR="00B10972" w:rsidRDefault="00B10972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4B3F9582" w14:textId="3EC4F773" w:rsidR="002B08D4" w:rsidRDefault="002B08D4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691 015,96 Kč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8640" w14:textId="788A0704" w:rsidR="002B08D4" w:rsidRDefault="002B08D4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962,98 Kč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1FE9" w14:textId="38E9997D" w:rsidR="002B08D4" w:rsidRDefault="002B08D4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1 165,21 Kč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4152E" w14:textId="77777777" w:rsidR="00B10972" w:rsidRDefault="00B10972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04671EE1" w14:textId="77777777" w:rsidR="00B10972" w:rsidRDefault="00B10972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4CC3259B" w14:textId="7A9D6CE2" w:rsidR="002B08D4" w:rsidRPr="00F62E84" w:rsidRDefault="00B10972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39 917,36</w:t>
            </w:r>
            <w:r w:rsidR="002B08D4">
              <w:rPr>
                <w:rFonts w:cs="Arial"/>
                <w:sz w:val="20"/>
                <w:szCs w:val="20"/>
              </w:rPr>
              <w:t xml:space="preserve"> Kč</w:t>
            </w: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A57AA" w14:textId="77777777" w:rsidR="00B10972" w:rsidRDefault="00B10972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562D0572" w14:textId="77777777" w:rsidR="00B10972" w:rsidRDefault="00B10972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75867DCD" w14:textId="03184C1F" w:rsidR="002B08D4" w:rsidRDefault="00B10972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48 300,00</w:t>
            </w:r>
            <w:r w:rsidR="002B08D4">
              <w:rPr>
                <w:rFonts w:cs="Arial"/>
                <w:sz w:val="20"/>
                <w:szCs w:val="20"/>
              </w:rPr>
              <w:t xml:space="preserve"> Kč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2127" w14:textId="09188488" w:rsidR="002B08D4" w:rsidRPr="007E6776" w:rsidRDefault="002B08D4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23119E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 xml:space="preserve"> Kč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9C6D" w14:textId="54B39E2A" w:rsidR="002B08D4" w:rsidRPr="007E6776" w:rsidRDefault="002B08D4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23119E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 xml:space="preserve"> Kč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D178" w14:textId="77777777" w:rsidR="002B08D4" w:rsidRDefault="002B08D4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DA8F" w14:textId="14A2713D" w:rsidR="002B08D4" w:rsidRDefault="002B08D4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10972">
              <w:rPr>
                <w:rFonts w:cs="Arial"/>
                <w:sz w:val="20"/>
                <w:szCs w:val="20"/>
              </w:rPr>
              <w:t> 480 962,33</w:t>
            </w:r>
            <w:r>
              <w:rPr>
                <w:rFonts w:cs="Arial"/>
                <w:sz w:val="20"/>
                <w:szCs w:val="20"/>
              </w:rPr>
              <w:t xml:space="preserve"> Kč</w:t>
            </w:r>
          </w:p>
        </w:tc>
      </w:tr>
      <w:tr w:rsidR="00841117" w14:paraId="4B9A4274" w14:textId="77777777" w:rsidTr="007229EB">
        <w:trPr>
          <w:trHeight w:val="43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39C4" w14:textId="77777777" w:rsidR="002B08D4" w:rsidRDefault="002B08D4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4A benzin automat – ŠKODA Karoq </w:t>
            </w:r>
            <w:proofErr w:type="spellStart"/>
            <w:r>
              <w:rPr>
                <w:rFonts w:cs="Arial"/>
                <w:sz w:val="20"/>
                <w:szCs w:val="20"/>
              </w:rPr>
              <w:t>Sportline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2,0 TSI 140 kW DSG 7 4x4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2FC7" w14:textId="77777777" w:rsidR="00B10972" w:rsidRDefault="00B10972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5C58EAD2" w14:textId="695641E0" w:rsidR="002B08D4" w:rsidRDefault="002B08D4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571 087,57 Kč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0153" w14:textId="77777777" w:rsidR="00B10972" w:rsidRDefault="00B10972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5A35533A" w14:textId="4677B35E" w:rsidR="002B08D4" w:rsidRDefault="002B08D4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691 015,96 Kč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C936" w14:textId="35FEC7DB" w:rsidR="002B08D4" w:rsidRDefault="002B08D4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962,98 Kč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0119" w14:textId="6FF05927" w:rsidR="002B08D4" w:rsidRDefault="002B08D4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1 165,21 Kč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60E33" w14:textId="77777777" w:rsidR="00B10972" w:rsidRDefault="00B10972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092992E5" w14:textId="77777777" w:rsidR="00B10972" w:rsidRDefault="00B10972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7E90E5CF" w14:textId="1836CB7F" w:rsidR="002B08D4" w:rsidRPr="00F62E84" w:rsidRDefault="002B08D4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B10972">
              <w:rPr>
                <w:rFonts w:cs="Arial"/>
                <w:sz w:val="20"/>
                <w:szCs w:val="20"/>
              </w:rPr>
              <w:t>0 578,51</w:t>
            </w:r>
            <w:r>
              <w:rPr>
                <w:rFonts w:cs="Arial"/>
                <w:sz w:val="20"/>
                <w:szCs w:val="20"/>
              </w:rPr>
              <w:t xml:space="preserve"> Kč</w:t>
            </w: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3A7AF" w14:textId="77777777" w:rsidR="00B10972" w:rsidRDefault="00B10972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442CBFB8" w14:textId="77777777" w:rsidR="00B10972" w:rsidRDefault="00B10972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17CD2C37" w14:textId="1AF500CF" w:rsidR="002B08D4" w:rsidRDefault="002B08D4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  <w:r w:rsidR="00B10972">
              <w:rPr>
                <w:rFonts w:cs="Arial"/>
                <w:sz w:val="20"/>
                <w:szCs w:val="20"/>
              </w:rPr>
              <w:t>1 200,00</w:t>
            </w:r>
            <w:r>
              <w:rPr>
                <w:rFonts w:cs="Arial"/>
                <w:sz w:val="20"/>
                <w:szCs w:val="20"/>
              </w:rPr>
              <w:t xml:space="preserve"> Kč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F0C1" w14:textId="37F3D4A4" w:rsidR="002B08D4" w:rsidRPr="007E6776" w:rsidRDefault="002B08D4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23119E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 xml:space="preserve"> Kč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ED7D" w14:textId="29105904" w:rsidR="002B08D4" w:rsidRPr="007E6776" w:rsidRDefault="002B08D4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23119E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 xml:space="preserve"> Kč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91EC" w14:textId="77777777" w:rsidR="002B08D4" w:rsidRDefault="002B08D4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0FCF" w14:textId="7290FFB5" w:rsidR="002B08D4" w:rsidRDefault="002B08D4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75</w:t>
            </w:r>
            <w:r w:rsidR="00B10972">
              <w:rPr>
                <w:rFonts w:cs="Arial"/>
                <w:sz w:val="20"/>
                <w:szCs w:val="20"/>
              </w:rPr>
              <w:t xml:space="preserve">3 381,17 </w:t>
            </w:r>
            <w:r>
              <w:rPr>
                <w:rFonts w:cs="Arial"/>
                <w:sz w:val="20"/>
                <w:szCs w:val="20"/>
              </w:rPr>
              <w:t>Kč</w:t>
            </w:r>
          </w:p>
        </w:tc>
      </w:tr>
      <w:tr w:rsidR="00841117" w14:paraId="48857BB2" w14:textId="77777777" w:rsidTr="007229EB">
        <w:trPr>
          <w:trHeight w:val="971"/>
        </w:trPr>
        <w:tc>
          <w:tcPr>
            <w:tcW w:w="121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3634" w14:textId="77777777" w:rsidR="002B08D4" w:rsidRDefault="002B08D4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Celková cena za Předmět plnění s DPH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4F77" w14:textId="1F7AEFB6" w:rsidR="002B08D4" w:rsidRDefault="00841117" w:rsidP="002B08D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2 994 480,67 Kč</w:t>
            </w:r>
          </w:p>
        </w:tc>
      </w:tr>
    </w:tbl>
    <w:p w14:paraId="57001F4C" w14:textId="77777777" w:rsidR="006B360A" w:rsidRPr="006711F9" w:rsidRDefault="006B360A" w:rsidP="00730C1D">
      <w:pPr>
        <w:pStyle w:val="Nadpis2"/>
        <w:numPr>
          <w:ilvl w:val="0"/>
          <w:numId w:val="0"/>
        </w:numPr>
        <w:ind w:left="576"/>
      </w:pPr>
    </w:p>
    <w:p w14:paraId="345A5F5E" w14:textId="77777777" w:rsidR="00781B70" w:rsidRDefault="00781B70" w:rsidP="00781B70">
      <w:pPr>
        <w:pStyle w:val="Nadpis2"/>
        <w:numPr>
          <w:ilvl w:val="0"/>
          <w:numId w:val="0"/>
        </w:numPr>
        <w:ind w:left="576"/>
      </w:pPr>
    </w:p>
    <w:p w14:paraId="472E13D0" w14:textId="77777777" w:rsidR="00012E11" w:rsidRDefault="00012E11" w:rsidP="002916DF">
      <w:pPr>
        <w:sectPr w:rsidR="00012E11" w:rsidSect="00125BB8"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4DBAF95D" w14:textId="77777777" w:rsidR="00C04914" w:rsidRDefault="00C04914" w:rsidP="00012E11"/>
    <w:p w14:paraId="18FD46B8" w14:textId="77777777" w:rsidR="006B360A" w:rsidRPr="000B0CC5" w:rsidRDefault="006B360A" w:rsidP="000B0CC5">
      <w:pPr>
        <w:pStyle w:val="Nadpis1"/>
      </w:pPr>
      <w:r w:rsidRPr="000B0CC5">
        <w:t>MÍSTO, DOBA A ZPŮSOB PLNĚNÍ</w:t>
      </w:r>
    </w:p>
    <w:p w14:paraId="478EC3D4" w14:textId="5DAB9A77" w:rsidR="006B360A" w:rsidRPr="00F66E84" w:rsidRDefault="001E41D3" w:rsidP="00730C1D">
      <w:pPr>
        <w:pStyle w:val="Nadpis2"/>
        <w:numPr>
          <w:ilvl w:val="0"/>
          <w:numId w:val="10"/>
        </w:numPr>
      </w:pPr>
      <w:r w:rsidRPr="00EC7235">
        <w:t xml:space="preserve">Dodavatel se zavazuje provést Dodávku Osobních automobilů </w:t>
      </w:r>
      <w:r w:rsidR="006B360A" w:rsidRPr="00EC7235">
        <w:t>v</w:t>
      </w:r>
      <w:r w:rsidRPr="00EC7235">
        <w:t> te</w:t>
      </w:r>
      <w:r w:rsidR="008C3AB7">
        <w:t>rmínu stanoven</w:t>
      </w:r>
      <w:r w:rsidR="00BD44DE">
        <w:t>é</w:t>
      </w:r>
      <w:r w:rsidR="008C3AB7">
        <w:t>m v čl.</w:t>
      </w:r>
      <w:r w:rsidR="0090241D">
        <w:t> </w:t>
      </w:r>
      <w:r w:rsidR="008C3AB7">
        <w:t>V odst. 1</w:t>
      </w:r>
      <w:r w:rsidR="00040C72">
        <w:t xml:space="preserve"> Rámcové dohody</w:t>
      </w:r>
      <w:r w:rsidR="006B360A" w:rsidRPr="00EC7235">
        <w:t xml:space="preserve"> a Místě </w:t>
      </w:r>
      <w:r w:rsidRPr="00EC7235">
        <w:t xml:space="preserve">dodání na adrese: </w:t>
      </w:r>
      <w:bookmarkStart w:id="0" w:name="_Hlk178239983"/>
      <w:proofErr w:type="spellStart"/>
      <w:r w:rsidR="002414DE">
        <w:t>Těšnov</w:t>
      </w:r>
      <w:proofErr w:type="spellEnd"/>
      <w:r w:rsidR="002414DE">
        <w:t xml:space="preserve"> 65/17, 110 00 Praha 1</w:t>
      </w:r>
      <w:bookmarkEnd w:id="0"/>
      <w:r w:rsidR="006B360A" w:rsidRPr="00EC7235">
        <w:t xml:space="preserve">. </w:t>
      </w:r>
      <w:r w:rsidR="00A615E5">
        <w:t xml:space="preserve">Je-li to Odběratelem požadováno, zavazuje se </w:t>
      </w:r>
      <w:r w:rsidRPr="00EC7235">
        <w:t>Dodavatel</w:t>
      </w:r>
      <w:r w:rsidR="006B360A" w:rsidRPr="00EC7235">
        <w:t xml:space="preserve"> dodat </w:t>
      </w:r>
      <w:r w:rsidRPr="00EC7235">
        <w:t>Odběrateli</w:t>
      </w:r>
      <w:r w:rsidR="006B360A" w:rsidRPr="00EC7235">
        <w:t xml:space="preserve"> </w:t>
      </w:r>
      <w:r w:rsidR="00A615E5">
        <w:t xml:space="preserve">i další části </w:t>
      </w:r>
      <w:r w:rsidRPr="00EC7235">
        <w:t>Předmět</w:t>
      </w:r>
      <w:r w:rsidR="00A615E5">
        <w:t>u</w:t>
      </w:r>
      <w:r w:rsidRPr="00EC7235">
        <w:t xml:space="preserve"> plnění</w:t>
      </w:r>
      <w:r w:rsidR="006B360A" w:rsidRPr="00EC7235">
        <w:t xml:space="preserve"> </w:t>
      </w:r>
      <w:r w:rsidR="008C3AB7">
        <w:t>uveden</w:t>
      </w:r>
      <w:r w:rsidR="00A615E5">
        <w:t>é</w:t>
      </w:r>
      <w:r w:rsidR="008C3AB7">
        <w:t xml:space="preserve"> v</w:t>
      </w:r>
      <w:r w:rsidR="006B360A" w:rsidRPr="00EC7235">
        <w:t xml:space="preserve"> Příloze č. 1 </w:t>
      </w:r>
      <w:r w:rsidRPr="00EC7235">
        <w:t>Kupní</w:t>
      </w:r>
      <w:r w:rsidR="006B360A" w:rsidRPr="00EC7235">
        <w:t xml:space="preserve"> smlouvy</w:t>
      </w:r>
      <w:r w:rsidR="00A615E5">
        <w:t>,</w:t>
      </w:r>
      <w:r w:rsidR="006B360A" w:rsidRPr="00EC7235">
        <w:t xml:space="preserve"> a</w:t>
      </w:r>
      <w:r w:rsidR="00A615E5">
        <w:t xml:space="preserve"> to vždy</w:t>
      </w:r>
      <w:r w:rsidR="006B360A" w:rsidRPr="00EC7235">
        <w:t xml:space="preserve"> za </w:t>
      </w:r>
      <w:r w:rsidR="008C3AB7">
        <w:t xml:space="preserve">dodržení </w:t>
      </w:r>
      <w:r w:rsidR="006B360A" w:rsidRPr="00EC7235">
        <w:t xml:space="preserve">podmínek stanovených touto </w:t>
      </w:r>
      <w:r w:rsidRPr="00EC7235">
        <w:t>Kupní</w:t>
      </w:r>
      <w:r w:rsidR="006B360A" w:rsidRPr="00EC7235">
        <w:t xml:space="preserve"> smlouvou a Rámcovou </w:t>
      </w:r>
      <w:r w:rsidRPr="00EC7235">
        <w:t>dohodou</w:t>
      </w:r>
      <w:r w:rsidR="00B30374">
        <w:t>.</w:t>
      </w:r>
    </w:p>
    <w:p w14:paraId="4AFB84B1" w14:textId="77777777" w:rsidR="006B360A" w:rsidRPr="000B0CC5" w:rsidRDefault="006B360A" w:rsidP="000B0CC5">
      <w:pPr>
        <w:pStyle w:val="Nadpis1"/>
      </w:pPr>
      <w:r w:rsidRPr="000B0CC5">
        <w:t>OSTATNÍ UJEDNÁNÍ</w:t>
      </w:r>
    </w:p>
    <w:p w14:paraId="2E1E4AA0" w14:textId="4D79C64A" w:rsidR="004E723F" w:rsidRDefault="004E723F" w:rsidP="00730C1D">
      <w:pPr>
        <w:pStyle w:val="Nadpis2"/>
        <w:numPr>
          <w:ilvl w:val="0"/>
          <w:numId w:val="11"/>
        </w:numPr>
      </w:pPr>
      <w:r>
        <w:t>Odběratel a Dodavatel se dohodl</w:t>
      </w:r>
      <w:r w:rsidR="00442C21">
        <w:t>i</w:t>
      </w:r>
      <w:r>
        <w:t xml:space="preserve"> na určení </w:t>
      </w:r>
      <w:r w:rsidR="00B30374">
        <w:t>Oprávněné osoby</w:t>
      </w:r>
      <w:r>
        <w:t xml:space="preserve"> za každou </w:t>
      </w:r>
      <w:r w:rsidR="008C5B7D">
        <w:t>stranu Kupní smlouvy</w:t>
      </w:r>
      <w:r>
        <w:t xml:space="preserve">. </w:t>
      </w:r>
      <w:r w:rsidR="000C6451">
        <w:t>Oprávněné</w:t>
      </w:r>
      <w:r>
        <w:t xml:space="preserve"> osoby jsou oprávněné ke všem jednáním týkajícím se této Kupní smlouvy, s výjimkou změn nebo ukončení Kupní </w:t>
      </w:r>
      <w:r w:rsidR="00B068A4">
        <w:t>smlouvy</w:t>
      </w:r>
      <w:r w:rsidR="008C5B7D">
        <w:t>, není-li v Kupní s</w:t>
      </w:r>
      <w:r>
        <w:t>mlouvě</w:t>
      </w:r>
      <w:r w:rsidR="008C5B7D">
        <w:t xml:space="preserve"> nebo Rámcové dohodě</w:t>
      </w:r>
      <w:r>
        <w:t xml:space="preserve"> uvedeno jinak. V případě, že </w:t>
      </w:r>
      <w:r w:rsidR="008C5B7D">
        <w:t>strana Kupní smlouvy</w:t>
      </w:r>
      <w:r>
        <w:t xml:space="preserve"> má více </w:t>
      </w:r>
      <w:r w:rsidR="000C6451">
        <w:t>Oprávněných</w:t>
      </w:r>
      <w:r>
        <w:t xml:space="preserve"> osob, zasílají se veškeré e-mailové zprávy na adresy všech Oprávněných osob v kopii.</w:t>
      </w:r>
    </w:p>
    <w:p w14:paraId="35B0A907" w14:textId="6611181F" w:rsidR="004E723F" w:rsidRDefault="000C6451" w:rsidP="00E8053B">
      <w:pPr>
        <w:pStyle w:val="Nadpis3"/>
        <w:numPr>
          <w:ilvl w:val="0"/>
          <w:numId w:val="42"/>
        </w:numPr>
      </w:pPr>
      <w:r>
        <w:t>Oprávněnou</w:t>
      </w:r>
      <w:r w:rsidR="008C5B7D">
        <w:t xml:space="preserve"> </w:t>
      </w:r>
      <w:r w:rsidR="004E723F" w:rsidRPr="008C5B7D">
        <w:t xml:space="preserve">osobou </w:t>
      </w:r>
      <w:r w:rsidR="008C5B7D">
        <w:t>Odběratele</w:t>
      </w:r>
      <w:r w:rsidR="004E723F" w:rsidRPr="008C5B7D">
        <w:t xml:space="preserve"> je</w:t>
      </w:r>
      <w:r w:rsidR="004E723F" w:rsidRPr="00556F6A">
        <w:t xml:space="preserve">: </w:t>
      </w:r>
      <w:bookmarkStart w:id="1" w:name="_Hlk178240016"/>
      <w:r w:rsidR="002414DE" w:rsidRPr="00556F6A">
        <w:t>Mgr. Pavel Brokeš</w:t>
      </w:r>
      <w:r w:rsidR="004E723F" w:rsidRPr="00556F6A">
        <w:t>,</w:t>
      </w:r>
      <w:r w:rsidR="002414DE" w:rsidRPr="00556F6A">
        <w:t xml:space="preserve"> ředitel odboru vnitřní správy, </w:t>
      </w:r>
      <w:hyperlink r:id="rId10" w:history="1">
        <w:r w:rsidR="002414DE" w:rsidRPr="00556F6A">
          <w:rPr>
            <w:rStyle w:val="Hypertextovodkaz"/>
            <w:rFonts w:cstheme="majorBidi"/>
          </w:rPr>
          <w:t>pavel.brokes@mze.gov.cz</w:t>
        </w:r>
      </w:hyperlink>
      <w:r w:rsidR="002414DE" w:rsidRPr="00556F6A">
        <w:t>, tel.: +420 221 812 684, +420 731 628</w:t>
      </w:r>
      <w:r w:rsidR="00E8053B">
        <w:t> </w:t>
      </w:r>
      <w:r w:rsidR="002414DE" w:rsidRPr="00556F6A">
        <w:t>145</w:t>
      </w:r>
      <w:bookmarkEnd w:id="1"/>
      <w:r w:rsidR="004E723F" w:rsidRPr="00556F6A">
        <w:t>.</w:t>
      </w:r>
    </w:p>
    <w:p w14:paraId="379FA19F" w14:textId="77777777" w:rsidR="00E8053B" w:rsidRPr="00E8053B" w:rsidRDefault="00E8053B" w:rsidP="00E8053B">
      <w:pPr>
        <w:rPr>
          <w:lang w:eastAsia="cs-CZ"/>
        </w:rPr>
      </w:pPr>
    </w:p>
    <w:p w14:paraId="5551368D" w14:textId="77777777" w:rsidR="004E723F" w:rsidRDefault="000C6451" w:rsidP="0051343C">
      <w:pPr>
        <w:pStyle w:val="Nadpis3"/>
      </w:pPr>
      <w:r>
        <w:t>Oprávněnou</w:t>
      </w:r>
      <w:r w:rsidR="004E723F">
        <w:t xml:space="preserve"> osobou </w:t>
      </w:r>
      <w:r w:rsidR="008C5B7D">
        <w:t>Dodavatele</w:t>
      </w:r>
      <w:r w:rsidR="004E723F">
        <w:t xml:space="preserve"> je</w:t>
      </w:r>
      <w:r w:rsidR="00766EB3">
        <w:t xml:space="preserve"> osoba, příp. osoby uvedené v čl. XV odst. 1 Rámcové dohody.</w:t>
      </w:r>
    </w:p>
    <w:p w14:paraId="27A6A43A" w14:textId="27132F9C" w:rsidR="004E723F" w:rsidRDefault="004E723F" w:rsidP="00730C1D">
      <w:pPr>
        <w:pStyle w:val="Nadpis2"/>
        <w:numPr>
          <w:ilvl w:val="0"/>
          <w:numId w:val="11"/>
        </w:numPr>
      </w:pPr>
      <w:r>
        <w:t xml:space="preserve">Ke změně </w:t>
      </w:r>
      <w:r w:rsidR="008C5B7D">
        <w:t>Kupní s</w:t>
      </w:r>
      <w:r>
        <w:t xml:space="preserve">mlouvy nebo ukončení </w:t>
      </w:r>
      <w:r w:rsidR="008C5B7D">
        <w:t>Kupní s</w:t>
      </w:r>
      <w:r>
        <w:t xml:space="preserve">mlouvy </w:t>
      </w:r>
      <w:r w:rsidR="008C5B7D">
        <w:t>je za Odběratele</w:t>
      </w:r>
      <w:r>
        <w:t xml:space="preserve"> oprávněn </w:t>
      </w:r>
      <w:bookmarkStart w:id="2" w:name="_Hlk178240057"/>
      <w:r w:rsidR="00556F6A">
        <w:t>Státní tajemník – Sekce státního tajemníka</w:t>
      </w:r>
      <w:bookmarkEnd w:id="2"/>
      <w:r>
        <w:t>, a dále osoby pověřené</w:t>
      </w:r>
      <w:r w:rsidR="00556F6A">
        <w:t xml:space="preserve"> </w:t>
      </w:r>
      <w:r w:rsidR="00427CB2">
        <w:t>dle interních předpisů Odběratele</w:t>
      </w:r>
      <w:r>
        <w:t xml:space="preserve">. Ke změně </w:t>
      </w:r>
      <w:r w:rsidR="008C5B7D">
        <w:t>Kupní s</w:t>
      </w:r>
      <w:r>
        <w:t xml:space="preserve">mlouvy nebo ukončení </w:t>
      </w:r>
      <w:r w:rsidR="008C5B7D">
        <w:t>Kupní s</w:t>
      </w:r>
      <w:r>
        <w:t xml:space="preserve">mlouvy </w:t>
      </w:r>
      <w:r w:rsidR="00374549">
        <w:t xml:space="preserve">je </w:t>
      </w:r>
      <w:r>
        <w:t xml:space="preserve">za </w:t>
      </w:r>
      <w:r w:rsidR="008C5B7D">
        <w:t>Dodavatele</w:t>
      </w:r>
      <w:r>
        <w:t xml:space="preserve"> oprávněn </w:t>
      </w:r>
      <w:r w:rsidR="008C5B7D">
        <w:t>Dodavatel</w:t>
      </w:r>
      <w:r>
        <w:t xml:space="preserve"> sám (je-li fyzickou osobou podnikající) nebo statutární orgán </w:t>
      </w:r>
      <w:r w:rsidR="008C5B7D">
        <w:t>Dodavatele</w:t>
      </w:r>
      <w:r>
        <w:t>, příp. prokurista, a to dle způsobu jednání uvedeném v obchodním rejstříku. Jiné osoby mohou tato právní jednání činit pouze s písemným pověřením osoby či orgánu vymezených v předchozí větě (dále jen „Odpovědné osoby pro věci smluvní</w:t>
      </w:r>
      <w:r w:rsidR="00C70C7A">
        <w:t xml:space="preserve"> z Kupní smlouvy</w:t>
      </w:r>
      <w:r>
        <w:t>“). Odpovědné osoby pro věci smluvní</w:t>
      </w:r>
      <w:r w:rsidR="00C70C7A">
        <w:t xml:space="preserve"> </w:t>
      </w:r>
      <w:r w:rsidR="00374549">
        <w:t>z</w:t>
      </w:r>
      <w:r w:rsidR="00C70C7A">
        <w:t> Kupní smlouvy</w:t>
      </w:r>
      <w:r>
        <w:t xml:space="preserve"> mají současně všechna oprávnění </w:t>
      </w:r>
      <w:r w:rsidR="002916DF">
        <w:t>Oprávněnýc</w:t>
      </w:r>
      <w:r w:rsidR="00C70C7A">
        <w:t>h</w:t>
      </w:r>
      <w:r>
        <w:t xml:space="preserve"> osob.</w:t>
      </w:r>
    </w:p>
    <w:p w14:paraId="3EF71937" w14:textId="77777777" w:rsidR="004E723F" w:rsidRDefault="004E723F" w:rsidP="00730C1D">
      <w:pPr>
        <w:pStyle w:val="Nadpis2"/>
        <w:numPr>
          <w:ilvl w:val="0"/>
          <w:numId w:val="11"/>
        </w:numPr>
      </w:pPr>
      <w:r>
        <w:t xml:space="preserve">Jakékoliv změny kontaktních údajů, bankovních údajů a </w:t>
      </w:r>
      <w:r w:rsidR="002916DF">
        <w:t>Oprávněných</w:t>
      </w:r>
      <w:r>
        <w:t xml:space="preserve"> osob je příslušná strana</w:t>
      </w:r>
      <w:r w:rsidR="00C70C7A">
        <w:t xml:space="preserve"> Kupní smlouvy</w:t>
      </w:r>
      <w:r>
        <w:t xml:space="preserve"> oprávněna provádět jednostranně a je povinna tyto změny neprodleně písemně oznámit druhé </w:t>
      </w:r>
      <w:r w:rsidR="00C70C7A">
        <w:t>straně Kupní smlouvy</w:t>
      </w:r>
      <w:r>
        <w:t xml:space="preserve">. </w:t>
      </w:r>
    </w:p>
    <w:p w14:paraId="288F2C26" w14:textId="77777777" w:rsidR="00E455B3" w:rsidRDefault="00E455B3" w:rsidP="00730C1D">
      <w:pPr>
        <w:pStyle w:val="Nadpis2"/>
      </w:pPr>
      <w:r w:rsidRPr="005958E3">
        <w:t xml:space="preserve">Změny nebo doplňky </w:t>
      </w:r>
      <w:r>
        <w:t>Kupní smlouvy</w:t>
      </w:r>
      <w:r w:rsidRPr="005958E3">
        <w:t xml:space="preserve"> včetně jejích příloh musejí být vyhotoveny písemně formou dodatku, datovány a podepsány oběma </w:t>
      </w:r>
      <w:r>
        <w:t>s</w:t>
      </w:r>
      <w:r w:rsidRPr="005958E3">
        <w:t>tranami</w:t>
      </w:r>
      <w:r>
        <w:t xml:space="preserve"> K</w:t>
      </w:r>
      <w:r w:rsidR="006F6B83">
        <w:t>upní</w:t>
      </w:r>
      <w:r>
        <w:t xml:space="preserve"> smlouvy</w:t>
      </w:r>
      <w:r w:rsidRPr="005958E3">
        <w:t xml:space="preserve"> s podpisy stran</w:t>
      </w:r>
      <w:r>
        <w:t xml:space="preserve"> Kupní smlouvy</w:t>
      </w:r>
      <w:r w:rsidRPr="005958E3">
        <w:t xml:space="preserve"> na jedné listině, ledaže </w:t>
      </w:r>
      <w:r>
        <w:t>Kupní smlouva</w:t>
      </w:r>
      <w:r w:rsidRPr="005958E3">
        <w:t xml:space="preserve"> v konkrétních případech stanoví </w:t>
      </w:r>
      <w:r w:rsidR="00D165B8">
        <w:t>jinak.</w:t>
      </w:r>
    </w:p>
    <w:p w14:paraId="179D6721" w14:textId="5D355229" w:rsidR="006B360A" w:rsidRDefault="006B360A" w:rsidP="00730C1D">
      <w:pPr>
        <w:pStyle w:val="Nadpis2"/>
      </w:pPr>
      <w:r w:rsidRPr="00C70C7A">
        <w:t xml:space="preserve">Veškerá ujednání této </w:t>
      </w:r>
      <w:r w:rsidR="001E41D3" w:rsidRPr="00C70C7A">
        <w:t>Kupní</w:t>
      </w:r>
      <w:r w:rsidRPr="00C70C7A">
        <w:t xml:space="preserve"> smlouvy navazují na Rámcovou </w:t>
      </w:r>
      <w:r w:rsidR="00C70C7A">
        <w:t>dohodu</w:t>
      </w:r>
      <w:r w:rsidRPr="00C70C7A">
        <w:t xml:space="preserve"> a Rámcovou </w:t>
      </w:r>
      <w:r w:rsidR="00C70C7A">
        <w:t>dohodou</w:t>
      </w:r>
      <w:r w:rsidRPr="00C70C7A">
        <w:t xml:space="preserve"> se řídí, tj. práva, povinnosti či skutečnosti neupravené v této </w:t>
      </w:r>
      <w:r w:rsidR="00C70C7A">
        <w:t>Kupní</w:t>
      </w:r>
      <w:r w:rsidR="00411E52">
        <w:t xml:space="preserve"> smlouvě se </w:t>
      </w:r>
      <w:r w:rsidRPr="00C70C7A">
        <w:t xml:space="preserve">řídí ustanoveními Rámcové </w:t>
      </w:r>
      <w:r w:rsidR="00C70C7A">
        <w:t>dohody</w:t>
      </w:r>
      <w:r w:rsidRPr="00C70C7A">
        <w:t xml:space="preserve">. V případě, že ujednání obsažené v této </w:t>
      </w:r>
      <w:r w:rsidR="00C70C7A">
        <w:t>Kupní</w:t>
      </w:r>
      <w:r w:rsidRPr="00C70C7A">
        <w:t xml:space="preserve"> smlouvě se bude odchylovat od ustanovení obsaženého v Rámcové </w:t>
      </w:r>
      <w:r w:rsidR="00C70C7A">
        <w:t>dohodě</w:t>
      </w:r>
      <w:r w:rsidRPr="00C70C7A">
        <w:t xml:space="preserve">, má ujednání obsažené v Rámcové </w:t>
      </w:r>
      <w:r w:rsidR="00C70C7A">
        <w:t>dohodě</w:t>
      </w:r>
      <w:r w:rsidRPr="00C70C7A">
        <w:t xml:space="preserve"> přednost před ustanovením obsaženým v této </w:t>
      </w:r>
      <w:r w:rsidR="00C70C7A">
        <w:t>Kupní</w:t>
      </w:r>
      <w:r w:rsidRPr="00C70C7A">
        <w:t xml:space="preserve"> smlouvě, není-li v konkrétním případě v</w:t>
      </w:r>
      <w:r w:rsidR="00C70C7A">
        <w:t>ýslovně uvedeno, že se Rámcová dohoda</w:t>
      </w:r>
      <w:r w:rsidRPr="00C70C7A">
        <w:t xml:space="preserve"> nepoužije. Vztahy stran </w:t>
      </w:r>
      <w:r w:rsidR="00C70C7A">
        <w:t xml:space="preserve">Kupní smlouvy </w:t>
      </w:r>
      <w:r w:rsidRPr="00C70C7A">
        <w:t xml:space="preserve">neupravené touto </w:t>
      </w:r>
      <w:r w:rsidR="00C70C7A">
        <w:t>Kupní</w:t>
      </w:r>
      <w:r w:rsidRPr="00C70C7A">
        <w:t xml:space="preserve"> smlouvou se řídí ujednáními Rámcové </w:t>
      </w:r>
      <w:r w:rsidR="00C70C7A">
        <w:t>dohody</w:t>
      </w:r>
      <w:r w:rsidRPr="00C70C7A">
        <w:t xml:space="preserve"> a obecně závaznými právními předpisy.</w:t>
      </w:r>
    </w:p>
    <w:p w14:paraId="0C8A0EBE" w14:textId="77777777" w:rsidR="00040B28" w:rsidRPr="00040B28" w:rsidRDefault="00040B28" w:rsidP="00730C1D">
      <w:pPr>
        <w:pStyle w:val="Nadpis2"/>
      </w:pPr>
      <w:r>
        <w:lastRenderedPageBreak/>
        <w:t xml:space="preserve">Podpisem této </w:t>
      </w:r>
      <w:r w:rsidR="00DB4BF8">
        <w:t>Kupní</w:t>
      </w:r>
      <w:r>
        <w:t xml:space="preserve"> smlouvy O</w:t>
      </w:r>
      <w:r w:rsidR="00DB4BF8">
        <w:t>dběratel</w:t>
      </w:r>
      <w:r>
        <w:t xml:space="preserve"> bere na vědomí a souhlasí s tím, že doručením Návrhu Dodavateli dle podmínek upravených v Rámcové dohodě bude vázán všemi povinnostmi Odběratele zakotvenými v Rámcové dohodě a zároveň smí využívat veškerá oprávnění stanovená v Rámcové dohodě. Dodavatel bere na vědomí a souhlasí s postupem dle tohoto odstavce.</w:t>
      </w:r>
    </w:p>
    <w:p w14:paraId="276459E1" w14:textId="125DC7AE" w:rsidR="006B360A" w:rsidRDefault="006B360A" w:rsidP="00730C1D">
      <w:pPr>
        <w:pStyle w:val="Nadpis2"/>
      </w:pPr>
      <w:r w:rsidRPr="00C70C7A">
        <w:t xml:space="preserve">Tato </w:t>
      </w:r>
      <w:r w:rsidR="00C70C7A">
        <w:t>Kupní</w:t>
      </w:r>
      <w:r w:rsidRPr="00C70C7A">
        <w:t xml:space="preserve"> smlouva nabývá platnosti </w:t>
      </w:r>
      <w:r w:rsidR="00ED3DFC">
        <w:t xml:space="preserve">dnem </w:t>
      </w:r>
      <w:r w:rsidRPr="00C70C7A">
        <w:t xml:space="preserve">podpisu oběma </w:t>
      </w:r>
      <w:r w:rsidR="00427CB2">
        <w:t>stranami Kupní smlouvy</w:t>
      </w:r>
      <w:r w:rsidR="00411E52">
        <w:t xml:space="preserve"> a </w:t>
      </w:r>
      <w:r w:rsidR="00BE204D">
        <w:t xml:space="preserve">účinnosti dnem </w:t>
      </w:r>
      <w:r w:rsidR="00BA36AB">
        <w:t xml:space="preserve">uveřejnění </w:t>
      </w:r>
      <w:r w:rsidR="00BE204D">
        <w:t>v registru smluv dle čl. XV odst. 9 Rámcové dohody</w:t>
      </w:r>
      <w:r w:rsidRPr="00C70C7A">
        <w:t>.</w:t>
      </w:r>
    </w:p>
    <w:p w14:paraId="70CD34D0" w14:textId="69FC8D67" w:rsidR="00362D62" w:rsidRDefault="006B360A" w:rsidP="006B45C7">
      <w:pPr>
        <w:pStyle w:val="Nadpis2"/>
      </w:pPr>
      <w:r w:rsidRPr="00C70C7A">
        <w:t xml:space="preserve">Na důkaz toho, že </w:t>
      </w:r>
      <w:r w:rsidR="00526D78">
        <w:t>strany Kupní smlouvy</w:t>
      </w:r>
      <w:r w:rsidRPr="00C70C7A">
        <w:t xml:space="preserve"> s obsahem této </w:t>
      </w:r>
      <w:r w:rsidR="00526D78">
        <w:t>Kupní</w:t>
      </w:r>
      <w:r w:rsidRPr="00C70C7A">
        <w:t xml:space="preserve"> smlouvy souhlasí, rozumí jí a zavazují se k jejímu plnění, připojují své podpisy a prohlašují, že tato </w:t>
      </w:r>
      <w:r w:rsidR="00526D78">
        <w:t>Kupní</w:t>
      </w:r>
      <w:r w:rsidRPr="00C70C7A">
        <w:t xml:space="preserve"> smlouva byla uzavřena podle jejich svobodné a vážné vůle, nikoli v tísni nebo za nápadně nevýhodných podmínek.</w:t>
      </w:r>
    </w:p>
    <w:p w14:paraId="06A5237F" w14:textId="77777777" w:rsidR="00556F6A" w:rsidRPr="00556F6A" w:rsidRDefault="00556F6A" w:rsidP="00556F6A">
      <w:pPr>
        <w:rPr>
          <w:lang w:eastAsia="cs-CZ"/>
        </w:rPr>
      </w:pPr>
    </w:p>
    <w:p w14:paraId="4BF65143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4398475D" w14:textId="1A7ECD16" w:rsidR="006B360A" w:rsidRPr="00526D78" w:rsidRDefault="004D26D9" w:rsidP="00CD4B25">
      <w:pPr>
        <w:pStyle w:val="Odstavecseseznamem"/>
        <w:widowControl w:val="0"/>
        <w:numPr>
          <w:ilvl w:val="0"/>
          <w:numId w:val="9"/>
        </w:numPr>
        <w:spacing w:before="120" w:after="120"/>
        <w:ind w:hanging="720"/>
        <w:rPr>
          <w:rFonts w:cs="Arial"/>
          <w:szCs w:val="20"/>
        </w:rPr>
      </w:pPr>
      <w:r>
        <w:rPr>
          <w:rFonts w:cs="Arial"/>
          <w:szCs w:val="20"/>
        </w:rPr>
        <w:t xml:space="preserve">Specifikace </w:t>
      </w:r>
      <w:r w:rsidR="005B702B">
        <w:rPr>
          <w:rFonts w:cs="Arial"/>
          <w:szCs w:val="20"/>
        </w:rPr>
        <w:t>p</w:t>
      </w:r>
      <w:r w:rsidR="006B360A">
        <w:rPr>
          <w:rFonts w:cs="Arial"/>
          <w:szCs w:val="20"/>
        </w:rPr>
        <w:t>ožadovan</w:t>
      </w:r>
      <w:r w:rsidR="00526D78">
        <w:rPr>
          <w:rFonts w:cs="Arial"/>
          <w:szCs w:val="20"/>
        </w:rPr>
        <w:t>ého Předmětu plnění</w:t>
      </w:r>
    </w:p>
    <w:p w14:paraId="43F69453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728F5469" w14:textId="1C303EA6" w:rsidR="00381623" w:rsidRPr="006711F9" w:rsidRDefault="00381623" w:rsidP="00381623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>V</w:t>
      </w:r>
      <w:r w:rsidR="00556F6A">
        <w:rPr>
          <w:rFonts w:cs="Arial"/>
          <w:szCs w:val="20"/>
        </w:rPr>
        <w:t> Praze dne dle podpisu</w:t>
      </w:r>
      <w:r w:rsidRPr="006711F9">
        <w:rPr>
          <w:rFonts w:cs="Arial"/>
          <w:szCs w:val="20"/>
        </w:rPr>
        <w:t xml:space="preserve"> </w:t>
      </w:r>
      <w:r w:rsidR="00556F6A">
        <w:rPr>
          <w:rFonts w:cs="Arial"/>
          <w:szCs w:val="20"/>
        </w:rPr>
        <w:t xml:space="preserve">                   </w:t>
      </w:r>
      <w:r w:rsidR="00B70458">
        <w:rPr>
          <w:rFonts w:cs="Arial"/>
          <w:szCs w:val="20"/>
        </w:rPr>
        <w:tab/>
      </w:r>
      <w:r w:rsidR="00B70458">
        <w:rPr>
          <w:rFonts w:cs="Arial"/>
          <w:szCs w:val="20"/>
        </w:rPr>
        <w:tab/>
      </w:r>
      <w:r w:rsidR="00556F6A" w:rsidRPr="006711F9">
        <w:rPr>
          <w:rFonts w:cs="Arial"/>
          <w:szCs w:val="20"/>
        </w:rPr>
        <w:t>V</w:t>
      </w:r>
      <w:r w:rsidR="00556F6A">
        <w:rPr>
          <w:rFonts w:cs="Arial"/>
          <w:szCs w:val="20"/>
        </w:rPr>
        <w:t> Praze dne dle podpisu</w:t>
      </w:r>
    </w:p>
    <w:p w14:paraId="7FA62D29" w14:textId="77777777" w:rsidR="00381623" w:rsidRPr="006711F9" w:rsidRDefault="00381623" w:rsidP="00381623">
      <w:pPr>
        <w:spacing w:before="120" w:after="120"/>
        <w:rPr>
          <w:rFonts w:cs="Arial"/>
          <w:szCs w:val="20"/>
        </w:rPr>
      </w:pPr>
    </w:p>
    <w:p w14:paraId="251F8930" w14:textId="77777777" w:rsidR="00381623" w:rsidRPr="006711F9" w:rsidRDefault="00381623" w:rsidP="00381623">
      <w:pPr>
        <w:spacing w:before="120" w:after="120"/>
        <w:rPr>
          <w:rFonts w:cs="Arial"/>
          <w:szCs w:val="20"/>
        </w:rPr>
      </w:pPr>
    </w:p>
    <w:p w14:paraId="45DEC3B0" w14:textId="77777777" w:rsidR="00381623" w:rsidRPr="006711F9" w:rsidRDefault="00381623" w:rsidP="00381623">
      <w:pPr>
        <w:spacing w:before="120" w:after="120"/>
        <w:rPr>
          <w:rFonts w:cs="Arial"/>
          <w:szCs w:val="20"/>
        </w:rPr>
      </w:pPr>
    </w:p>
    <w:p w14:paraId="0E061B32" w14:textId="77777777" w:rsidR="00381623" w:rsidRPr="006711F9" w:rsidRDefault="00381623" w:rsidP="00381623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>................................</w:t>
      </w:r>
      <w:r>
        <w:rPr>
          <w:rFonts w:cs="Arial"/>
          <w:szCs w:val="20"/>
        </w:rPr>
        <w:t>.............................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6711F9">
        <w:rPr>
          <w:rFonts w:cs="Arial"/>
          <w:szCs w:val="20"/>
        </w:rPr>
        <w:t>.................................................................</w:t>
      </w:r>
    </w:p>
    <w:p w14:paraId="1B4E01FE" w14:textId="7306B5CE" w:rsidR="00381623" w:rsidRPr="003A6096" w:rsidRDefault="00381623" w:rsidP="00381623">
      <w:pPr>
        <w:ind w:left="708" w:firstLine="708"/>
        <w:rPr>
          <w:rFonts w:cs="Arial"/>
        </w:rPr>
      </w:pPr>
      <w:r>
        <w:rPr>
          <w:rFonts w:cs="Arial"/>
          <w:szCs w:val="20"/>
        </w:rPr>
        <w:t>Odběratel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922164">
        <w:rPr>
          <w:rFonts w:cs="Arial"/>
          <w:szCs w:val="20"/>
        </w:rPr>
        <w:t xml:space="preserve">  </w:t>
      </w:r>
      <w:r w:rsidR="001851DB">
        <w:rPr>
          <w:rFonts w:cs="Arial"/>
          <w:szCs w:val="20"/>
        </w:rPr>
        <w:t xml:space="preserve">        </w:t>
      </w:r>
      <w:r w:rsidR="00922164">
        <w:rPr>
          <w:rFonts w:cs="Arial"/>
          <w:szCs w:val="20"/>
        </w:rPr>
        <w:t xml:space="preserve"> </w:t>
      </w:r>
      <w:proofErr w:type="spellStart"/>
      <w:r w:rsidR="001851DB">
        <w:rPr>
          <w:rFonts w:cs="Arial"/>
        </w:rPr>
        <w:t>xxxxxxxx</w:t>
      </w:r>
      <w:proofErr w:type="spellEnd"/>
    </w:p>
    <w:p w14:paraId="1AAF22ED" w14:textId="1E14E42E" w:rsidR="00381623" w:rsidRPr="003A6096" w:rsidRDefault="00922164" w:rsidP="00381623">
      <w:pPr>
        <w:ind w:left="5664"/>
        <w:rPr>
          <w:rFonts w:cs="Arial"/>
        </w:rPr>
      </w:pPr>
      <w:r>
        <w:rPr>
          <w:rFonts w:cs="Arial"/>
        </w:rPr>
        <w:t xml:space="preserve">    </w:t>
      </w:r>
      <w:r w:rsidR="00381623" w:rsidRPr="003A6096">
        <w:rPr>
          <w:rFonts w:cs="Arial"/>
        </w:rPr>
        <w:t>vedoucí Prodej ČR</w:t>
      </w:r>
    </w:p>
    <w:p w14:paraId="10AB0524" w14:textId="74FBBFCF" w:rsidR="00922164" w:rsidRDefault="00922164" w:rsidP="00922164">
      <w:pPr>
        <w:spacing w:before="120" w:after="120"/>
        <w:ind w:firstLine="708"/>
        <w:rPr>
          <w:rFonts w:cs="Arial"/>
          <w:szCs w:val="20"/>
        </w:rPr>
      </w:pPr>
      <w:r>
        <w:rPr>
          <w:rFonts w:cs="Arial"/>
          <w:szCs w:val="20"/>
        </w:rPr>
        <w:t xml:space="preserve">  Mgr. Michal Hutňan</w:t>
      </w:r>
    </w:p>
    <w:p w14:paraId="0BF0DD92" w14:textId="77777777" w:rsidR="00922164" w:rsidRPr="003503F9" w:rsidRDefault="00922164" w:rsidP="00922164">
      <w:pPr>
        <w:spacing w:before="120" w:after="120"/>
        <w:ind w:left="708"/>
        <w:rPr>
          <w:rFonts w:cs="Arial"/>
          <w:szCs w:val="20"/>
        </w:rPr>
      </w:pPr>
      <w:r>
        <w:rPr>
          <w:rFonts w:cs="Arial"/>
          <w:szCs w:val="20"/>
        </w:rPr>
        <w:t xml:space="preserve">    státní tajemník</w:t>
      </w:r>
    </w:p>
    <w:p w14:paraId="0B13F53C" w14:textId="77777777" w:rsidR="00381623" w:rsidRDefault="00381623" w:rsidP="00922164">
      <w:pPr>
        <w:autoSpaceDE w:val="0"/>
        <w:jc w:val="both"/>
        <w:rPr>
          <w:b/>
        </w:rPr>
      </w:pPr>
    </w:p>
    <w:p w14:paraId="17B3B127" w14:textId="77777777" w:rsidR="00381623" w:rsidRPr="006711F9" w:rsidRDefault="00381623" w:rsidP="00381623">
      <w:pPr>
        <w:spacing w:before="120" w:after="120"/>
        <w:rPr>
          <w:rFonts w:cs="Arial"/>
          <w:szCs w:val="20"/>
        </w:rPr>
      </w:pPr>
    </w:p>
    <w:p w14:paraId="639FDB0A" w14:textId="77777777" w:rsidR="00381623" w:rsidRPr="006711F9" w:rsidRDefault="00381623" w:rsidP="00381623">
      <w:pPr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6711F9">
        <w:rPr>
          <w:rFonts w:cs="Arial"/>
          <w:szCs w:val="20"/>
        </w:rPr>
        <w:t>.................................................................</w:t>
      </w:r>
    </w:p>
    <w:p w14:paraId="06A2FF7B" w14:textId="65411FF1" w:rsidR="00381623" w:rsidRPr="003A6096" w:rsidRDefault="00381623" w:rsidP="00381623">
      <w:pPr>
        <w:keepNext w:val="0"/>
        <w:ind w:left="708"/>
        <w:jc w:val="both"/>
        <w:rPr>
          <w:rFonts w:cs="Arial"/>
        </w:rPr>
      </w:pP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1851DB">
        <w:rPr>
          <w:rFonts w:cs="Arial"/>
          <w:szCs w:val="20"/>
        </w:rPr>
        <w:t xml:space="preserve">        </w:t>
      </w:r>
      <w:proofErr w:type="spellStart"/>
      <w:r w:rsidR="001851DB">
        <w:rPr>
          <w:rFonts w:cs="Arial"/>
          <w:szCs w:val="20"/>
        </w:rPr>
        <w:t>xxxxxxxxxx</w:t>
      </w:r>
      <w:proofErr w:type="spellEnd"/>
    </w:p>
    <w:p w14:paraId="362FB3ED" w14:textId="31D4A913" w:rsidR="00381623" w:rsidRPr="003A6096" w:rsidRDefault="00922164" w:rsidP="00381623">
      <w:pPr>
        <w:keepNext w:val="0"/>
        <w:ind w:left="4248" w:firstLine="708"/>
        <w:jc w:val="both"/>
        <w:rPr>
          <w:rFonts w:cs="Arial"/>
        </w:rPr>
      </w:pPr>
      <w:r>
        <w:rPr>
          <w:rFonts w:cs="Arial"/>
        </w:rPr>
        <w:t xml:space="preserve">      </w:t>
      </w:r>
      <w:r w:rsidR="00381623" w:rsidRPr="003A6096">
        <w:rPr>
          <w:rFonts w:cs="Arial"/>
        </w:rPr>
        <w:t>vedoucí Servisní služby ČR</w:t>
      </w:r>
    </w:p>
    <w:p w14:paraId="5F16654F" w14:textId="77777777" w:rsidR="00381623" w:rsidRDefault="00381623" w:rsidP="00381623">
      <w:pPr>
        <w:spacing w:before="120" w:after="120"/>
        <w:rPr>
          <w:b/>
        </w:rPr>
      </w:pPr>
    </w:p>
    <w:p w14:paraId="48C90AD7" w14:textId="77777777" w:rsidR="0051538F" w:rsidRDefault="0051538F" w:rsidP="00FD5138">
      <w:pPr>
        <w:autoSpaceDE w:val="0"/>
        <w:ind w:left="-1"/>
        <w:jc w:val="both"/>
      </w:pPr>
    </w:p>
    <w:p w14:paraId="63B1A5DB" w14:textId="77777777" w:rsidR="00275EE3" w:rsidRDefault="00275EE3" w:rsidP="00FD5138">
      <w:pPr>
        <w:autoSpaceDE w:val="0"/>
        <w:ind w:left="-1"/>
        <w:jc w:val="both"/>
        <w:rPr>
          <w:b/>
        </w:rPr>
      </w:pPr>
    </w:p>
    <w:p w14:paraId="3134B4E7" w14:textId="77777777" w:rsidR="00275EE3" w:rsidRDefault="00275EE3" w:rsidP="001B40FB">
      <w:pPr>
        <w:autoSpaceDE w:val="0"/>
        <w:jc w:val="both"/>
        <w:rPr>
          <w:b/>
        </w:rPr>
      </w:pPr>
    </w:p>
    <w:sectPr w:rsidR="00275EE3" w:rsidSect="001B40F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0CD97" w14:textId="77777777" w:rsidR="005E57D1" w:rsidRDefault="005E57D1">
      <w:r>
        <w:separator/>
      </w:r>
    </w:p>
  </w:endnote>
  <w:endnote w:type="continuationSeparator" w:id="0">
    <w:p w14:paraId="54BAFB31" w14:textId="77777777" w:rsidR="005E57D1" w:rsidRDefault="005E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News Serif EE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6785311"/>
      <w:docPartObj>
        <w:docPartGallery w:val="Page Numbers (Bottom of Page)"/>
        <w:docPartUnique/>
      </w:docPartObj>
    </w:sdtPr>
    <w:sdtEndPr/>
    <w:sdtContent>
      <w:p w14:paraId="1A6D227B" w14:textId="0C5C67BE" w:rsidR="00542BC9" w:rsidRDefault="00542BC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31A">
          <w:rPr>
            <w:noProof/>
          </w:rPr>
          <w:t>1</w:t>
        </w:r>
        <w:r>
          <w:fldChar w:fldCharType="end"/>
        </w:r>
        <w:r>
          <w:t xml:space="preserve"> / </w:t>
        </w:r>
        <w:fldSimple w:instr=" NUMPAGES  \* Arabic  \* MERGEFORMAT ">
          <w:r w:rsidR="00BF331A">
            <w:rPr>
              <w:noProof/>
            </w:rPr>
            <w:t>5</w:t>
          </w:r>
        </w:fldSimple>
      </w:p>
    </w:sdtContent>
  </w:sdt>
  <w:p w14:paraId="67D08D04" w14:textId="77777777" w:rsidR="00542BC9" w:rsidRDefault="00542B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B7533" w14:textId="61DE02A1" w:rsidR="00542BC9" w:rsidRDefault="00542BC9" w:rsidP="00F008A2">
    <w:pPr>
      <w:pStyle w:val="Zpat"/>
      <w:jc w:val="center"/>
    </w:pPr>
    <w:r w:rsidRPr="00582BDA">
      <w:rPr>
        <w:rStyle w:val="slostrnky"/>
        <w:rFonts w:ascii="Calibri" w:hAnsi="Calibri"/>
        <w:color w:val="808080"/>
        <w:sz w:val="18"/>
        <w:szCs w:val="18"/>
      </w:rPr>
      <w:t xml:space="preserve">Strana 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582BDA">
      <w:rPr>
        <w:rStyle w:val="slostrnky"/>
        <w:rFonts w:ascii="Calibri" w:hAnsi="Calibri"/>
        <w:color w:val="808080"/>
        <w:sz w:val="18"/>
        <w:szCs w:val="18"/>
      </w:rPr>
      <w:instrText xml:space="preserve"> PAGE </w:instrTex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BF331A">
      <w:rPr>
        <w:rStyle w:val="slostrnky"/>
        <w:rFonts w:ascii="Calibri" w:hAnsi="Calibri"/>
        <w:noProof/>
        <w:color w:val="808080"/>
        <w:sz w:val="18"/>
        <w:szCs w:val="18"/>
      </w:rPr>
      <w:t>5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Pr="00582BDA">
      <w:rPr>
        <w:rStyle w:val="slostrnky"/>
        <w:rFonts w:ascii="Calibri" w:hAnsi="Calibri"/>
        <w:color w:val="808080"/>
        <w:sz w:val="18"/>
        <w:szCs w:val="18"/>
      </w:rPr>
      <w:t xml:space="preserve"> (celkem 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582BDA">
      <w:rPr>
        <w:rStyle w:val="slostrnky"/>
        <w:rFonts w:ascii="Calibri" w:hAnsi="Calibri"/>
        <w:color w:val="808080"/>
        <w:sz w:val="18"/>
        <w:szCs w:val="18"/>
      </w:rPr>
      <w:instrText xml:space="preserve"> NUMPAGES </w:instrTex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BF331A">
      <w:rPr>
        <w:rStyle w:val="slostrnky"/>
        <w:rFonts w:ascii="Calibri" w:hAnsi="Calibri"/>
        <w:noProof/>
        <w:color w:val="808080"/>
        <w:sz w:val="18"/>
        <w:szCs w:val="18"/>
      </w:rPr>
      <w:t>5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Pr="00582BDA">
      <w:rPr>
        <w:rStyle w:val="slostrnky"/>
        <w:rFonts w:ascii="Calibri" w:hAnsi="Calibri"/>
        <w:color w:val="808080"/>
        <w:sz w:val="18"/>
        <w:szCs w:val="18"/>
      </w:rPr>
      <w:t>)</w:t>
    </w:r>
  </w:p>
  <w:p w14:paraId="034BD0EA" w14:textId="77777777" w:rsidR="00542BC9" w:rsidRDefault="00542BC9" w:rsidP="00F3562B">
    <w:pPr>
      <w:pStyle w:val="Zpat"/>
      <w:ind w:right="8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E882E" w14:textId="77777777" w:rsidR="005E57D1" w:rsidRDefault="005E57D1">
      <w:r>
        <w:separator/>
      </w:r>
    </w:p>
  </w:footnote>
  <w:footnote w:type="continuationSeparator" w:id="0">
    <w:p w14:paraId="61378E07" w14:textId="77777777" w:rsidR="005E57D1" w:rsidRDefault="005E5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D02A5" w14:textId="29F27637" w:rsidR="00125BB8" w:rsidRDefault="00125BB8" w:rsidP="00125BB8">
    <w:pPr>
      <w:spacing w:after="60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3E4BA4" wp14:editId="0CCEAB08">
          <wp:simplePos x="0" y="0"/>
          <wp:positionH relativeFrom="column">
            <wp:posOffset>4259604</wp:posOffset>
          </wp:positionH>
          <wp:positionV relativeFrom="paragraph">
            <wp:posOffset>163830</wp:posOffset>
          </wp:positionV>
          <wp:extent cx="1733550" cy="285750"/>
          <wp:effectExtent l="0" t="0" r="0" b="0"/>
          <wp:wrapTight wrapText="bothSides">
            <wp:wrapPolygon edited="0">
              <wp:start x="0" y="0"/>
              <wp:lineTo x="0" y="20160"/>
              <wp:lineTo x="21363" y="20160"/>
              <wp:lineTo x="21363" y="0"/>
              <wp:lineTo x="0" y="0"/>
            </wp:wrapPolygon>
          </wp:wrapTight>
          <wp:docPr id="2" name="Picture 3" descr="dms_carovy_ko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8"/>
      </w:rPr>
      <w:t xml:space="preserve">       </w:t>
    </w:r>
    <w:r>
      <w:rPr>
        <w:rFonts w:ascii="Arial" w:eastAsia="Arial" w:hAnsi="Arial" w:cs="Arial"/>
        <w:sz w:val="18"/>
      </w:rPr>
      <w:tab/>
    </w:r>
    <w:r>
      <w:rPr>
        <w:rFonts w:ascii="Arial" w:eastAsia="Arial" w:hAnsi="Arial" w:cs="Arial"/>
        <w:sz w:val="18"/>
      </w:rPr>
      <w:tab/>
    </w:r>
    <w:r>
      <w:rPr>
        <w:rFonts w:ascii="Arial" w:eastAsia="Arial" w:hAnsi="Arial" w:cs="Arial"/>
        <w:sz w:val="18"/>
      </w:rPr>
      <w:tab/>
    </w:r>
    <w:r>
      <w:rPr>
        <w:rFonts w:ascii="Arial" w:eastAsia="Arial" w:hAnsi="Arial" w:cs="Arial"/>
        <w:sz w:val="18"/>
      </w:rPr>
      <w:tab/>
    </w:r>
    <w:r>
      <w:rPr>
        <w:rFonts w:ascii="Arial" w:eastAsia="Arial" w:hAnsi="Arial" w:cs="Arial"/>
        <w:sz w:val="18"/>
      </w:rPr>
      <w:tab/>
    </w:r>
    <w:r>
      <w:rPr>
        <w:rFonts w:ascii="Arial" w:eastAsia="Arial" w:hAnsi="Arial" w:cs="Arial"/>
        <w:sz w:val="18"/>
      </w:rPr>
      <w:tab/>
    </w:r>
    <w:r>
      <w:rPr>
        <w:rFonts w:ascii="Arial" w:eastAsia="Arial" w:hAnsi="Arial" w:cs="Arial"/>
        <w:sz w:val="18"/>
      </w:rPr>
      <w:tab/>
    </w:r>
    <w:r>
      <w:rPr>
        <w:rFonts w:ascii="Arial" w:eastAsia="Arial" w:hAnsi="Arial" w:cs="Arial"/>
        <w:sz w:val="18"/>
      </w:rPr>
      <w:tab/>
    </w:r>
    <w:r>
      <w:rPr>
        <w:rFonts w:ascii="Arial" w:eastAsia="Arial" w:hAnsi="Arial" w:cs="Arial"/>
        <w:sz w:val="18"/>
      </w:rPr>
      <w:tab/>
    </w:r>
    <w:r>
      <w:rPr>
        <w:rFonts w:ascii="Arial" w:eastAsia="Arial" w:hAnsi="Arial" w:cs="Arial"/>
        <w:sz w:val="18"/>
      </w:rPr>
      <w:tab/>
      <w:t>MZE-67948/2024-11142</w:t>
    </w:r>
  </w:p>
  <w:p w14:paraId="60DB349A" w14:textId="52354483" w:rsidR="00125BB8" w:rsidRDefault="00125BB8" w:rsidP="00125BB8">
    <w:pPr>
      <w:jc w:val="center"/>
    </w:pPr>
  </w:p>
  <w:p w14:paraId="47A57C77" w14:textId="77777777" w:rsidR="00125BB8" w:rsidRDefault="00125BB8" w:rsidP="00125BB8">
    <w:pPr>
      <w:jc w:val="center"/>
      <w:rPr>
        <w:rFonts w:ascii="Arial" w:eastAsia="Arial" w:hAnsi="Arial" w:cs="Arial"/>
        <w:sz w:val="18"/>
      </w:rPr>
    </w:pPr>
  </w:p>
  <w:p w14:paraId="547DEEC8" w14:textId="34EC40D7" w:rsidR="00125BB8" w:rsidRDefault="00125BB8" w:rsidP="00125BB8">
    <w:pPr>
      <w:ind w:left="6372" w:firstLine="708"/>
    </w:pPr>
    <w:r>
      <w:rPr>
        <w:rFonts w:ascii="Arial" w:eastAsia="Arial" w:hAnsi="Arial" w:cs="Arial"/>
        <w:sz w:val="18"/>
      </w:rPr>
      <w:t xml:space="preserve">    mzedms028348271</w:t>
    </w:r>
  </w:p>
  <w:p w14:paraId="71ABBDD1" w14:textId="1A6E3F3F" w:rsidR="002414DE" w:rsidRPr="00125BB8" w:rsidRDefault="002414DE" w:rsidP="00125BB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A5F77" w14:textId="77777777" w:rsidR="00542BC9" w:rsidRDefault="00542BC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</w:rPr>
    </w:lvl>
  </w:abstractNum>
  <w:abstractNum w:abstractNumId="1" w15:restartNumberingAfterBreak="0">
    <w:nsid w:val="00000003"/>
    <w:multiLevelType w:val="multilevel"/>
    <w:tmpl w:val="6B808FE4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</w:abstractNum>
  <w:abstractNum w:abstractNumId="3" w15:restartNumberingAfterBreak="0">
    <w:nsid w:val="00000009"/>
    <w:multiLevelType w:val="multilevel"/>
    <w:tmpl w:val="4FB41D96"/>
    <w:name w:val="WW8Num9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7" w15:restartNumberingAfterBreak="0">
    <w:nsid w:val="11A33C63"/>
    <w:multiLevelType w:val="hybridMultilevel"/>
    <w:tmpl w:val="8024498C"/>
    <w:lvl w:ilvl="0" w:tplc="16F64338">
      <w:start w:val="1"/>
      <w:numFmt w:val="decimal"/>
      <w:pStyle w:val="Nadpis2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52005D"/>
    <w:multiLevelType w:val="hybridMultilevel"/>
    <w:tmpl w:val="072A1702"/>
    <w:lvl w:ilvl="0" w:tplc="21B0C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90729"/>
    <w:multiLevelType w:val="hybridMultilevel"/>
    <w:tmpl w:val="F7181F18"/>
    <w:lvl w:ilvl="0" w:tplc="DDBE5CC2">
      <w:start w:val="10"/>
      <w:numFmt w:val="decimal"/>
      <w:pStyle w:val="Bezmez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D34936"/>
    <w:multiLevelType w:val="hybridMultilevel"/>
    <w:tmpl w:val="3A4620F0"/>
    <w:lvl w:ilvl="0" w:tplc="FFFFFFFF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 w15:restartNumberingAfterBreak="0">
    <w:nsid w:val="46AF752E"/>
    <w:multiLevelType w:val="hybridMultilevel"/>
    <w:tmpl w:val="A492E9DE"/>
    <w:lvl w:ilvl="0" w:tplc="7A0ED61E">
      <w:start w:val="1"/>
      <w:numFmt w:val="lowerLetter"/>
      <w:pStyle w:val="Nadpis3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CE7D95"/>
    <w:multiLevelType w:val="hybridMultilevel"/>
    <w:tmpl w:val="2D1AC0F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57120E24"/>
    <w:multiLevelType w:val="multilevel"/>
    <w:tmpl w:val="1F3ED084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9149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3340F4D"/>
    <w:multiLevelType w:val="hybridMultilevel"/>
    <w:tmpl w:val="43FC7798"/>
    <w:lvl w:ilvl="0" w:tplc="83889E2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55DC2"/>
    <w:multiLevelType w:val="hybridMultilevel"/>
    <w:tmpl w:val="37E82E4C"/>
    <w:lvl w:ilvl="0" w:tplc="5D12DE76">
      <w:start w:val="1"/>
      <w:numFmt w:val="decimal"/>
      <w:lvlText w:val="Příloha č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131FD"/>
    <w:multiLevelType w:val="hybridMultilevel"/>
    <w:tmpl w:val="4A6C8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531E6"/>
    <w:multiLevelType w:val="hybridMultilevel"/>
    <w:tmpl w:val="079AF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028865">
    <w:abstractNumId w:val="10"/>
    <w:lvlOverride w:ilvl="0">
      <w:startOverride w:val="1"/>
    </w:lvlOverride>
  </w:num>
  <w:num w:numId="2" w16cid:durableId="1380589249">
    <w:abstractNumId w:val="13"/>
  </w:num>
  <w:num w:numId="3" w16cid:durableId="347488190">
    <w:abstractNumId w:val="12"/>
  </w:num>
  <w:num w:numId="4" w16cid:durableId="153112892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1164049">
    <w:abstractNumId w:val="7"/>
  </w:num>
  <w:num w:numId="6" w16cid:durableId="142626118">
    <w:abstractNumId w:val="7"/>
    <w:lvlOverride w:ilvl="0">
      <w:startOverride w:val="1"/>
    </w:lvlOverride>
  </w:num>
  <w:num w:numId="7" w16cid:durableId="1956205811">
    <w:abstractNumId w:val="7"/>
    <w:lvlOverride w:ilvl="0">
      <w:startOverride w:val="1"/>
    </w:lvlOverride>
  </w:num>
  <w:num w:numId="8" w16cid:durableId="379017939">
    <w:abstractNumId w:val="9"/>
  </w:num>
  <w:num w:numId="9" w16cid:durableId="1059396731">
    <w:abstractNumId w:val="15"/>
  </w:num>
  <w:num w:numId="10" w16cid:durableId="1045759830">
    <w:abstractNumId w:val="7"/>
    <w:lvlOverride w:ilvl="0">
      <w:startOverride w:val="1"/>
    </w:lvlOverride>
  </w:num>
  <w:num w:numId="11" w16cid:durableId="1140417508">
    <w:abstractNumId w:val="7"/>
    <w:lvlOverride w:ilvl="0">
      <w:startOverride w:val="1"/>
    </w:lvlOverride>
  </w:num>
  <w:num w:numId="12" w16cid:durableId="201939426">
    <w:abstractNumId w:val="7"/>
    <w:lvlOverride w:ilvl="0">
      <w:startOverride w:val="1"/>
    </w:lvlOverride>
  </w:num>
  <w:num w:numId="13" w16cid:durableId="1694769533">
    <w:abstractNumId w:val="7"/>
    <w:lvlOverride w:ilvl="0">
      <w:startOverride w:val="1"/>
    </w:lvlOverride>
  </w:num>
  <w:num w:numId="14" w16cid:durableId="1254164477">
    <w:abstractNumId w:val="7"/>
    <w:lvlOverride w:ilvl="0">
      <w:startOverride w:val="3"/>
    </w:lvlOverride>
  </w:num>
  <w:num w:numId="15" w16cid:durableId="1232741380">
    <w:abstractNumId w:val="7"/>
    <w:lvlOverride w:ilvl="0">
      <w:startOverride w:val="1"/>
    </w:lvlOverride>
  </w:num>
  <w:num w:numId="16" w16cid:durableId="1225413561">
    <w:abstractNumId w:val="7"/>
    <w:lvlOverride w:ilvl="0">
      <w:startOverride w:val="1"/>
    </w:lvlOverride>
  </w:num>
  <w:num w:numId="17" w16cid:durableId="1728257217">
    <w:abstractNumId w:val="7"/>
    <w:lvlOverride w:ilvl="0">
      <w:startOverride w:val="1"/>
    </w:lvlOverride>
  </w:num>
  <w:num w:numId="18" w16cid:durableId="1518695863">
    <w:abstractNumId w:val="7"/>
    <w:lvlOverride w:ilvl="0">
      <w:startOverride w:val="1"/>
    </w:lvlOverride>
  </w:num>
  <w:num w:numId="19" w16cid:durableId="618151473">
    <w:abstractNumId w:val="7"/>
    <w:lvlOverride w:ilvl="0">
      <w:startOverride w:val="1"/>
    </w:lvlOverride>
  </w:num>
  <w:num w:numId="20" w16cid:durableId="406537348">
    <w:abstractNumId w:val="7"/>
    <w:lvlOverride w:ilvl="0">
      <w:startOverride w:val="1"/>
    </w:lvlOverride>
  </w:num>
  <w:num w:numId="21" w16cid:durableId="20058180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4908613">
    <w:abstractNumId w:val="16"/>
  </w:num>
  <w:num w:numId="23" w16cid:durableId="786460855">
    <w:abstractNumId w:val="17"/>
  </w:num>
  <w:num w:numId="24" w16cid:durableId="945119888">
    <w:abstractNumId w:val="7"/>
    <w:lvlOverride w:ilvl="0">
      <w:startOverride w:val="1"/>
    </w:lvlOverride>
  </w:num>
  <w:num w:numId="25" w16cid:durableId="2132092683">
    <w:abstractNumId w:val="7"/>
    <w:lvlOverride w:ilvl="0">
      <w:startOverride w:val="7"/>
    </w:lvlOverride>
  </w:num>
  <w:num w:numId="26" w16cid:durableId="389425124">
    <w:abstractNumId w:val="7"/>
    <w:lvlOverride w:ilvl="0">
      <w:startOverride w:val="9"/>
    </w:lvlOverride>
  </w:num>
  <w:num w:numId="27" w16cid:durableId="458885838">
    <w:abstractNumId w:val="7"/>
    <w:lvlOverride w:ilvl="0">
      <w:startOverride w:val="1"/>
    </w:lvlOverride>
  </w:num>
  <w:num w:numId="28" w16cid:durableId="440690629">
    <w:abstractNumId w:val="7"/>
    <w:lvlOverride w:ilvl="0">
      <w:startOverride w:val="1"/>
    </w:lvlOverride>
  </w:num>
  <w:num w:numId="29" w16cid:durableId="46805817">
    <w:abstractNumId w:val="7"/>
    <w:lvlOverride w:ilvl="0">
      <w:startOverride w:val="1"/>
    </w:lvlOverride>
  </w:num>
  <w:num w:numId="30" w16cid:durableId="622078256">
    <w:abstractNumId w:val="11"/>
  </w:num>
  <w:num w:numId="31" w16cid:durableId="1932543881">
    <w:abstractNumId w:val="11"/>
    <w:lvlOverride w:ilvl="0">
      <w:startOverride w:val="1"/>
    </w:lvlOverride>
  </w:num>
  <w:num w:numId="32" w16cid:durableId="151801471">
    <w:abstractNumId w:val="11"/>
    <w:lvlOverride w:ilvl="0">
      <w:startOverride w:val="1"/>
    </w:lvlOverride>
  </w:num>
  <w:num w:numId="33" w16cid:durableId="1752970823">
    <w:abstractNumId w:val="7"/>
    <w:lvlOverride w:ilvl="0">
      <w:startOverride w:val="1"/>
    </w:lvlOverride>
  </w:num>
  <w:num w:numId="34" w16cid:durableId="602224827">
    <w:abstractNumId w:val="7"/>
    <w:lvlOverride w:ilvl="0">
      <w:startOverride w:val="1"/>
    </w:lvlOverride>
  </w:num>
  <w:num w:numId="35" w16cid:durableId="1949854811">
    <w:abstractNumId w:val="8"/>
  </w:num>
  <w:num w:numId="36" w16cid:durableId="1791780804">
    <w:abstractNumId w:val="11"/>
    <w:lvlOverride w:ilvl="0">
      <w:startOverride w:val="1"/>
    </w:lvlOverride>
  </w:num>
  <w:num w:numId="37" w16cid:durableId="959645526">
    <w:abstractNumId w:val="11"/>
    <w:lvlOverride w:ilvl="0">
      <w:startOverride w:val="1"/>
    </w:lvlOverride>
  </w:num>
  <w:num w:numId="38" w16cid:durableId="1183863499">
    <w:abstractNumId w:val="7"/>
    <w:lvlOverride w:ilvl="0">
      <w:startOverride w:val="1"/>
    </w:lvlOverride>
  </w:num>
  <w:num w:numId="39" w16cid:durableId="762142269">
    <w:abstractNumId w:val="11"/>
    <w:lvlOverride w:ilvl="0">
      <w:startOverride w:val="1"/>
    </w:lvlOverride>
  </w:num>
  <w:num w:numId="40" w16cid:durableId="1418206922">
    <w:abstractNumId w:val="11"/>
    <w:lvlOverride w:ilvl="0">
      <w:startOverride w:val="1"/>
    </w:lvlOverride>
  </w:num>
  <w:num w:numId="41" w16cid:durableId="1395546639">
    <w:abstractNumId w:val="11"/>
    <w:lvlOverride w:ilvl="0">
      <w:startOverride w:val="1"/>
    </w:lvlOverride>
  </w:num>
  <w:num w:numId="42" w16cid:durableId="61221694">
    <w:abstractNumId w:val="11"/>
    <w:lvlOverride w:ilvl="0">
      <w:startOverride w:val="1"/>
    </w:lvlOverride>
  </w:num>
  <w:num w:numId="43" w16cid:durableId="2993871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3621873">
    <w:abstractNumId w:val="11"/>
    <w:lvlOverride w:ilvl="0">
      <w:startOverride w:val="1"/>
    </w:lvlOverride>
  </w:num>
  <w:num w:numId="45" w16cid:durableId="694620922">
    <w:abstractNumId w:val="1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F2"/>
    <w:rsid w:val="0000136D"/>
    <w:rsid w:val="00001A06"/>
    <w:rsid w:val="00001A39"/>
    <w:rsid w:val="0000258D"/>
    <w:rsid w:val="00002B41"/>
    <w:rsid w:val="00002B4E"/>
    <w:rsid w:val="00004093"/>
    <w:rsid w:val="00004F92"/>
    <w:rsid w:val="000056DA"/>
    <w:rsid w:val="0000625B"/>
    <w:rsid w:val="0000684D"/>
    <w:rsid w:val="00007706"/>
    <w:rsid w:val="00007712"/>
    <w:rsid w:val="000124CD"/>
    <w:rsid w:val="00012926"/>
    <w:rsid w:val="00012A44"/>
    <w:rsid w:val="00012E11"/>
    <w:rsid w:val="00013001"/>
    <w:rsid w:val="00013EC8"/>
    <w:rsid w:val="00013FED"/>
    <w:rsid w:val="00014549"/>
    <w:rsid w:val="000145F7"/>
    <w:rsid w:val="00014CC9"/>
    <w:rsid w:val="00014D9F"/>
    <w:rsid w:val="000155B8"/>
    <w:rsid w:val="00015E60"/>
    <w:rsid w:val="00015F2F"/>
    <w:rsid w:val="00017BCD"/>
    <w:rsid w:val="0002111E"/>
    <w:rsid w:val="000244D3"/>
    <w:rsid w:val="00025226"/>
    <w:rsid w:val="00025761"/>
    <w:rsid w:val="00025B94"/>
    <w:rsid w:val="00026510"/>
    <w:rsid w:val="00026C3E"/>
    <w:rsid w:val="00026DDA"/>
    <w:rsid w:val="00027E1A"/>
    <w:rsid w:val="00027FB6"/>
    <w:rsid w:val="00030A8D"/>
    <w:rsid w:val="00030CD3"/>
    <w:rsid w:val="00031DEA"/>
    <w:rsid w:val="00032424"/>
    <w:rsid w:val="00033C63"/>
    <w:rsid w:val="000349E0"/>
    <w:rsid w:val="000362B6"/>
    <w:rsid w:val="00036AD7"/>
    <w:rsid w:val="00036C7B"/>
    <w:rsid w:val="00037188"/>
    <w:rsid w:val="00037FA6"/>
    <w:rsid w:val="00040380"/>
    <w:rsid w:val="00040977"/>
    <w:rsid w:val="00040B28"/>
    <w:rsid w:val="00040C72"/>
    <w:rsid w:val="00041072"/>
    <w:rsid w:val="00041870"/>
    <w:rsid w:val="00041984"/>
    <w:rsid w:val="000427A0"/>
    <w:rsid w:val="00042A4A"/>
    <w:rsid w:val="00044597"/>
    <w:rsid w:val="000454C6"/>
    <w:rsid w:val="0004714E"/>
    <w:rsid w:val="00047AB4"/>
    <w:rsid w:val="00047E02"/>
    <w:rsid w:val="0005046D"/>
    <w:rsid w:val="00053DAA"/>
    <w:rsid w:val="00054081"/>
    <w:rsid w:val="000543A2"/>
    <w:rsid w:val="000543EA"/>
    <w:rsid w:val="00054924"/>
    <w:rsid w:val="0005578F"/>
    <w:rsid w:val="000563D6"/>
    <w:rsid w:val="00057DB4"/>
    <w:rsid w:val="0006026A"/>
    <w:rsid w:val="0006112B"/>
    <w:rsid w:val="000629B1"/>
    <w:rsid w:val="00063DC6"/>
    <w:rsid w:val="000645DF"/>
    <w:rsid w:val="0006510F"/>
    <w:rsid w:val="000656C1"/>
    <w:rsid w:val="00065FDF"/>
    <w:rsid w:val="00066212"/>
    <w:rsid w:val="00067819"/>
    <w:rsid w:val="00070730"/>
    <w:rsid w:val="0007146E"/>
    <w:rsid w:val="000717A8"/>
    <w:rsid w:val="00071F42"/>
    <w:rsid w:val="00072C15"/>
    <w:rsid w:val="00074831"/>
    <w:rsid w:val="00075A9E"/>
    <w:rsid w:val="00075EBE"/>
    <w:rsid w:val="0007620C"/>
    <w:rsid w:val="000774B5"/>
    <w:rsid w:val="0008015C"/>
    <w:rsid w:val="000801B2"/>
    <w:rsid w:val="0008146D"/>
    <w:rsid w:val="00081883"/>
    <w:rsid w:val="0008248B"/>
    <w:rsid w:val="000829CF"/>
    <w:rsid w:val="00083B1F"/>
    <w:rsid w:val="000841C1"/>
    <w:rsid w:val="000843DB"/>
    <w:rsid w:val="000846CC"/>
    <w:rsid w:val="00084B50"/>
    <w:rsid w:val="00086510"/>
    <w:rsid w:val="000907D7"/>
    <w:rsid w:val="00090C33"/>
    <w:rsid w:val="00090D49"/>
    <w:rsid w:val="000917C6"/>
    <w:rsid w:val="00091C0C"/>
    <w:rsid w:val="00092002"/>
    <w:rsid w:val="00092F83"/>
    <w:rsid w:val="000946B7"/>
    <w:rsid w:val="00095862"/>
    <w:rsid w:val="00095971"/>
    <w:rsid w:val="00096228"/>
    <w:rsid w:val="00097709"/>
    <w:rsid w:val="00097C7A"/>
    <w:rsid w:val="000A0BED"/>
    <w:rsid w:val="000A0BFA"/>
    <w:rsid w:val="000A1201"/>
    <w:rsid w:val="000A1B16"/>
    <w:rsid w:val="000A204A"/>
    <w:rsid w:val="000A293E"/>
    <w:rsid w:val="000A2E2C"/>
    <w:rsid w:val="000A2F16"/>
    <w:rsid w:val="000A32A9"/>
    <w:rsid w:val="000A353F"/>
    <w:rsid w:val="000A35FF"/>
    <w:rsid w:val="000A3833"/>
    <w:rsid w:val="000A3AB9"/>
    <w:rsid w:val="000A5297"/>
    <w:rsid w:val="000A5D48"/>
    <w:rsid w:val="000A66A6"/>
    <w:rsid w:val="000A7D34"/>
    <w:rsid w:val="000A7DBA"/>
    <w:rsid w:val="000B0C1E"/>
    <w:rsid w:val="000B0CC5"/>
    <w:rsid w:val="000B161B"/>
    <w:rsid w:val="000B27D4"/>
    <w:rsid w:val="000B3130"/>
    <w:rsid w:val="000B35EC"/>
    <w:rsid w:val="000B395C"/>
    <w:rsid w:val="000B4BD1"/>
    <w:rsid w:val="000B51CA"/>
    <w:rsid w:val="000B55EC"/>
    <w:rsid w:val="000B567D"/>
    <w:rsid w:val="000B5952"/>
    <w:rsid w:val="000B7474"/>
    <w:rsid w:val="000C1AD7"/>
    <w:rsid w:val="000C1D27"/>
    <w:rsid w:val="000C2133"/>
    <w:rsid w:val="000C2975"/>
    <w:rsid w:val="000C2E2D"/>
    <w:rsid w:val="000C31E6"/>
    <w:rsid w:val="000C5FC3"/>
    <w:rsid w:val="000C6451"/>
    <w:rsid w:val="000C783C"/>
    <w:rsid w:val="000C79CD"/>
    <w:rsid w:val="000C7A83"/>
    <w:rsid w:val="000D0C5E"/>
    <w:rsid w:val="000D0DBA"/>
    <w:rsid w:val="000D36B1"/>
    <w:rsid w:val="000D3C2B"/>
    <w:rsid w:val="000D47B5"/>
    <w:rsid w:val="000D5276"/>
    <w:rsid w:val="000D53AA"/>
    <w:rsid w:val="000D58BB"/>
    <w:rsid w:val="000D6BD7"/>
    <w:rsid w:val="000D7A26"/>
    <w:rsid w:val="000E0609"/>
    <w:rsid w:val="000E14AD"/>
    <w:rsid w:val="000E1D93"/>
    <w:rsid w:val="000E331F"/>
    <w:rsid w:val="000E4C02"/>
    <w:rsid w:val="000E53B0"/>
    <w:rsid w:val="000E5B06"/>
    <w:rsid w:val="000E5DE4"/>
    <w:rsid w:val="000E64D5"/>
    <w:rsid w:val="000E72F5"/>
    <w:rsid w:val="000F1BAA"/>
    <w:rsid w:val="000F2D68"/>
    <w:rsid w:val="000F441B"/>
    <w:rsid w:val="000F45CE"/>
    <w:rsid w:val="000F58E4"/>
    <w:rsid w:val="000F6CA4"/>
    <w:rsid w:val="000F7512"/>
    <w:rsid w:val="000F7BC7"/>
    <w:rsid w:val="000F7D8A"/>
    <w:rsid w:val="0010274E"/>
    <w:rsid w:val="001034D2"/>
    <w:rsid w:val="00103C4E"/>
    <w:rsid w:val="00103E2B"/>
    <w:rsid w:val="001051C1"/>
    <w:rsid w:val="00105F77"/>
    <w:rsid w:val="00106571"/>
    <w:rsid w:val="00106608"/>
    <w:rsid w:val="001068F7"/>
    <w:rsid w:val="00106C56"/>
    <w:rsid w:val="00107CA8"/>
    <w:rsid w:val="00107F8C"/>
    <w:rsid w:val="00111FCD"/>
    <w:rsid w:val="00112C00"/>
    <w:rsid w:val="00112C84"/>
    <w:rsid w:val="00112E29"/>
    <w:rsid w:val="001130EA"/>
    <w:rsid w:val="00113BDC"/>
    <w:rsid w:val="001140E6"/>
    <w:rsid w:val="00114C46"/>
    <w:rsid w:val="0011540B"/>
    <w:rsid w:val="00115678"/>
    <w:rsid w:val="00115AB3"/>
    <w:rsid w:val="001162F3"/>
    <w:rsid w:val="00120EB1"/>
    <w:rsid w:val="001222F4"/>
    <w:rsid w:val="00122C78"/>
    <w:rsid w:val="00122D6A"/>
    <w:rsid w:val="00124160"/>
    <w:rsid w:val="00124618"/>
    <w:rsid w:val="00124986"/>
    <w:rsid w:val="00125828"/>
    <w:rsid w:val="00125BB8"/>
    <w:rsid w:val="00127343"/>
    <w:rsid w:val="0012778A"/>
    <w:rsid w:val="001278CE"/>
    <w:rsid w:val="00127B47"/>
    <w:rsid w:val="00127B61"/>
    <w:rsid w:val="00130C56"/>
    <w:rsid w:val="00131754"/>
    <w:rsid w:val="0013194F"/>
    <w:rsid w:val="00131D66"/>
    <w:rsid w:val="00132DD1"/>
    <w:rsid w:val="00133A23"/>
    <w:rsid w:val="0013524B"/>
    <w:rsid w:val="0013568A"/>
    <w:rsid w:val="00136403"/>
    <w:rsid w:val="001416C6"/>
    <w:rsid w:val="001440DD"/>
    <w:rsid w:val="001445A1"/>
    <w:rsid w:val="00145BCA"/>
    <w:rsid w:val="00146050"/>
    <w:rsid w:val="001466AF"/>
    <w:rsid w:val="00146EF9"/>
    <w:rsid w:val="00147554"/>
    <w:rsid w:val="001478F5"/>
    <w:rsid w:val="00147C08"/>
    <w:rsid w:val="00150011"/>
    <w:rsid w:val="001508FC"/>
    <w:rsid w:val="00150912"/>
    <w:rsid w:val="001509C1"/>
    <w:rsid w:val="00152D7A"/>
    <w:rsid w:val="001534A1"/>
    <w:rsid w:val="001535B8"/>
    <w:rsid w:val="001537C4"/>
    <w:rsid w:val="00153A2F"/>
    <w:rsid w:val="00153BC1"/>
    <w:rsid w:val="0015486B"/>
    <w:rsid w:val="00155C72"/>
    <w:rsid w:val="001574CA"/>
    <w:rsid w:val="001575BD"/>
    <w:rsid w:val="00157A56"/>
    <w:rsid w:val="00157E6B"/>
    <w:rsid w:val="0016004F"/>
    <w:rsid w:val="00160730"/>
    <w:rsid w:val="0016084B"/>
    <w:rsid w:val="0016096D"/>
    <w:rsid w:val="00160DC6"/>
    <w:rsid w:val="0016128A"/>
    <w:rsid w:val="001617B1"/>
    <w:rsid w:val="00161D03"/>
    <w:rsid w:val="001620E9"/>
    <w:rsid w:val="001623BF"/>
    <w:rsid w:val="00162F39"/>
    <w:rsid w:val="001632F3"/>
    <w:rsid w:val="00163856"/>
    <w:rsid w:val="00163E7D"/>
    <w:rsid w:val="00164277"/>
    <w:rsid w:val="00165236"/>
    <w:rsid w:val="00165BC7"/>
    <w:rsid w:val="001660EB"/>
    <w:rsid w:val="001671C6"/>
    <w:rsid w:val="00170475"/>
    <w:rsid w:val="001704E0"/>
    <w:rsid w:val="001708CA"/>
    <w:rsid w:val="00172A85"/>
    <w:rsid w:val="00172C79"/>
    <w:rsid w:val="00172D14"/>
    <w:rsid w:val="00173DC3"/>
    <w:rsid w:val="00174448"/>
    <w:rsid w:val="001755E6"/>
    <w:rsid w:val="001762AC"/>
    <w:rsid w:val="00180C3B"/>
    <w:rsid w:val="001824AC"/>
    <w:rsid w:val="001829B4"/>
    <w:rsid w:val="00182CDB"/>
    <w:rsid w:val="0018497E"/>
    <w:rsid w:val="001851DB"/>
    <w:rsid w:val="00185FE8"/>
    <w:rsid w:val="00192FB5"/>
    <w:rsid w:val="0019404D"/>
    <w:rsid w:val="00194BC6"/>
    <w:rsid w:val="001950B5"/>
    <w:rsid w:val="0019570C"/>
    <w:rsid w:val="001967A8"/>
    <w:rsid w:val="0019699E"/>
    <w:rsid w:val="00196C41"/>
    <w:rsid w:val="00197432"/>
    <w:rsid w:val="001974C8"/>
    <w:rsid w:val="00197DAD"/>
    <w:rsid w:val="00197F27"/>
    <w:rsid w:val="001A0945"/>
    <w:rsid w:val="001A1D0B"/>
    <w:rsid w:val="001A28F4"/>
    <w:rsid w:val="001A2C3D"/>
    <w:rsid w:val="001A3B45"/>
    <w:rsid w:val="001A54B1"/>
    <w:rsid w:val="001A561F"/>
    <w:rsid w:val="001A7549"/>
    <w:rsid w:val="001A76DA"/>
    <w:rsid w:val="001B0F6D"/>
    <w:rsid w:val="001B10B2"/>
    <w:rsid w:val="001B3259"/>
    <w:rsid w:val="001B40FB"/>
    <w:rsid w:val="001B43E5"/>
    <w:rsid w:val="001B4D47"/>
    <w:rsid w:val="001B52F2"/>
    <w:rsid w:val="001B69F7"/>
    <w:rsid w:val="001B73E5"/>
    <w:rsid w:val="001B75B9"/>
    <w:rsid w:val="001B76BA"/>
    <w:rsid w:val="001B7B88"/>
    <w:rsid w:val="001B7FF7"/>
    <w:rsid w:val="001C1F1E"/>
    <w:rsid w:val="001C24C3"/>
    <w:rsid w:val="001C29BD"/>
    <w:rsid w:val="001C29CB"/>
    <w:rsid w:val="001C29E1"/>
    <w:rsid w:val="001C46A2"/>
    <w:rsid w:val="001C492F"/>
    <w:rsid w:val="001C5903"/>
    <w:rsid w:val="001C5BA9"/>
    <w:rsid w:val="001C62E6"/>
    <w:rsid w:val="001C66C2"/>
    <w:rsid w:val="001C6B8C"/>
    <w:rsid w:val="001C7C02"/>
    <w:rsid w:val="001D042D"/>
    <w:rsid w:val="001D525C"/>
    <w:rsid w:val="001D54C4"/>
    <w:rsid w:val="001D6A76"/>
    <w:rsid w:val="001D7128"/>
    <w:rsid w:val="001E0B18"/>
    <w:rsid w:val="001E165D"/>
    <w:rsid w:val="001E1CE3"/>
    <w:rsid w:val="001E2868"/>
    <w:rsid w:val="001E2BCD"/>
    <w:rsid w:val="001E2C3E"/>
    <w:rsid w:val="001E32C2"/>
    <w:rsid w:val="001E35CC"/>
    <w:rsid w:val="001E3684"/>
    <w:rsid w:val="001E3AD0"/>
    <w:rsid w:val="001E41D3"/>
    <w:rsid w:val="001E4464"/>
    <w:rsid w:val="001E4EA3"/>
    <w:rsid w:val="001E5309"/>
    <w:rsid w:val="001E58E2"/>
    <w:rsid w:val="001E5C6D"/>
    <w:rsid w:val="001E5EA0"/>
    <w:rsid w:val="001E7F61"/>
    <w:rsid w:val="001F0030"/>
    <w:rsid w:val="001F085C"/>
    <w:rsid w:val="001F12DB"/>
    <w:rsid w:val="001F19F2"/>
    <w:rsid w:val="001F2222"/>
    <w:rsid w:val="001F5938"/>
    <w:rsid w:val="001F6768"/>
    <w:rsid w:val="001F6F4E"/>
    <w:rsid w:val="001F7193"/>
    <w:rsid w:val="001F7347"/>
    <w:rsid w:val="001F77EB"/>
    <w:rsid w:val="001F7FD3"/>
    <w:rsid w:val="001F7FF1"/>
    <w:rsid w:val="002019E9"/>
    <w:rsid w:val="0020213B"/>
    <w:rsid w:val="00202694"/>
    <w:rsid w:val="00203546"/>
    <w:rsid w:val="00203C98"/>
    <w:rsid w:val="00205174"/>
    <w:rsid w:val="00206926"/>
    <w:rsid w:val="002108D8"/>
    <w:rsid w:val="0021099F"/>
    <w:rsid w:val="00211CE1"/>
    <w:rsid w:val="00213B0C"/>
    <w:rsid w:val="00213CA1"/>
    <w:rsid w:val="00213F63"/>
    <w:rsid w:val="00213F90"/>
    <w:rsid w:val="00214355"/>
    <w:rsid w:val="00217B98"/>
    <w:rsid w:val="00217EE3"/>
    <w:rsid w:val="00217F13"/>
    <w:rsid w:val="00220292"/>
    <w:rsid w:val="00220A1A"/>
    <w:rsid w:val="0022248C"/>
    <w:rsid w:val="002224D7"/>
    <w:rsid w:val="002229C8"/>
    <w:rsid w:val="0022450E"/>
    <w:rsid w:val="00224573"/>
    <w:rsid w:val="00225434"/>
    <w:rsid w:val="002262DE"/>
    <w:rsid w:val="00226F8D"/>
    <w:rsid w:val="0022777C"/>
    <w:rsid w:val="00227F69"/>
    <w:rsid w:val="00230C82"/>
    <w:rsid w:val="0023119E"/>
    <w:rsid w:val="00231329"/>
    <w:rsid w:val="00231528"/>
    <w:rsid w:val="0023179C"/>
    <w:rsid w:val="00232625"/>
    <w:rsid w:val="00232B0C"/>
    <w:rsid w:val="00232E85"/>
    <w:rsid w:val="002334BC"/>
    <w:rsid w:val="00233A23"/>
    <w:rsid w:val="002345CB"/>
    <w:rsid w:val="002345EB"/>
    <w:rsid w:val="0023493B"/>
    <w:rsid w:val="0023506F"/>
    <w:rsid w:val="002350E2"/>
    <w:rsid w:val="00235921"/>
    <w:rsid w:val="0023606A"/>
    <w:rsid w:val="002361F7"/>
    <w:rsid w:val="00236DEB"/>
    <w:rsid w:val="0023729F"/>
    <w:rsid w:val="00237D37"/>
    <w:rsid w:val="00241092"/>
    <w:rsid w:val="002414DE"/>
    <w:rsid w:val="00241E30"/>
    <w:rsid w:val="0024285A"/>
    <w:rsid w:val="00243C27"/>
    <w:rsid w:val="0024454C"/>
    <w:rsid w:val="00245626"/>
    <w:rsid w:val="0024563D"/>
    <w:rsid w:val="00246208"/>
    <w:rsid w:val="0025023C"/>
    <w:rsid w:val="0025097D"/>
    <w:rsid w:val="00250C78"/>
    <w:rsid w:val="0025167C"/>
    <w:rsid w:val="00251962"/>
    <w:rsid w:val="0025203F"/>
    <w:rsid w:val="002526CA"/>
    <w:rsid w:val="00252EE1"/>
    <w:rsid w:val="00253550"/>
    <w:rsid w:val="002535B7"/>
    <w:rsid w:val="002536FA"/>
    <w:rsid w:val="002548B4"/>
    <w:rsid w:val="00254935"/>
    <w:rsid w:val="002551D8"/>
    <w:rsid w:val="00256354"/>
    <w:rsid w:val="0025668B"/>
    <w:rsid w:val="002575C1"/>
    <w:rsid w:val="00257D2B"/>
    <w:rsid w:val="00260867"/>
    <w:rsid w:val="002608D5"/>
    <w:rsid w:val="00262D72"/>
    <w:rsid w:val="00263B44"/>
    <w:rsid w:val="002641D6"/>
    <w:rsid w:val="002650DB"/>
    <w:rsid w:val="00266355"/>
    <w:rsid w:val="002665EA"/>
    <w:rsid w:val="002679CA"/>
    <w:rsid w:val="00267AF7"/>
    <w:rsid w:val="002706B7"/>
    <w:rsid w:val="0027082F"/>
    <w:rsid w:val="00270A1D"/>
    <w:rsid w:val="00271A0D"/>
    <w:rsid w:val="00271FCF"/>
    <w:rsid w:val="002720EA"/>
    <w:rsid w:val="00272D7C"/>
    <w:rsid w:val="0027380B"/>
    <w:rsid w:val="00273D11"/>
    <w:rsid w:val="00275EE3"/>
    <w:rsid w:val="002768A9"/>
    <w:rsid w:val="00276982"/>
    <w:rsid w:val="0028063A"/>
    <w:rsid w:val="00281CFD"/>
    <w:rsid w:val="00283392"/>
    <w:rsid w:val="00283583"/>
    <w:rsid w:val="002840C3"/>
    <w:rsid w:val="0028440A"/>
    <w:rsid w:val="002855E9"/>
    <w:rsid w:val="00285773"/>
    <w:rsid w:val="00286B42"/>
    <w:rsid w:val="00286E6C"/>
    <w:rsid w:val="00286E6F"/>
    <w:rsid w:val="00290036"/>
    <w:rsid w:val="002909FC"/>
    <w:rsid w:val="00290A4A"/>
    <w:rsid w:val="002916DF"/>
    <w:rsid w:val="0029179C"/>
    <w:rsid w:val="00293ADC"/>
    <w:rsid w:val="00293DBB"/>
    <w:rsid w:val="00293FA4"/>
    <w:rsid w:val="00294345"/>
    <w:rsid w:val="00294375"/>
    <w:rsid w:val="00294739"/>
    <w:rsid w:val="00294948"/>
    <w:rsid w:val="00294AFB"/>
    <w:rsid w:val="00294B34"/>
    <w:rsid w:val="00294FB9"/>
    <w:rsid w:val="00295141"/>
    <w:rsid w:val="002955A4"/>
    <w:rsid w:val="00296E13"/>
    <w:rsid w:val="00297107"/>
    <w:rsid w:val="002976AC"/>
    <w:rsid w:val="002977FD"/>
    <w:rsid w:val="002A0787"/>
    <w:rsid w:val="002A1043"/>
    <w:rsid w:val="002A16FA"/>
    <w:rsid w:val="002A292B"/>
    <w:rsid w:val="002A2BDE"/>
    <w:rsid w:val="002A3C01"/>
    <w:rsid w:val="002A3E32"/>
    <w:rsid w:val="002A41CA"/>
    <w:rsid w:val="002A495C"/>
    <w:rsid w:val="002A52F8"/>
    <w:rsid w:val="002A57A0"/>
    <w:rsid w:val="002A5DBF"/>
    <w:rsid w:val="002A60DE"/>
    <w:rsid w:val="002B08D4"/>
    <w:rsid w:val="002B1CCE"/>
    <w:rsid w:val="002B1F9A"/>
    <w:rsid w:val="002B26AC"/>
    <w:rsid w:val="002B31E4"/>
    <w:rsid w:val="002B32A4"/>
    <w:rsid w:val="002B36CF"/>
    <w:rsid w:val="002B40E6"/>
    <w:rsid w:val="002B4255"/>
    <w:rsid w:val="002B49CA"/>
    <w:rsid w:val="002B55CD"/>
    <w:rsid w:val="002B5F6E"/>
    <w:rsid w:val="002B62AF"/>
    <w:rsid w:val="002B7D2A"/>
    <w:rsid w:val="002C0374"/>
    <w:rsid w:val="002C0DBA"/>
    <w:rsid w:val="002C11B8"/>
    <w:rsid w:val="002C2DE5"/>
    <w:rsid w:val="002C2FBE"/>
    <w:rsid w:val="002C34BB"/>
    <w:rsid w:val="002C375A"/>
    <w:rsid w:val="002C4241"/>
    <w:rsid w:val="002C4ED3"/>
    <w:rsid w:val="002C6EE1"/>
    <w:rsid w:val="002C74DD"/>
    <w:rsid w:val="002C7B77"/>
    <w:rsid w:val="002D13C2"/>
    <w:rsid w:val="002D1B9B"/>
    <w:rsid w:val="002D2646"/>
    <w:rsid w:val="002D2651"/>
    <w:rsid w:val="002D3543"/>
    <w:rsid w:val="002D4B72"/>
    <w:rsid w:val="002D4E8F"/>
    <w:rsid w:val="002D56F4"/>
    <w:rsid w:val="002D5975"/>
    <w:rsid w:val="002D656C"/>
    <w:rsid w:val="002D66BB"/>
    <w:rsid w:val="002D670D"/>
    <w:rsid w:val="002D6F66"/>
    <w:rsid w:val="002D6FF3"/>
    <w:rsid w:val="002E01F3"/>
    <w:rsid w:val="002E12E5"/>
    <w:rsid w:val="002E1F47"/>
    <w:rsid w:val="002E21A3"/>
    <w:rsid w:val="002E27E4"/>
    <w:rsid w:val="002E2A49"/>
    <w:rsid w:val="002E2C17"/>
    <w:rsid w:val="002E2D52"/>
    <w:rsid w:val="002E2ED4"/>
    <w:rsid w:val="002E3E4E"/>
    <w:rsid w:val="002E4B59"/>
    <w:rsid w:val="002E58EE"/>
    <w:rsid w:val="002E6C9B"/>
    <w:rsid w:val="002E776E"/>
    <w:rsid w:val="002E7A12"/>
    <w:rsid w:val="002E7B06"/>
    <w:rsid w:val="002E7E17"/>
    <w:rsid w:val="002F035F"/>
    <w:rsid w:val="002F0455"/>
    <w:rsid w:val="002F1A01"/>
    <w:rsid w:val="002F24BE"/>
    <w:rsid w:val="002F3636"/>
    <w:rsid w:val="002F399C"/>
    <w:rsid w:val="002F3C18"/>
    <w:rsid w:val="002F43FB"/>
    <w:rsid w:val="002F5948"/>
    <w:rsid w:val="002F6C02"/>
    <w:rsid w:val="002F724F"/>
    <w:rsid w:val="0030019E"/>
    <w:rsid w:val="00300C18"/>
    <w:rsid w:val="00300C8B"/>
    <w:rsid w:val="00300D3B"/>
    <w:rsid w:val="00300E3B"/>
    <w:rsid w:val="0030250C"/>
    <w:rsid w:val="00302A86"/>
    <w:rsid w:val="00302BC7"/>
    <w:rsid w:val="003035B3"/>
    <w:rsid w:val="003057BE"/>
    <w:rsid w:val="00305E1C"/>
    <w:rsid w:val="00310CF5"/>
    <w:rsid w:val="00310F9E"/>
    <w:rsid w:val="0031119A"/>
    <w:rsid w:val="0031136C"/>
    <w:rsid w:val="0031165E"/>
    <w:rsid w:val="00311A4B"/>
    <w:rsid w:val="0031293A"/>
    <w:rsid w:val="00313422"/>
    <w:rsid w:val="0031344A"/>
    <w:rsid w:val="00314B01"/>
    <w:rsid w:val="0031524A"/>
    <w:rsid w:val="00316829"/>
    <w:rsid w:val="00317163"/>
    <w:rsid w:val="003175F9"/>
    <w:rsid w:val="003176AB"/>
    <w:rsid w:val="0031781D"/>
    <w:rsid w:val="00317EBC"/>
    <w:rsid w:val="00321080"/>
    <w:rsid w:val="003231BB"/>
    <w:rsid w:val="00323F76"/>
    <w:rsid w:val="003245B5"/>
    <w:rsid w:val="003249F2"/>
    <w:rsid w:val="0032572C"/>
    <w:rsid w:val="00326210"/>
    <w:rsid w:val="00327E5E"/>
    <w:rsid w:val="00327F52"/>
    <w:rsid w:val="00330147"/>
    <w:rsid w:val="00330D82"/>
    <w:rsid w:val="00332F4B"/>
    <w:rsid w:val="00333500"/>
    <w:rsid w:val="0033381E"/>
    <w:rsid w:val="00334FB3"/>
    <w:rsid w:val="003355CC"/>
    <w:rsid w:val="00335D98"/>
    <w:rsid w:val="00337B0B"/>
    <w:rsid w:val="003401B5"/>
    <w:rsid w:val="00340B86"/>
    <w:rsid w:val="00340CDF"/>
    <w:rsid w:val="003422AB"/>
    <w:rsid w:val="00343280"/>
    <w:rsid w:val="00343C94"/>
    <w:rsid w:val="00344D9F"/>
    <w:rsid w:val="003455BF"/>
    <w:rsid w:val="00345EB3"/>
    <w:rsid w:val="00345FCF"/>
    <w:rsid w:val="003460E9"/>
    <w:rsid w:val="00346CEE"/>
    <w:rsid w:val="00346D00"/>
    <w:rsid w:val="003501D6"/>
    <w:rsid w:val="003504F5"/>
    <w:rsid w:val="00350B3D"/>
    <w:rsid w:val="00350B99"/>
    <w:rsid w:val="003513F0"/>
    <w:rsid w:val="00353D4B"/>
    <w:rsid w:val="003552DC"/>
    <w:rsid w:val="00355EA7"/>
    <w:rsid w:val="00355F8D"/>
    <w:rsid w:val="003560EE"/>
    <w:rsid w:val="00357215"/>
    <w:rsid w:val="00357E78"/>
    <w:rsid w:val="0036166F"/>
    <w:rsid w:val="003617B7"/>
    <w:rsid w:val="003620E5"/>
    <w:rsid w:val="003622B2"/>
    <w:rsid w:val="003625CE"/>
    <w:rsid w:val="003627CD"/>
    <w:rsid w:val="00362D62"/>
    <w:rsid w:val="00363065"/>
    <w:rsid w:val="003632F9"/>
    <w:rsid w:val="00363F68"/>
    <w:rsid w:val="003645D3"/>
    <w:rsid w:val="00364E10"/>
    <w:rsid w:val="003659F7"/>
    <w:rsid w:val="00370479"/>
    <w:rsid w:val="00370656"/>
    <w:rsid w:val="00370701"/>
    <w:rsid w:val="00371B16"/>
    <w:rsid w:val="00372B3C"/>
    <w:rsid w:val="00372C32"/>
    <w:rsid w:val="00372F96"/>
    <w:rsid w:val="003734DF"/>
    <w:rsid w:val="003736D6"/>
    <w:rsid w:val="00373917"/>
    <w:rsid w:val="003739A2"/>
    <w:rsid w:val="00374549"/>
    <w:rsid w:val="00374AC2"/>
    <w:rsid w:val="003752DE"/>
    <w:rsid w:val="00375DF4"/>
    <w:rsid w:val="00375F82"/>
    <w:rsid w:val="003811AD"/>
    <w:rsid w:val="00381332"/>
    <w:rsid w:val="00381623"/>
    <w:rsid w:val="00381C77"/>
    <w:rsid w:val="003826DB"/>
    <w:rsid w:val="003830C5"/>
    <w:rsid w:val="003842E2"/>
    <w:rsid w:val="00384641"/>
    <w:rsid w:val="003849D4"/>
    <w:rsid w:val="00384F36"/>
    <w:rsid w:val="00384F9D"/>
    <w:rsid w:val="00385B22"/>
    <w:rsid w:val="00385BCB"/>
    <w:rsid w:val="00385DE9"/>
    <w:rsid w:val="00385F78"/>
    <w:rsid w:val="0038695B"/>
    <w:rsid w:val="00386FB5"/>
    <w:rsid w:val="003870CB"/>
    <w:rsid w:val="00387164"/>
    <w:rsid w:val="0039163D"/>
    <w:rsid w:val="00392097"/>
    <w:rsid w:val="00393AA4"/>
    <w:rsid w:val="00393D81"/>
    <w:rsid w:val="003958A1"/>
    <w:rsid w:val="00395D97"/>
    <w:rsid w:val="00395F41"/>
    <w:rsid w:val="0039686E"/>
    <w:rsid w:val="00396D9F"/>
    <w:rsid w:val="003974C7"/>
    <w:rsid w:val="003A28AA"/>
    <w:rsid w:val="003A4CF9"/>
    <w:rsid w:val="003A5AC6"/>
    <w:rsid w:val="003A6096"/>
    <w:rsid w:val="003A6F57"/>
    <w:rsid w:val="003B0150"/>
    <w:rsid w:val="003B06E4"/>
    <w:rsid w:val="003B0833"/>
    <w:rsid w:val="003B0D96"/>
    <w:rsid w:val="003B159F"/>
    <w:rsid w:val="003B1CE9"/>
    <w:rsid w:val="003B26F6"/>
    <w:rsid w:val="003B3CE0"/>
    <w:rsid w:val="003B477D"/>
    <w:rsid w:val="003B5D79"/>
    <w:rsid w:val="003B607C"/>
    <w:rsid w:val="003B62AB"/>
    <w:rsid w:val="003B6AA0"/>
    <w:rsid w:val="003B6B1D"/>
    <w:rsid w:val="003B711B"/>
    <w:rsid w:val="003B7266"/>
    <w:rsid w:val="003B7FA8"/>
    <w:rsid w:val="003C1A6E"/>
    <w:rsid w:val="003C2026"/>
    <w:rsid w:val="003C20E8"/>
    <w:rsid w:val="003C2911"/>
    <w:rsid w:val="003C2928"/>
    <w:rsid w:val="003C2D89"/>
    <w:rsid w:val="003C2DB5"/>
    <w:rsid w:val="003C3729"/>
    <w:rsid w:val="003C3E9B"/>
    <w:rsid w:val="003C4456"/>
    <w:rsid w:val="003C4780"/>
    <w:rsid w:val="003C500C"/>
    <w:rsid w:val="003C630F"/>
    <w:rsid w:val="003C6A8C"/>
    <w:rsid w:val="003C71E5"/>
    <w:rsid w:val="003C7575"/>
    <w:rsid w:val="003C770F"/>
    <w:rsid w:val="003D07AB"/>
    <w:rsid w:val="003D1D05"/>
    <w:rsid w:val="003D2632"/>
    <w:rsid w:val="003D3A14"/>
    <w:rsid w:val="003D422E"/>
    <w:rsid w:val="003D4DA7"/>
    <w:rsid w:val="003D5851"/>
    <w:rsid w:val="003D6404"/>
    <w:rsid w:val="003D73D8"/>
    <w:rsid w:val="003D7583"/>
    <w:rsid w:val="003D7BB0"/>
    <w:rsid w:val="003E1287"/>
    <w:rsid w:val="003E275B"/>
    <w:rsid w:val="003E2E9E"/>
    <w:rsid w:val="003E329F"/>
    <w:rsid w:val="003E3509"/>
    <w:rsid w:val="003E3CFD"/>
    <w:rsid w:val="003E4DC9"/>
    <w:rsid w:val="003E6040"/>
    <w:rsid w:val="003E7B6A"/>
    <w:rsid w:val="003E7E5C"/>
    <w:rsid w:val="003F03A8"/>
    <w:rsid w:val="003F0587"/>
    <w:rsid w:val="003F0BDC"/>
    <w:rsid w:val="003F16DF"/>
    <w:rsid w:val="003F26A0"/>
    <w:rsid w:val="003F2AE7"/>
    <w:rsid w:val="003F2E34"/>
    <w:rsid w:val="003F3AB0"/>
    <w:rsid w:val="003F4242"/>
    <w:rsid w:val="003F5069"/>
    <w:rsid w:val="003F5180"/>
    <w:rsid w:val="003F5443"/>
    <w:rsid w:val="003F64D9"/>
    <w:rsid w:val="003F6911"/>
    <w:rsid w:val="003F6C25"/>
    <w:rsid w:val="003F6F13"/>
    <w:rsid w:val="003F734F"/>
    <w:rsid w:val="003F7DAD"/>
    <w:rsid w:val="004007A5"/>
    <w:rsid w:val="00400E64"/>
    <w:rsid w:val="00401D46"/>
    <w:rsid w:val="004038B5"/>
    <w:rsid w:val="00405193"/>
    <w:rsid w:val="00405A11"/>
    <w:rsid w:val="0040644B"/>
    <w:rsid w:val="00406E76"/>
    <w:rsid w:val="00407C03"/>
    <w:rsid w:val="00407CFE"/>
    <w:rsid w:val="00410152"/>
    <w:rsid w:val="00410C40"/>
    <w:rsid w:val="00411068"/>
    <w:rsid w:val="00411337"/>
    <w:rsid w:val="004118C6"/>
    <w:rsid w:val="00411E52"/>
    <w:rsid w:val="00412B88"/>
    <w:rsid w:val="00412E15"/>
    <w:rsid w:val="00414C76"/>
    <w:rsid w:val="004150D3"/>
    <w:rsid w:val="004151D2"/>
    <w:rsid w:val="00416382"/>
    <w:rsid w:val="00417A4A"/>
    <w:rsid w:val="00417CDB"/>
    <w:rsid w:val="00420225"/>
    <w:rsid w:val="00421018"/>
    <w:rsid w:val="00421055"/>
    <w:rsid w:val="00421411"/>
    <w:rsid w:val="00421772"/>
    <w:rsid w:val="00423C09"/>
    <w:rsid w:val="00423C42"/>
    <w:rsid w:val="00423DFE"/>
    <w:rsid w:val="004244CE"/>
    <w:rsid w:val="0042464C"/>
    <w:rsid w:val="004252EF"/>
    <w:rsid w:val="00425F60"/>
    <w:rsid w:val="004272DC"/>
    <w:rsid w:val="00427744"/>
    <w:rsid w:val="004278EF"/>
    <w:rsid w:val="00427CB2"/>
    <w:rsid w:val="00430915"/>
    <w:rsid w:val="00432294"/>
    <w:rsid w:val="00432C47"/>
    <w:rsid w:val="0043417C"/>
    <w:rsid w:val="004343DC"/>
    <w:rsid w:val="004346D7"/>
    <w:rsid w:val="00434988"/>
    <w:rsid w:val="00435AB7"/>
    <w:rsid w:val="00435CD7"/>
    <w:rsid w:val="00435E94"/>
    <w:rsid w:val="0043615D"/>
    <w:rsid w:val="00440D90"/>
    <w:rsid w:val="00440F3A"/>
    <w:rsid w:val="004424C8"/>
    <w:rsid w:val="00442911"/>
    <w:rsid w:val="00442918"/>
    <w:rsid w:val="00442C21"/>
    <w:rsid w:val="00442EF6"/>
    <w:rsid w:val="004437F5"/>
    <w:rsid w:val="00444AE2"/>
    <w:rsid w:val="00444B59"/>
    <w:rsid w:val="0044562B"/>
    <w:rsid w:val="00445634"/>
    <w:rsid w:val="00445BD0"/>
    <w:rsid w:val="0044612A"/>
    <w:rsid w:val="004476A7"/>
    <w:rsid w:val="0044774D"/>
    <w:rsid w:val="00447B88"/>
    <w:rsid w:val="00450299"/>
    <w:rsid w:val="00450DA2"/>
    <w:rsid w:val="0045110B"/>
    <w:rsid w:val="004513CA"/>
    <w:rsid w:val="00451ABF"/>
    <w:rsid w:val="0045205F"/>
    <w:rsid w:val="00452FEC"/>
    <w:rsid w:val="004539B0"/>
    <w:rsid w:val="00453E6F"/>
    <w:rsid w:val="00456261"/>
    <w:rsid w:val="0045746D"/>
    <w:rsid w:val="0045757E"/>
    <w:rsid w:val="004579D4"/>
    <w:rsid w:val="004618CD"/>
    <w:rsid w:val="00461E50"/>
    <w:rsid w:val="00461E90"/>
    <w:rsid w:val="0046229F"/>
    <w:rsid w:val="0046243A"/>
    <w:rsid w:val="00462618"/>
    <w:rsid w:val="004629F2"/>
    <w:rsid w:val="00462DC5"/>
    <w:rsid w:val="00463000"/>
    <w:rsid w:val="004648EA"/>
    <w:rsid w:val="004660D4"/>
    <w:rsid w:val="004663EA"/>
    <w:rsid w:val="0046694A"/>
    <w:rsid w:val="00467110"/>
    <w:rsid w:val="004676CF"/>
    <w:rsid w:val="00467F6C"/>
    <w:rsid w:val="00467F9C"/>
    <w:rsid w:val="00470704"/>
    <w:rsid w:val="00470755"/>
    <w:rsid w:val="00470C3F"/>
    <w:rsid w:val="00475262"/>
    <w:rsid w:val="00475887"/>
    <w:rsid w:val="00475B4E"/>
    <w:rsid w:val="004769E8"/>
    <w:rsid w:val="00476B36"/>
    <w:rsid w:val="004777BC"/>
    <w:rsid w:val="00477BD9"/>
    <w:rsid w:val="0048419E"/>
    <w:rsid w:val="0048542A"/>
    <w:rsid w:val="00485804"/>
    <w:rsid w:val="00486ACE"/>
    <w:rsid w:val="00486E0A"/>
    <w:rsid w:val="00487224"/>
    <w:rsid w:val="004901C2"/>
    <w:rsid w:val="004904B8"/>
    <w:rsid w:val="00490789"/>
    <w:rsid w:val="00490824"/>
    <w:rsid w:val="00490D1B"/>
    <w:rsid w:val="004911EB"/>
    <w:rsid w:val="00492A9C"/>
    <w:rsid w:val="00492B88"/>
    <w:rsid w:val="00493DE2"/>
    <w:rsid w:val="00495EFA"/>
    <w:rsid w:val="004961D0"/>
    <w:rsid w:val="0049630C"/>
    <w:rsid w:val="00497082"/>
    <w:rsid w:val="004977BB"/>
    <w:rsid w:val="004979CC"/>
    <w:rsid w:val="00497F70"/>
    <w:rsid w:val="004A2156"/>
    <w:rsid w:val="004A25E3"/>
    <w:rsid w:val="004A2A6D"/>
    <w:rsid w:val="004A34BD"/>
    <w:rsid w:val="004A38DC"/>
    <w:rsid w:val="004A47AC"/>
    <w:rsid w:val="004A5929"/>
    <w:rsid w:val="004A5A1F"/>
    <w:rsid w:val="004A6C36"/>
    <w:rsid w:val="004A712F"/>
    <w:rsid w:val="004A722B"/>
    <w:rsid w:val="004A7472"/>
    <w:rsid w:val="004B0534"/>
    <w:rsid w:val="004B1496"/>
    <w:rsid w:val="004B249F"/>
    <w:rsid w:val="004B2DE0"/>
    <w:rsid w:val="004B2F5A"/>
    <w:rsid w:val="004B4E2B"/>
    <w:rsid w:val="004B519D"/>
    <w:rsid w:val="004B557D"/>
    <w:rsid w:val="004B6D79"/>
    <w:rsid w:val="004B70E3"/>
    <w:rsid w:val="004B7774"/>
    <w:rsid w:val="004B7B13"/>
    <w:rsid w:val="004B7EAE"/>
    <w:rsid w:val="004C0312"/>
    <w:rsid w:val="004C1CAD"/>
    <w:rsid w:val="004C1E3A"/>
    <w:rsid w:val="004C1F22"/>
    <w:rsid w:val="004C2B5C"/>
    <w:rsid w:val="004C3931"/>
    <w:rsid w:val="004C615D"/>
    <w:rsid w:val="004C6D64"/>
    <w:rsid w:val="004C7B5C"/>
    <w:rsid w:val="004D22E3"/>
    <w:rsid w:val="004D26D9"/>
    <w:rsid w:val="004D2F0F"/>
    <w:rsid w:val="004D3CA0"/>
    <w:rsid w:val="004D3F83"/>
    <w:rsid w:val="004D40F3"/>
    <w:rsid w:val="004D48A1"/>
    <w:rsid w:val="004D5235"/>
    <w:rsid w:val="004D6BB7"/>
    <w:rsid w:val="004D6E17"/>
    <w:rsid w:val="004E01C6"/>
    <w:rsid w:val="004E29FB"/>
    <w:rsid w:val="004E372E"/>
    <w:rsid w:val="004E4643"/>
    <w:rsid w:val="004E528F"/>
    <w:rsid w:val="004E5864"/>
    <w:rsid w:val="004E65EE"/>
    <w:rsid w:val="004E6974"/>
    <w:rsid w:val="004E723F"/>
    <w:rsid w:val="004F02F6"/>
    <w:rsid w:val="004F302A"/>
    <w:rsid w:val="004F4052"/>
    <w:rsid w:val="004F424B"/>
    <w:rsid w:val="004F43D2"/>
    <w:rsid w:val="004F4CEA"/>
    <w:rsid w:val="004F5E3B"/>
    <w:rsid w:val="004F60B3"/>
    <w:rsid w:val="004F6B7A"/>
    <w:rsid w:val="004F7D0F"/>
    <w:rsid w:val="0050032D"/>
    <w:rsid w:val="00501199"/>
    <w:rsid w:val="005026E6"/>
    <w:rsid w:val="00502CC5"/>
    <w:rsid w:val="00503A48"/>
    <w:rsid w:val="00504730"/>
    <w:rsid w:val="005052E6"/>
    <w:rsid w:val="00506D4E"/>
    <w:rsid w:val="00506DDE"/>
    <w:rsid w:val="0051031A"/>
    <w:rsid w:val="005105B9"/>
    <w:rsid w:val="00510EE5"/>
    <w:rsid w:val="0051132D"/>
    <w:rsid w:val="00511DE4"/>
    <w:rsid w:val="00511F8C"/>
    <w:rsid w:val="0051343C"/>
    <w:rsid w:val="005137FE"/>
    <w:rsid w:val="0051394A"/>
    <w:rsid w:val="00513D35"/>
    <w:rsid w:val="00513DD8"/>
    <w:rsid w:val="0051538F"/>
    <w:rsid w:val="005159D5"/>
    <w:rsid w:val="00516643"/>
    <w:rsid w:val="005174E3"/>
    <w:rsid w:val="005177B0"/>
    <w:rsid w:val="00517D3A"/>
    <w:rsid w:val="0052110D"/>
    <w:rsid w:val="00521776"/>
    <w:rsid w:val="00521EA3"/>
    <w:rsid w:val="005224A8"/>
    <w:rsid w:val="005229A7"/>
    <w:rsid w:val="00522BA5"/>
    <w:rsid w:val="00524610"/>
    <w:rsid w:val="00524DC5"/>
    <w:rsid w:val="005254E9"/>
    <w:rsid w:val="00525713"/>
    <w:rsid w:val="005259E6"/>
    <w:rsid w:val="00526D78"/>
    <w:rsid w:val="005275C8"/>
    <w:rsid w:val="005278F0"/>
    <w:rsid w:val="00531145"/>
    <w:rsid w:val="0053207B"/>
    <w:rsid w:val="00533937"/>
    <w:rsid w:val="00533F2E"/>
    <w:rsid w:val="00534DF5"/>
    <w:rsid w:val="0053536E"/>
    <w:rsid w:val="0053538B"/>
    <w:rsid w:val="005353F3"/>
    <w:rsid w:val="00535E93"/>
    <w:rsid w:val="00535F4A"/>
    <w:rsid w:val="0053621E"/>
    <w:rsid w:val="00536E3C"/>
    <w:rsid w:val="00540593"/>
    <w:rsid w:val="00540631"/>
    <w:rsid w:val="005408D8"/>
    <w:rsid w:val="005409CB"/>
    <w:rsid w:val="00540A3C"/>
    <w:rsid w:val="00540DD9"/>
    <w:rsid w:val="00542892"/>
    <w:rsid w:val="00542BC9"/>
    <w:rsid w:val="00543985"/>
    <w:rsid w:val="00543A62"/>
    <w:rsid w:val="00543EA1"/>
    <w:rsid w:val="0054572F"/>
    <w:rsid w:val="00546045"/>
    <w:rsid w:val="0054609F"/>
    <w:rsid w:val="005469F1"/>
    <w:rsid w:val="00546E32"/>
    <w:rsid w:val="00550492"/>
    <w:rsid w:val="00550EDD"/>
    <w:rsid w:val="00554B52"/>
    <w:rsid w:val="00555929"/>
    <w:rsid w:val="00556F6A"/>
    <w:rsid w:val="0055725A"/>
    <w:rsid w:val="005605EE"/>
    <w:rsid w:val="005616D6"/>
    <w:rsid w:val="00561703"/>
    <w:rsid w:val="00561D79"/>
    <w:rsid w:val="00563719"/>
    <w:rsid w:val="0056373F"/>
    <w:rsid w:val="0056378F"/>
    <w:rsid w:val="00563A00"/>
    <w:rsid w:val="005642F0"/>
    <w:rsid w:val="00565198"/>
    <w:rsid w:val="005652D0"/>
    <w:rsid w:val="0056542F"/>
    <w:rsid w:val="00566C44"/>
    <w:rsid w:val="00567176"/>
    <w:rsid w:val="00567885"/>
    <w:rsid w:val="005700FD"/>
    <w:rsid w:val="00570184"/>
    <w:rsid w:val="0057028B"/>
    <w:rsid w:val="0057155A"/>
    <w:rsid w:val="005715FF"/>
    <w:rsid w:val="00571FF6"/>
    <w:rsid w:val="00572734"/>
    <w:rsid w:val="0057297F"/>
    <w:rsid w:val="00572E1D"/>
    <w:rsid w:val="00573C40"/>
    <w:rsid w:val="00574BE9"/>
    <w:rsid w:val="005758B8"/>
    <w:rsid w:val="005764A7"/>
    <w:rsid w:val="00576C55"/>
    <w:rsid w:val="00576DCE"/>
    <w:rsid w:val="0057764E"/>
    <w:rsid w:val="005779BF"/>
    <w:rsid w:val="00577A98"/>
    <w:rsid w:val="00577E08"/>
    <w:rsid w:val="00580059"/>
    <w:rsid w:val="0058044A"/>
    <w:rsid w:val="00581E12"/>
    <w:rsid w:val="005824BF"/>
    <w:rsid w:val="00582A51"/>
    <w:rsid w:val="00582C08"/>
    <w:rsid w:val="00583D7F"/>
    <w:rsid w:val="0058408F"/>
    <w:rsid w:val="00584819"/>
    <w:rsid w:val="00585C29"/>
    <w:rsid w:val="00587EA6"/>
    <w:rsid w:val="00590485"/>
    <w:rsid w:val="00590601"/>
    <w:rsid w:val="0059061A"/>
    <w:rsid w:val="0059109D"/>
    <w:rsid w:val="005912F4"/>
    <w:rsid w:val="00591886"/>
    <w:rsid w:val="00593500"/>
    <w:rsid w:val="00593B0A"/>
    <w:rsid w:val="00595709"/>
    <w:rsid w:val="00595BA4"/>
    <w:rsid w:val="00597B6D"/>
    <w:rsid w:val="005A0A51"/>
    <w:rsid w:val="005A52AA"/>
    <w:rsid w:val="005A70F0"/>
    <w:rsid w:val="005B038A"/>
    <w:rsid w:val="005B0ADB"/>
    <w:rsid w:val="005B0F51"/>
    <w:rsid w:val="005B1926"/>
    <w:rsid w:val="005B2021"/>
    <w:rsid w:val="005B2DA3"/>
    <w:rsid w:val="005B3477"/>
    <w:rsid w:val="005B3511"/>
    <w:rsid w:val="005B5EAC"/>
    <w:rsid w:val="005B65BC"/>
    <w:rsid w:val="005B6C50"/>
    <w:rsid w:val="005B702B"/>
    <w:rsid w:val="005B7AB8"/>
    <w:rsid w:val="005B7B47"/>
    <w:rsid w:val="005C0D9F"/>
    <w:rsid w:val="005C103C"/>
    <w:rsid w:val="005C331E"/>
    <w:rsid w:val="005C3F48"/>
    <w:rsid w:val="005C482E"/>
    <w:rsid w:val="005C4BE9"/>
    <w:rsid w:val="005C5F53"/>
    <w:rsid w:val="005C7D76"/>
    <w:rsid w:val="005D1ABE"/>
    <w:rsid w:val="005D1B8D"/>
    <w:rsid w:val="005D2683"/>
    <w:rsid w:val="005D26AE"/>
    <w:rsid w:val="005D272A"/>
    <w:rsid w:val="005D2A97"/>
    <w:rsid w:val="005D3C1E"/>
    <w:rsid w:val="005D3EB3"/>
    <w:rsid w:val="005D45A8"/>
    <w:rsid w:val="005E0280"/>
    <w:rsid w:val="005E1222"/>
    <w:rsid w:val="005E15C8"/>
    <w:rsid w:val="005E2014"/>
    <w:rsid w:val="005E29ED"/>
    <w:rsid w:val="005E2B26"/>
    <w:rsid w:val="005E34A6"/>
    <w:rsid w:val="005E3AE2"/>
    <w:rsid w:val="005E3E1C"/>
    <w:rsid w:val="005E54CC"/>
    <w:rsid w:val="005E552E"/>
    <w:rsid w:val="005E57D1"/>
    <w:rsid w:val="005E672C"/>
    <w:rsid w:val="005E6B5A"/>
    <w:rsid w:val="005E7386"/>
    <w:rsid w:val="005F04FA"/>
    <w:rsid w:val="005F056D"/>
    <w:rsid w:val="005F0699"/>
    <w:rsid w:val="005F0EFB"/>
    <w:rsid w:val="005F2071"/>
    <w:rsid w:val="005F2760"/>
    <w:rsid w:val="005F27B7"/>
    <w:rsid w:val="005F2D43"/>
    <w:rsid w:val="005F2EFE"/>
    <w:rsid w:val="005F2F51"/>
    <w:rsid w:val="005F3315"/>
    <w:rsid w:val="005F4120"/>
    <w:rsid w:val="005F49EB"/>
    <w:rsid w:val="005F4BDF"/>
    <w:rsid w:val="005F4C5E"/>
    <w:rsid w:val="005F4FFA"/>
    <w:rsid w:val="005F5796"/>
    <w:rsid w:val="005F5935"/>
    <w:rsid w:val="005F5CFC"/>
    <w:rsid w:val="005F61A4"/>
    <w:rsid w:val="005F61FB"/>
    <w:rsid w:val="00600704"/>
    <w:rsid w:val="006011AC"/>
    <w:rsid w:val="00601FD6"/>
    <w:rsid w:val="006022A2"/>
    <w:rsid w:val="00602859"/>
    <w:rsid w:val="00603CF3"/>
    <w:rsid w:val="006045BF"/>
    <w:rsid w:val="00605190"/>
    <w:rsid w:val="00605271"/>
    <w:rsid w:val="0060567E"/>
    <w:rsid w:val="00606270"/>
    <w:rsid w:val="006101B3"/>
    <w:rsid w:val="006106CB"/>
    <w:rsid w:val="00610A88"/>
    <w:rsid w:val="00611449"/>
    <w:rsid w:val="00611E62"/>
    <w:rsid w:val="00612068"/>
    <w:rsid w:val="006125C5"/>
    <w:rsid w:val="00613438"/>
    <w:rsid w:val="00613727"/>
    <w:rsid w:val="00613D27"/>
    <w:rsid w:val="00614AB4"/>
    <w:rsid w:val="00615468"/>
    <w:rsid w:val="00616028"/>
    <w:rsid w:val="006175DB"/>
    <w:rsid w:val="006209E9"/>
    <w:rsid w:val="00621A1C"/>
    <w:rsid w:val="00621E86"/>
    <w:rsid w:val="0062269A"/>
    <w:rsid w:val="0062328E"/>
    <w:rsid w:val="006239EE"/>
    <w:rsid w:val="00624DC0"/>
    <w:rsid w:val="006250BE"/>
    <w:rsid w:val="00625DA6"/>
    <w:rsid w:val="00626381"/>
    <w:rsid w:val="00626E2A"/>
    <w:rsid w:val="00626E42"/>
    <w:rsid w:val="006270F2"/>
    <w:rsid w:val="006312B7"/>
    <w:rsid w:val="006318AA"/>
    <w:rsid w:val="00631D15"/>
    <w:rsid w:val="00632434"/>
    <w:rsid w:val="0063284B"/>
    <w:rsid w:val="00632C27"/>
    <w:rsid w:val="00632D2B"/>
    <w:rsid w:val="00633010"/>
    <w:rsid w:val="006349E1"/>
    <w:rsid w:val="00634C75"/>
    <w:rsid w:val="00634F6D"/>
    <w:rsid w:val="0063563D"/>
    <w:rsid w:val="006359CD"/>
    <w:rsid w:val="00635D49"/>
    <w:rsid w:val="00636DE6"/>
    <w:rsid w:val="0064032F"/>
    <w:rsid w:val="00640C6C"/>
    <w:rsid w:val="00641A59"/>
    <w:rsid w:val="00642FD7"/>
    <w:rsid w:val="0064417C"/>
    <w:rsid w:val="00644F8A"/>
    <w:rsid w:val="00645899"/>
    <w:rsid w:val="006459CB"/>
    <w:rsid w:val="00645A52"/>
    <w:rsid w:val="00646460"/>
    <w:rsid w:val="00651F14"/>
    <w:rsid w:val="006524FB"/>
    <w:rsid w:val="0065421E"/>
    <w:rsid w:val="0065495E"/>
    <w:rsid w:val="00654C42"/>
    <w:rsid w:val="006550E0"/>
    <w:rsid w:val="006557DC"/>
    <w:rsid w:val="00655C3F"/>
    <w:rsid w:val="00655DA4"/>
    <w:rsid w:val="006563F7"/>
    <w:rsid w:val="00657E44"/>
    <w:rsid w:val="00661B96"/>
    <w:rsid w:val="00663449"/>
    <w:rsid w:val="00663511"/>
    <w:rsid w:val="006645B3"/>
    <w:rsid w:val="0066599D"/>
    <w:rsid w:val="00665B97"/>
    <w:rsid w:val="00667255"/>
    <w:rsid w:val="00667C25"/>
    <w:rsid w:val="0067000D"/>
    <w:rsid w:val="006706D4"/>
    <w:rsid w:val="006710E2"/>
    <w:rsid w:val="0067189C"/>
    <w:rsid w:val="006723E6"/>
    <w:rsid w:val="00672D4F"/>
    <w:rsid w:val="00673954"/>
    <w:rsid w:val="00673CB1"/>
    <w:rsid w:val="006748D4"/>
    <w:rsid w:val="00674D53"/>
    <w:rsid w:val="00676521"/>
    <w:rsid w:val="0067689B"/>
    <w:rsid w:val="00676D20"/>
    <w:rsid w:val="0067707D"/>
    <w:rsid w:val="00677F92"/>
    <w:rsid w:val="00677FA2"/>
    <w:rsid w:val="0068042C"/>
    <w:rsid w:val="0068068B"/>
    <w:rsid w:val="006806E0"/>
    <w:rsid w:val="006808D2"/>
    <w:rsid w:val="0068094E"/>
    <w:rsid w:val="006814E3"/>
    <w:rsid w:val="00682723"/>
    <w:rsid w:val="00683C7E"/>
    <w:rsid w:val="0068402B"/>
    <w:rsid w:val="00685DAF"/>
    <w:rsid w:val="00687E4E"/>
    <w:rsid w:val="00690623"/>
    <w:rsid w:val="0069130F"/>
    <w:rsid w:val="00692611"/>
    <w:rsid w:val="00693C42"/>
    <w:rsid w:val="00693EE7"/>
    <w:rsid w:val="00693FDA"/>
    <w:rsid w:val="00694946"/>
    <w:rsid w:val="00695562"/>
    <w:rsid w:val="00695B03"/>
    <w:rsid w:val="00695E5B"/>
    <w:rsid w:val="006960E3"/>
    <w:rsid w:val="0069617B"/>
    <w:rsid w:val="00697F9D"/>
    <w:rsid w:val="006A0161"/>
    <w:rsid w:val="006A02FD"/>
    <w:rsid w:val="006A0826"/>
    <w:rsid w:val="006A0904"/>
    <w:rsid w:val="006A2751"/>
    <w:rsid w:val="006A28AD"/>
    <w:rsid w:val="006A37BF"/>
    <w:rsid w:val="006A39FB"/>
    <w:rsid w:val="006A582A"/>
    <w:rsid w:val="006A6521"/>
    <w:rsid w:val="006A6A66"/>
    <w:rsid w:val="006A6B40"/>
    <w:rsid w:val="006A7DF7"/>
    <w:rsid w:val="006B0D11"/>
    <w:rsid w:val="006B1A20"/>
    <w:rsid w:val="006B1AC9"/>
    <w:rsid w:val="006B1F32"/>
    <w:rsid w:val="006B3259"/>
    <w:rsid w:val="006B360A"/>
    <w:rsid w:val="006B3AAF"/>
    <w:rsid w:val="006B45C7"/>
    <w:rsid w:val="006B4639"/>
    <w:rsid w:val="006B538D"/>
    <w:rsid w:val="006B564F"/>
    <w:rsid w:val="006B5DB9"/>
    <w:rsid w:val="006B6457"/>
    <w:rsid w:val="006B6FD3"/>
    <w:rsid w:val="006B7030"/>
    <w:rsid w:val="006B7885"/>
    <w:rsid w:val="006C0312"/>
    <w:rsid w:val="006C0561"/>
    <w:rsid w:val="006C112A"/>
    <w:rsid w:val="006C286A"/>
    <w:rsid w:val="006C367A"/>
    <w:rsid w:val="006C3DFA"/>
    <w:rsid w:val="006C416A"/>
    <w:rsid w:val="006C558E"/>
    <w:rsid w:val="006C5EAD"/>
    <w:rsid w:val="006C5EC6"/>
    <w:rsid w:val="006C62CD"/>
    <w:rsid w:val="006C6370"/>
    <w:rsid w:val="006D185C"/>
    <w:rsid w:val="006D2F11"/>
    <w:rsid w:val="006D34EC"/>
    <w:rsid w:val="006D3917"/>
    <w:rsid w:val="006D4E32"/>
    <w:rsid w:val="006D591D"/>
    <w:rsid w:val="006D5930"/>
    <w:rsid w:val="006D65EA"/>
    <w:rsid w:val="006D6B86"/>
    <w:rsid w:val="006D6DE9"/>
    <w:rsid w:val="006D72AB"/>
    <w:rsid w:val="006D74A2"/>
    <w:rsid w:val="006D7EAC"/>
    <w:rsid w:val="006E0960"/>
    <w:rsid w:val="006E218F"/>
    <w:rsid w:val="006E37CE"/>
    <w:rsid w:val="006E39AB"/>
    <w:rsid w:val="006E3AA1"/>
    <w:rsid w:val="006E3F40"/>
    <w:rsid w:val="006E3FB8"/>
    <w:rsid w:val="006E4DAF"/>
    <w:rsid w:val="006E6334"/>
    <w:rsid w:val="006E64D5"/>
    <w:rsid w:val="006E755B"/>
    <w:rsid w:val="006E77B8"/>
    <w:rsid w:val="006F10A3"/>
    <w:rsid w:val="006F20D5"/>
    <w:rsid w:val="006F2105"/>
    <w:rsid w:val="006F27C5"/>
    <w:rsid w:val="006F2816"/>
    <w:rsid w:val="006F42B8"/>
    <w:rsid w:val="006F4CF5"/>
    <w:rsid w:val="006F5130"/>
    <w:rsid w:val="006F517A"/>
    <w:rsid w:val="006F63CD"/>
    <w:rsid w:val="006F6474"/>
    <w:rsid w:val="006F6B83"/>
    <w:rsid w:val="006F7171"/>
    <w:rsid w:val="00700671"/>
    <w:rsid w:val="00701002"/>
    <w:rsid w:val="00702574"/>
    <w:rsid w:val="00702A53"/>
    <w:rsid w:val="00702EEC"/>
    <w:rsid w:val="00704226"/>
    <w:rsid w:val="00704459"/>
    <w:rsid w:val="0070483B"/>
    <w:rsid w:val="00705CF0"/>
    <w:rsid w:val="0070601B"/>
    <w:rsid w:val="00710226"/>
    <w:rsid w:val="00710ABB"/>
    <w:rsid w:val="00710F67"/>
    <w:rsid w:val="007111E3"/>
    <w:rsid w:val="007118FE"/>
    <w:rsid w:val="00713106"/>
    <w:rsid w:val="00716831"/>
    <w:rsid w:val="007173BA"/>
    <w:rsid w:val="00717828"/>
    <w:rsid w:val="00720178"/>
    <w:rsid w:val="00721EC5"/>
    <w:rsid w:val="007229EB"/>
    <w:rsid w:val="0072373E"/>
    <w:rsid w:val="007247D3"/>
    <w:rsid w:val="00725DA5"/>
    <w:rsid w:val="00726267"/>
    <w:rsid w:val="007273BE"/>
    <w:rsid w:val="0072774B"/>
    <w:rsid w:val="00727BC0"/>
    <w:rsid w:val="00730C1D"/>
    <w:rsid w:val="007317B4"/>
    <w:rsid w:val="00731BF5"/>
    <w:rsid w:val="007320D4"/>
    <w:rsid w:val="007322C8"/>
    <w:rsid w:val="00732741"/>
    <w:rsid w:val="00732B41"/>
    <w:rsid w:val="00732BD0"/>
    <w:rsid w:val="00733424"/>
    <w:rsid w:val="00735D4A"/>
    <w:rsid w:val="0074003C"/>
    <w:rsid w:val="00741A4B"/>
    <w:rsid w:val="00741A9F"/>
    <w:rsid w:val="007424DB"/>
    <w:rsid w:val="007427ED"/>
    <w:rsid w:val="00742CDD"/>
    <w:rsid w:val="00742ECC"/>
    <w:rsid w:val="00743601"/>
    <w:rsid w:val="007436FC"/>
    <w:rsid w:val="007439D8"/>
    <w:rsid w:val="00743AD8"/>
    <w:rsid w:val="00744A1E"/>
    <w:rsid w:val="00744B27"/>
    <w:rsid w:val="00744BAF"/>
    <w:rsid w:val="00744FBF"/>
    <w:rsid w:val="00745253"/>
    <w:rsid w:val="0074678B"/>
    <w:rsid w:val="00750157"/>
    <w:rsid w:val="00750F02"/>
    <w:rsid w:val="00751774"/>
    <w:rsid w:val="00751939"/>
    <w:rsid w:val="00752102"/>
    <w:rsid w:val="00752571"/>
    <w:rsid w:val="007539F2"/>
    <w:rsid w:val="007544C5"/>
    <w:rsid w:val="0075459F"/>
    <w:rsid w:val="007547E9"/>
    <w:rsid w:val="00754809"/>
    <w:rsid w:val="00754CDD"/>
    <w:rsid w:val="00755015"/>
    <w:rsid w:val="00757195"/>
    <w:rsid w:val="00757BC3"/>
    <w:rsid w:val="00757F08"/>
    <w:rsid w:val="007606D7"/>
    <w:rsid w:val="0076083A"/>
    <w:rsid w:val="00761B11"/>
    <w:rsid w:val="007622CB"/>
    <w:rsid w:val="00762868"/>
    <w:rsid w:val="0076312B"/>
    <w:rsid w:val="007637CE"/>
    <w:rsid w:val="00763902"/>
    <w:rsid w:val="00763D6E"/>
    <w:rsid w:val="00764BF0"/>
    <w:rsid w:val="00766876"/>
    <w:rsid w:val="00766EB3"/>
    <w:rsid w:val="00773299"/>
    <w:rsid w:val="00773920"/>
    <w:rsid w:val="00773A87"/>
    <w:rsid w:val="00774184"/>
    <w:rsid w:val="00774D09"/>
    <w:rsid w:val="00774E3E"/>
    <w:rsid w:val="00775E54"/>
    <w:rsid w:val="00776310"/>
    <w:rsid w:val="0077776F"/>
    <w:rsid w:val="007778BC"/>
    <w:rsid w:val="00777D57"/>
    <w:rsid w:val="00780C12"/>
    <w:rsid w:val="00780D4D"/>
    <w:rsid w:val="00780D89"/>
    <w:rsid w:val="007818A8"/>
    <w:rsid w:val="00781B70"/>
    <w:rsid w:val="00781C25"/>
    <w:rsid w:val="00782B98"/>
    <w:rsid w:val="007833D0"/>
    <w:rsid w:val="00785B32"/>
    <w:rsid w:val="00791B64"/>
    <w:rsid w:val="00792010"/>
    <w:rsid w:val="00792D20"/>
    <w:rsid w:val="0079376E"/>
    <w:rsid w:val="00793B00"/>
    <w:rsid w:val="00794942"/>
    <w:rsid w:val="00795482"/>
    <w:rsid w:val="00796312"/>
    <w:rsid w:val="0079698F"/>
    <w:rsid w:val="00796AC4"/>
    <w:rsid w:val="00797171"/>
    <w:rsid w:val="007973EC"/>
    <w:rsid w:val="0079746F"/>
    <w:rsid w:val="00797EBE"/>
    <w:rsid w:val="007A0344"/>
    <w:rsid w:val="007A2B72"/>
    <w:rsid w:val="007A314D"/>
    <w:rsid w:val="007A5D40"/>
    <w:rsid w:val="007A5F12"/>
    <w:rsid w:val="007A62C6"/>
    <w:rsid w:val="007A6E5F"/>
    <w:rsid w:val="007A78FB"/>
    <w:rsid w:val="007B02C4"/>
    <w:rsid w:val="007B060E"/>
    <w:rsid w:val="007B0A91"/>
    <w:rsid w:val="007B1278"/>
    <w:rsid w:val="007B1B2D"/>
    <w:rsid w:val="007B2420"/>
    <w:rsid w:val="007B3D78"/>
    <w:rsid w:val="007B44E6"/>
    <w:rsid w:val="007B5DDF"/>
    <w:rsid w:val="007B6241"/>
    <w:rsid w:val="007B6D5C"/>
    <w:rsid w:val="007B773B"/>
    <w:rsid w:val="007C020B"/>
    <w:rsid w:val="007C052F"/>
    <w:rsid w:val="007C1D09"/>
    <w:rsid w:val="007C35F6"/>
    <w:rsid w:val="007C3E14"/>
    <w:rsid w:val="007C44A1"/>
    <w:rsid w:val="007C4F7B"/>
    <w:rsid w:val="007C4FC7"/>
    <w:rsid w:val="007C529D"/>
    <w:rsid w:val="007C5E9E"/>
    <w:rsid w:val="007C5F7C"/>
    <w:rsid w:val="007C6877"/>
    <w:rsid w:val="007C6BA6"/>
    <w:rsid w:val="007C7A0B"/>
    <w:rsid w:val="007D15D5"/>
    <w:rsid w:val="007D16AF"/>
    <w:rsid w:val="007D2275"/>
    <w:rsid w:val="007D2859"/>
    <w:rsid w:val="007D43C7"/>
    <w:rsid w:val="007D4832"/>
    <w:rsid w:val="007D6923"/>
    <w:rsid w:val="007D6D4C"/>
    <w:rsid w:val="007D6DE8"/>
    <w:rsid w:val="007E03CB"/>
    <w:rsid w:val="007E0A9C"/>
    <w:rsid w:val="007E13AB"/>
    <w:rsid w:val="007E3D1D"/>
    <w:rsid w:val="007E3F36"/>
    <w:rsid w:val="007E3F93"/>
    <w:rsid w:val="007E45D9"/>
    <w:rsid w:val="007E4B35"/>
    <w:rsid w:val="007E4C0B"/>
    <w:rsid w:val="007E4D03"/>
    <w:rsid w:val="007E4D30"/>
    <w:rsid w:val="007E53A6"/>
    <w:rsid w:val="007E5F54"/>
    <w:rsid w:val="007E5FF8"/>
    <w:rsid w:val="007E6271"/>
    <w:rsid w:val="007E6387"/>
    <w:rsid w:val="007E6543"/>
    <w:rsid w:val="007E6682"/>
    <w:rsid w:val="007E6776"/>
    <w:rsid w:val="007E682C"/>
    <w:rsid w:val="007E69B4"/>
    <w:rsid w:val="007F0419"/>
    <w:rsid w:val="007F130E"/>
    <w:rsid w:val="007F1562"/>
    <w:rsid w:val="007F2089"/>
    <w:rsid w:val="007F2EC1"/>
    <w:rsid w:val="007F65FE"/>
    <w:rsid w:val="007F7161"/>
    <w:rsid w:val="00800267"/>
    <w:rsid w:val="00801599"/>
    <w:rsid w:val="00801B0C"/>
    <w:rsid w:val="00801D9D"/>
    <w:rsid w:val="00801DF1"/>
    <w:rsid w:val="00802075"/>
    <w:rsid w:val="008030E9"/>
    <w:rsid w:val="00803CB5"/>
    <w:rsid w:val="0080491E"/>
    <w:rsid w:val="008055EB"/>
    <w:rsid w:val="0080570C"/>
    <w:rsid w:val="008058B3"/>
    <w:rsid w:val="00807078"/>
    <w:rsid w:val="0080789D"/>
    <w:rsid w:val="00810031"/>
    <w:rsid w:val="0081086C"/>
    <w:rsid w:val="00810A83"/>
    <w:rsid w:val="00811941"/>
    <w:rsid w:val="00812034"/>
    <w:rsid w:val="008122C3"/>
    <w:rsid w:val="00813563"/>
    <w:rsid w:val="008138A0"/>
    <w:rsid w:val="008177A7"/>
    <w:rsid w:val="00817C9B"/>
    <w:rsid w:val="00817D51"/>
    <w:rsid w:val="00820F3F"/>
    <w:rsid w:val="008210F4"/>
    <w:rsid w:val="008213F5"/>
    <w:rsid w:val="008214F9"/>
    <w:rsid w:val="008225DD"/>
    <w:rsid w:val="00822DBC"/>
    <w:rsid w:val="008266AF"/>
    <w:rsid w:val="008267FD"/>
    <w:rsid w:val="00826A7D"/>
    <w:rsid w:val="00826B33"/>
    <w:rsid w:val="00827800"/>
    <w:rsid w:val="008303F7"/>
    <w:rsid w:val="008312EA"/>
    <w:rsid w:val="00831864"/>
    <w:rsid w:val="00831F39"/>
    <w:rsid w:val="00832742"/>
    <w:rsid w:val="00832744"/>
    <w:rsid w:val="00832FD3"/>
    <w:rsid w:val="008349CC"/>
    <w:rsid w:val="008366DC"/>
    <w:rsid w:val="00836A00"/>
    <w:rsid w:val="008375CA"/>
    <w:rsid w:val="00837FA0"/>
    <w:rsid w:val="00840362"/>
    <w:rsid w:val="00840392"/>
    <w:rsid w:val="00841117"/>
    <w:rsid w:val="00842340"/>
    <w:rsid w:val="00842435"/>
    <w:rsid w:val="008426E3"/>
    <w:rsid w:val="00842899"/>
    <w:rsid w:val="00844332"/>
    <w:rsid w:val="008444D5"/>
    <w:rsid w:val="00844764"/>
    <w:rsid w:val="00845262"/>
    <w:rsid w:val="00845487"/>
    <w:rsid w:val="008456F4"/>
    <w:rsid w:val="0084575C"/>
    <w:rsid w:val="00845E4B"/>
    <w:rsid w:val="00845E76"/>
    <w:rsid w:val="00846B6E"/>
    <w:rsid w:val="00847563"/>
    <w:rsid w:val="00847FFD"/>
    <w:rsid w:val="00850780"/>
    <w:rsid w:val="00850A45"/>
    <w:rsid w:val="008510E7"/>
    <w:rsid w:val="0085198C"/>
    <w:rsid w:val="008519D3"/>
    <w:rsid w:val="00851CCB"/>
    <w:rsid w:val="00851D81"/>
    <w:rsid w:val="0085217D"/>
    <w:rsid w:val="008523D2"/>
    <w:rsid w:val="00852CD3"/>
    <w:rsid w:val="008530CC"/>
    <w:rsid w:val="00853684"/>
    <w:rsid w:val="008536DB"/>
    <w:rsid w:val="00854782"/>
    <w:rsid w:val="0085484C"/>
    <w:rsid w:val="00854B0C"/>
    <w:rsid w:val="00856298"/>
    <w:rsid w:val="008571B9"/>
    <w:rsid w:val="00860FAA"/>
    <w:rsid w:val="0086113D"/>
    <w:rsid w:val="00863E0B"/>
    <w:rsid w:val="00864110"/>
    <w:rsid w:val="008652FA"/>
    <w:rsid w:val="0086531F"/>
    <w:rsid w:val="00866D29"/>
    <w:rsid w:val="00866E3F"/>
    <w:rsid w:val="00867D7E"/>
    <w:rsid w:val="00867F6C"/>
    <w:rsid w:val="008707EF"/>
    <w:rsid w:val="00871218"/>
    <w:rsid w:val="00871CE6"/>
    <w:rsid w:val="00871F24"/>
    <w:rsid w:val="00875308"/>
    <w:rsid w:val="008759E3"/>
    <w:rsid w:val="00876357"/>
    <w:rsid w:val="00876ABF"/>
    <w:rsid w:val="00876C2B"/>
    <w:rsid w:val="00876C41"/>
    <w:rsid w:val="00877355"/>
    <w:rsid w:val="00877793"/>
    <w:rsid w:val="008800B8"/>
    <w:rsid w:val="00881A71"/>
    <w:rsid w:val="00883AF2"/>
    <w:rsid w:val="00885A5C"/>
    <w:rsid w:val="00885EEC"/>
    <w:rsid w:val="00886946"/>
    <w:rsid w:val="008872C1"/>
    <w:rsid w:val="00887A85"/>
    <w:rsid w:val="00887E93"/>
    <w:rsid w:val="00890180"/>
    <w:rsid w:val="00890868"/>
    <w:rsid w:val="00891062"/>
    <w:rsid w:val="00891E39"/>
    <w:rsid w:val="00892368"/>
    <w:rsid w:val="008926EE"/>
    <w:rsid w:val="00894B51"/>
    <w:rsid w:val="00895F85"/>
    <w:rsid w:val="00896680"/>
    <w:rsid w:val="008973E9"/>
    <w:rsid w:val="008974F3"/>
    <w:rsid w:val="00897ADA"/>
    <w:rsid w:val="00897C1B"/>
    <w:rsid w:val="008A011F"/>
    <w:rsid w:val="008A04AE"/>
    <w:rsid w:val="008A05A7"/>
    <w:rsid w:val="008A06F6"/>
    <w:rsid w:val="008A20EE"/>
    <w:rsid w:val="008A2A6C"/>
    <w:rsid w:val="008A4278"/>
    <w:rsid w:val="008A47B7"/>
    <w:rsid w:val="008A5436"/>
    <w:rsid w:val="008A5854"/>
    <w:rsid w:val="008A611F"/>
    <w:rsid w:val="008A6ADF"/>
    <w:rsid w:val="008A7187"/>
    <w:rsid w:val="008A7D32"/>
    <w:rsid w:val="008B15EB"/>
    <w:rsid w:val="008B1618"/>
    <w:rsid w:val="008B174C"/>
    <w:rsid w:val="008B327E"/>
    <w:rsid w:val="008B5EE5"/>
    <w:rsid w:val="008B703D"/>
    <w:rsid w:val="008B70DE"/>
    <w:rsid w:val="008B77DA"/>
    <w:rsid w:val="008C089E"/>
    <w:rsid w:val="008C1335"/>
    <w:rsid w:val="008C1C33"/>
    <w:rsid w:val="008C21C9"/>
    <w:rsid w:val="008C30AC"/>
    <w:rsid w:val="008C3AB7"/>
    <w:rsid w:val="008C3D1F"/>
    <w:rsid w:val="008C43EC"/>
    <w:rsid w:val="008C4D5C"/>
    <w:rsid w:val="008C53B0"/>
    <w:rsid w:val="008C5B7D"/>
    <w:rsid w:val="008C736E"/>
    <w:rsid w:val="008C7BFD"/>
    <w:rsid w:val="008D2917"/>
    <w:rsid w:val="008D34B3"/>
    <w:rsid w:val="008D4196"/>
    <w:rsid w:val="008D5321"/>
    <w:rsid w:val="008D5BC6"/>
    <w:rsid w:val="008D70D6"/>
    <w:rsid w:val="008D7444"/>
    <w:rsid w:val="008D79C6"/>
    <w:rsid w:val="008D7D20"/>
    <w:rsid w:val="008E0E34"/>
    <w:rsid w:val="008E1A5E"/>
    <w:rsid w:val="008E2C28"/>
    <w:rsid w:val="008E3596"/>
    <w:rsid w:val="008E3813"/>
    <w:rsid w:val="008E3D4F"/>
    <w:rsid w:val="008E449D"/>
    <w:rsid w:val="008E4AA1"/>
    <w:rsid w:val="008E5573"/>
    <w:rsid w:val="008E6231"/>
    <w:rsid w:val="008E682F"/>
    <w:rsid w:val="008E687A"/>
    <w:rsid w:val="008E6B28"/>
    <w:rsid w:val="008F0AA2"/>
    <w:rsid w:val="008F0FD3"/>
    <w:rsid w:val="008F12CD"/>
    <w:rsid w:val="008F1520"/>
    <w:rsid w:val="008F1751"/>
    <w:rsid w:val="008F1E4E"/>
    <w:rsid w:val="008F3422"/>
    <w:rsid w:val="008F6909"/>
    <w:rsid w:val="008F7253"/>
    <w:rsid w:val="008F791F"/>
    <w:rsid w:val="008F7A98"/>
    <w:rsid w:val="009014C8"/>
    <w:rsid w:val="00902306"/>
    <w:rsid w:val="0090241D"/>
    <w:rsid w:val="009033E6"/>
    <w:rsid w:val="0090427F"/>
    <w:rsid w:val="00904630"/>
    <w:rsid w:val="00904C1E"/>
    <w:rsid w:val="00906670"/>
    <w:rsid w:val="00911940"/>
    <w:rsid w:val="00912D8C"/>
    <w:rsid w:val="00913474"/>
    <w:rsid w:val="00913DA3"/>
    <w:rsid w:val="0091410F"/>
    <w:rsid w:val="00914A2E"/>
    <w:rsid w:val="00917B3C"/>
    <w:rsid w:val="00917B93"/>
    <w:rsid w:val="00920121"/>
    <w:rsid w:val="00921C9F"/>
    <w:rsid w:val="00922164"/>
    <w:rsid w:val="009234D5"/>
    <w:rsid w:val="009246BB"/>
    <w:rsid w:val="00925881"/>
    <w:rsid w:val="009259A6"/>
    <w:rsid w:val="009259E5"/>
    <w:rsid w:val="009266A9"/>
    <w:rsid w:val="00926E5C"/>
    <w:rsid w:val="00930DE5"/>
    <w:rsid w:val="00933735"/>
    <w:rsid w:val="00933A1D"/>
    <w:rsid w:val="009343E1"/>
    <w:rsid w:val="009344C0"/>
    <w:rsid w:val="0093693C"/>
    <w:rsid w:val="00936A70"/>
    <w:rsid w:val="0094081D"/>
    <w:rsid w:val="0094191B"/>
    <w:rsid w:val="00941CE0"/>
    <w:rsid w:val="00942D38"/>
    <w:rsid w:val="0094341B"/>
    <w:rsid w:val="00944CEE"/>
    <w:rsid w:val="009456D6"/>
    <w:rsid w:val="00946D85"/>
    <w:rsid w:val="00947AF8"/>
    <w:rsid w:val="00947D4B"/>
    <w:rsid w:val="0095040C"/>
    <w:rsid w:val="009510D3"/>
    <w:rsid w:val="00951363"/>
    <w:rsid w:val="00951567"/>
    <w:rsid w:val="00951C51"/>
    <w:rsid w:val="00951C72"/>
    <w:rsid w:val="009522B3"/>
    <w:rsid w:val="00952451"/>
    <w:rsid w:val="009524D2"/>
    <w:rsid w:val="00952515"/>
    <w:rsid w:val="00952D77"/>
    <w:rsid w:val="00953B1A"/>
    <w:rsid w:val="00954B7C"/>
    <w:rsid w:val="00954BBC"/>
    <w:rsid w:val="00956721"/>
    <w:rsid w:val="00956815"/>
    <w:rsid w:val="00956864"/>
    <w:rsid w:val="00956A94"/>
    <w:rsid w:val="00956B43"/>
    <w:rsid w:val="0095705D"/>
    <w:rsid w:val="00957475"/>
    <w:rsid w:val="009578E0"/>
    <w:rsid w:val="009605A8"/>
    <w:rsid w:val="00961893"/>
    <w:rsid w:val="00962E55"/>
    <w:rsid w:val="009635A9"/>
    <w:rsid w:val="00964F60"/>
    <w:rsid w:val="00965356"/>
    <w:rsid w:val="009663F1"/>
    <w:rsid w:val="00966FAF"/>
    <w:rsid w:val="00971502"/>
    <w:rsid w:val="00972AFE"/>
    <w:rsid w:val="00973E6D"/>
    <w:rsid w:val="00974AA1"/>
    <w:rsid w:val="0097512A"/>
    <w:rsid w:val="0097755E"/>
    <w:rsid w:val="00977AF9"/>
    <w:rsid w:val="00977EDA"/>
    <w:rsid w:val="00980509"/>
    <w:rsid w:val="009814C9"/>
    <w:rsid w:val="009816E5"/>
    <w:rsid w:val="00981982"/>
    <w:rsid w:val="00982DE3"/>
    <w:rsid w:val="00983AB0"/>
    <w:rsid w:val="00985F2A"/>
    <w:rsid w:val="00987F48"/>
    <w:rsid w:val="00990B20"/>
    <w:rsid w:val="00991D0E"/>
    <w:rsid w:val="00992102"/>
    <w:rsid w:val="00992247"/>
    <w:rsid w:val="0099285D"/>
    <w:rsid w:val="00993C0D"/>
    <w:rsid w:val="00995F3D"/>
    <w:rsid w:val="009972AE"/>
    <w:rsid w:val="0099774F"/>
    <w:rsid w:val="00997AB7"/>
    <w:rsid w:val="00997E97"/>
    <w:rsid w:val="009A0384"/>
    <w:rsid w:val="009A1721"/>
    <w:rsid w:val="009A1BE4"/>
    <w:rsid w:val="009A26DE"/>
    <w:rsid w:val="009A4A4B"/>
    <w:rsid w:val="009A63F7"/>
    <w:rsid w:val="009A6EB1"/>
    <w:rsid w:val="009A7489"/>
    <w:rsid w:val="009B08F9"/>
    <w:rsid w:val="009B1469"/>
    <w:rsid w:val="009B15FA"/>
    <w:rsid w:val="009B1D27"/>
    <w:rsid w:val="009B249C"/>
    <w:rsid w:val="009B3778"/>
    <w:rsid w:val="009B4038"/>
    <w:rsid w:val="009B47A6"/>
    <w:rsid w:val="009B4B83"/>
    <w:rsid w:val="009B5324"/>
    <w:rsid w:val="009B54B8"/>
    <w:rsid w:val="009B55E8"/>
    <w:rsid w:val="009B5EF7"/>
    <w:rsid w:val="009B69B0"/>
    <w:rsid w:val="009B6B5B"/>
    <w:rsid w:val="009B6B78"/>
    <w:rsid w:val="009B7093"/>
    <w:rsid w:val="009C0371"/>
    <w:rsid w:val="009C0BF2"/>
    <w:rsid w:val="009C0CDA"/>
    <w:rsid w:val="009C1818"/>
    <w:rsid w:val="009C3457"/>
    <w:rsid w:val="009C407C"/>
    <w:rsid w:val="009C44D6"/>
    <w:rsid w:val="009C5819"/>
    <w:rsid w:val="009D03F4"/>
    <w:rsid w:val="009D0A8E"/>
    <w:rsid w:val="009D0E25"/>
    <w:rsid w:val="009D1CCC"/>
    <w:rsid w:val="009D2335"/>
    <w:rsid w:val="009D2482"/>
    <w:rsid w:val="009D3135"/>
    <w:rsid w:val="009D32CD"/>
    <w:rsid w:val="009D3E7C"/>
    <w:rsid w:val="009D404A"/>
    <w:rsid w:val="009D5882"/>
    <w:rsid w:val="009D6399"/>
    <w:rsid w:val="009D6D08"/>
    <w:rsid w:val="009D72EF"/>
    <w:rsid w:val="009D76FE"/>
    <w:rsid w:val="009D798B"/>
    <w:rsid w:val="009D7C10"/>
    <w:rsid w:val="009D7FCC"/>
    <w:rsid w:val="009E04F5"/>
    <w:rsid w:val="009E0FF8"/>
    <w:rsid w:val="009E12BF"/>
    <w:rsid w:val="009E19D9"/>
    <w:rsid w:val="009E1B46"/>
    <w:rsid w:val="009E2277"/>
    <w:rsid w:val="009E2353"/>
    <w:rsid w:val="009E2D5F"/>
    <w:rsid w:val="009E34AC"/>
    <w:rsid w:val="009E391C"/>
    <w:rsid w:val="009E39CA"/>
    <w:rsid w:val="009E43B5"/>
    <w:rsid w:val="009E494E"/>
    <w:rsid w:val="009E4AB8"/>
    <w:rsid w:val="009F01A9"/>
    <w:rsid w:val="009F07E5"/>
    <w:rsid w:val="009F17A4"/>
    <w:rsid w:val="009F1D31"/>
    <w:rsid w:val="009F2C39"/>
    <w:rsid w:val="009F362C"/>
    <w:rsid w:val="009F4BC8"/>
    <w:rsid w:val="009F78F5"/>
    <w:rsid w:val="009F7922"/>
    <w:rsid w:val="009F794F"/>
    <w:rsid w:val="00A00153"/>
    <w:rsid w:val="00A005E2"/>
    <w:rsid w:val="00A01798"/>
    <w:rsid w:val="00A04465"/>
    <w:rsid w:val="00A044AA"/>
    <w:rsid w:val="00A05721"/>
    <w:rsid w:val="00A0646E"/>
    <w:rsid w:val="00A070D5"/>
    <w:rsid w:val="00A0713F"/>
    <w:rsid w:val="00A079DD"/>
    <w:rsid w:val="00A07EA8"/>
    <w:rsid w:val="00A1082F"/>
    <w:rsid w:val="00A114B4"/>
    <w:rsid w:val="00A11C00"/>
    <w:rsid w:val="00A1346E"/>
    <w:rsid w:val="00A14767"/>
    <w:rsid w:val="00A14FD7"/>
    <w:rsid w:val="00A15294"/>
    <w:rsid w:val="00A158BE"/>
    <w:rsid w:val="00A16C60"/>
    <w:rsid w:val="00A17416"/>
    <w:rsid w:val="00A17B88"/>
    <w:rsid w:val="00A201AE"/>
    <w:rsid w:val="00A20BBB"/>
    <w:rsid w:val="00A22641"/>
    <w:rsid w:val="00A22968"/>
    <w:rsid w:val="00A22B00"/>
    <w:rsid w:val="00A251F9"/>
    <w:rsid w:val="00A2561C"/>
    <w:rsid w:val="00A25D88"/>
    <w:rsid w:val="00A2615E"/>
    <w:rsid w:val="00A26C00"/>
    <w:rsid w:val="00A304E6"/>
    <w:rsid w:val="00A31598"/>
    <w:rsid w:val="00A31FF2"/>
    <w:rsid w:val="00A32A45"/>
    <w:rsid w:val="00A3369B"/>
    <w:rsid w:val="00A345BD"/>
    <w:rsid w:val="00A34B4E"/>
    <w:rsid w:val="00A3593C"/>
    <w:rsid w:val="00A36F19"/>
    <w:rsid w:val="00A370E0"/>
    <w:rsid w:val="00A401AF"/>
    <w:rsid w:val="00A407ED"/>
    <w:rsid w:val="00A40A8C"/>
    <w:rsid w:val="00A4118F"/>
    <w:rsid w:val="00A41447"/>
    <w:rsid w:val="00A425F6"/>
    <w:rsid w:val="00A427A6"/>
    <w:rsid w:val="00A43705"/>
    <w:rsid w:val="00A43C6C"/>
    <w:rsid w:val="00A441BD"/>
    <w:rsid w:val="00A44674"/>
    <w:rsid w:val="00A447B2"/>
    <w:rsid w:val="00A44DC2"/>
    <w:rsid w:val="00A461F8"/>
    <w:rsid w:val="00A46445"/>
    <w:rsid w:val="00A46B94"/>
    <w:rsid w:val="00A473D0"/>
    <w:rsid w:val="00A47831"/>
    <w:rsid w:val="00A47B62"/>
    <w:rsid w:val="00A5122F"/>
    <w:rsid w:val="00A52380"/>
    <w:rsid w:val="00A52A88"/>
    <w:rsid w:val="00A5302A"/>
    <w:rsid w:val="00A5327B"/>
    <w:rsid w:val="00A5474D"/>
    <w:rsid w:val="00A54E9A"/>
    <w:rsid w:val="00A5505B"/>
    <w:rsid w:val="00A5529E"/>
    <w:rsid w:val="00A5579E"/>
    <w:rsid w:val="00A5655F"/>
    <w:rsid w:val="00A56950"/>
    <w:rsid w:val="00A57262"/>
    <w:rsid w:val="00A577DC"/>
    <w:rsid w:val="00A6052E"/>
    <w:rsid w:val="00A615E5"/>
    <w:rsid w:val="00A63032"/>
    <w:rsid w:val="00A64674"/>
    <w:rsid w:val="00A647E9"/>
    <w:rsid w:val="00A66439"/>
    <w:rsid w:val="00A66485"/>
    <w:rsid w:val="00A66509"/>
    <w:rsid w:val="00A668B8"/>
    <w:rsid w:val="00A6742A"/>
    <w:rsid w:val="00A6775F"/>
    <w:rsid w:val="00A67EEB"/>
    <w:rsid w:val="00A715E8"/>
    <w:rsid w:val="00A71711"/>
    <w:rsid w:val="00A71B8B"/>
    <w:rsid w:val="00A71D64"/>
    <w:rsid w:val="00A71E03"/>
    <w:rsid w:val="00A74358"/>
    <w:rsid w:val="00A7495D"/>
    <w:rsid w:val="00A74F47"/>
    <w:rsid w:val="00A75E3C"/>
    <w:rsid w:val="00A760F2"/>
    <w:rsid w:val="00A76B16"/>
    <w:rsid w:val="00A77A00"/>
    <w:rsid w:val="00A80EAC"/>
    <w:rsid w:val="00A8142D"/>
    <w:rsid w:val="00A82D71"/>
    <w:rsid w:val="00A830F7"/>
    <w:rsid w:val="00A83643"/>
    <w:rsid w:val="00A83774"/>
    <w:rsid w:val="00A84A6B"/>
    <w:rsid w:val="00A84FF4"/>
    <w:rsid w:val="00A861DC"/>
    <w:rsid w:val="00A86524"/>
    <w:rsid w:val="00A86F22"/>
    <w:rsid w:val="00A8788F"/>
    <w:rsid w:val="00A8796A"/>
    <w:rsid w:val="00A87B69"/>
    <w:rsid w:val="00A87CC0"/>
    <w:rsid w:val="00A906EB"/>
    <w:rsid w:val="00A90BDF"/>
    <w:rsid w:val="00A911EE"/>
    <w:rsid w:val="00A91758"/>
    <w:rsid w:val="00A9209B"/>
    <w:rsid w:val="00A923A5"/>
    <w:rsid w:val="00A92C58"/>
    <w:rsid w:val="00A93061"/>
    <w:rsid w:val="00A94C42"/>
    <w:rsid w:val="00A94E1E"/>
    <w:rsid w:val="00A96444"/>
    <w:rsid w:val="00A96944"/>
    <w:rsid w:val="00AA048C"/>
    <w:rsid w:val="00AA05F9"/>
    <w:rsid w:val="00AA2AFF"/>
    <w:rsid w:val="00AA2C17"/>
    <w:rsid w:val="00AA31BF"/>
    <w:rsid w:val="00AA32EC"/>
    <w:rsid w:val="00AA3459"/>
    <w:rsid w:val="00AA39CA"/>
    <w:rsid w:val="00AA3A64"/>
    <w:rsid w:val="00AA44E9"/>
    <w:rsid w:val="00AA4504"/>
    <w:rsid w:val="00AA5747"/>
    <w:rsid w:val="00AA57D6"/>
    <w:rsid w:val="00AA5992"/>
    <w:rsid w:val="00AA67A0"/>
    <w:rsid w:val="00AA7B8D"/>
    <w:rsid w:val="00AA7C02"/>
    <w:rsid w:val="00AA7DC5"/>
    <w:rsid w:val="00AB11D2"/>
    <w:rsid w:val="00AB2B8F"/>
    <w:rsid w:val="00AB2DAA"/>
    <w:rsid w:val="00AB384F"/>
    <w:rsid w:val="00AB41C6"/>
    <w:rsid w:val="00AB4988"/>
    <w:rsid w:val="00AB5A0F"/>
    <w:rsid w:val="00AB6ED8"/>
    <w:rsid w:val="00AB740E"/>
    <w:rsid w:val="00AB776A"/>
    <w:rsid w:val="00AB7CDB"/>
    <w:rsid w:val="00AC0702"/>
    <w:rsid w:val="00AC073F"/>
    <w:rsid w:val="00AC0E3F"/>
    <w:rsid w:val="00AC188F"/>
    <w:rsid w:val="00AC221E"/>
    <w:rsid w:val="00AC22DF"/>
    <w:rsid w:val="00AC2695"/>
    <w:rsid w:val="00AC4164"/>
    <w:rsid w:val="00AC48D3"/>
    <w:rsid w:val="00AC4C49"/>
    <w:rsid w:val="00AC59F8"/>
    <w:rsid w:val="00AC699A"/>
    <w:rsid w:val="00AC7873"/>
    <w:rsid w:val="00AC7A6E"/>
    <w:rsid w:val="00AC7C21"/>
    <w:rsid w:val="00AD1196"/>
    <w:rsid w:val="00AD129D"/>
    <w:rsid w:val="00AD1948"/>
    <w:rsid w:val="00AD1FE4"/>
    <w:rsid w:val="00AD2008"/>
    <w:rsid w:val="00AD2D2E"/>
    <w:rsid w:val="00AD2E99"/>
    <w:rsid w:val="00AD5473"/>
    <w:rsid w:val="00AD5479"/>
    <w:rsid w:val="00AD6071"/>
    <w:rsid w:val="00AD60BA"/>
    <w:rsid w:val="00AE026A"/>
    <w:rsid w:val="00AE1264"/>
    <w:rsid w:val="00AE13D8"/>
    <w:rsid w:val="00AE168F"/>
    <w:rsid w:val="00AE16DF"/>
    <w:rsid w:val="00AE239A"/>
    <w:rsid w:val="00AE2B41"/>
    <w:rsid w:val="00AE2FAF"/>
    <w:rsid w:val="00AE3210"/>
    <w:rsid w:val="00AE3E53"/>
    <w:rsid w:val="00AE3E8B"/>
    <w:rsid w:val="00AE456B"/>
    <w:rsid w:val="00AE4834"/>
    <w:rsid w:val="00AE5175"/>
    <w:rsid w:val="00AE6205"/>
    <w:rsid w:val="00AE6ACD"/>
    <w:rsid w:val="00AE6B7E"/>
    <w:rsid w:val="00AE7923"/>
    <w:rsid w:val="00AE7E3F"/>
    <w:rsid w:val="00AF1066"/>
    <w:rsid w:val="00AF21EC"/>
    <w:rsid w:val="00AF32E4"/>
    <w:rsid w:val="00AF3604"/>
    <w:rsid w:val="00AF37A2"/>
    <w:rsid w:val="00AF38E5"/>
    <w:rsid w:val="00AF38EF"/>
    <w:rsid w:val="00AF618F"/>
    <w:rsid w:val="00AF6626"/>
    <w:rsid w:val="00AF68B2"/>
    <w:rsid w:val="00AF6BCC"/>
    <w:rsid w:val="00AF7C85"/>
    <w:rsid w:val="00AF7DA9"/>
    <w:rsid w:val="00AF7E0C"/>
    <w:rsid w:val="00B01207"/>
    <w:rsid w:val="00B01481"/>
    <w:rsid w:val="00B019F1"/>
    <w:rsid w:val="00B01CE1"/>
    <w:rsid w:val="00B02D76"/>
    <w:rsid w:val="00B03693"/>
    <w:rsid w:val="00B03FC7"/>
    <w:rsid w:val="00B04040"/>
    <w:rsid w:val="00B04154"/>
    <w:rsid w:val="00B04400"/>
    <w:rsid w:val="00B04407"/>
    <w:rsid w:val="00B045B4"/>
    <w:rsid w:val="00B04BA4"/>
    <w:rsid w:val="00B04BF8"/>
    <w:rsid w:val="00B05DEB"/>
    <w:rsid w:val="00B05E9D"/>
    <w:rsid w:val="00B0641B"/>
    <w:rsid w:val="00B065E4"/>
    <w:rsid w:val="00B068A4"/>
    <w:rsid w:val="00B068E1"/>
    <w:rsid w:val="00B07CE2"/>
    <w:rsid w:val="00B07FAE"/>
    <w:rsid w:val="00B10972"/>
    <w:rsid w:val="00B1141E"/>
    <w:rsid w:val="00B12449"/>
    <w:rsid w:val="00B133ED"/>
    <w:rsid w:val="00B143FC"/>
    <w:rsid w:val="00B15B7C"/>
    <w:rsid w:val="00B162FE"/>
    <w:rsid w:val="00B17230"/>
    <w:rsid w:val="00B17B5C"/>
    <w:rsid w:val="00B17E68"/>
    <w:rsid w:val="00B209DC"/>
    <w:rsid w:val="00B210DA"/>
    <w:rsid w:val="00B211BD"/>
    <w:rsid w:val="00B211DF"/>
    <w:rsid w:val="00B22849"/>
    <w:rsid w:val="00B228C2"/>
    <w:rsid w:val="00B232AE"/>
    <w:rsid w:val="00B23B4E"/>
    <w:rsid w:val="00B24728"/>
    <w:rsid w:val="00B24A6D"/>
    <w:rsid w:val="00B25339"/>
    <w:rsid w:val="00B2698C"/>
    <w:rsid w:val="00B279BC"/>
    <w:rsid w:val="00B27BEB"/>
    <w:rsid w:val="00B302AC"/>
    <w:rsid w:val="00B30374"/>
    <w:rsid w:val="00B30644"/>
    <w:rsid w:val="00B30AD9"/>
    <w:rsid w:val="00B31857"/>
    <w:rsid w:val="00B31F96"/>
    <w:rsid w:val="00B326F5"/>
    <w:rsid w:val="00B34315"/>
    <w:rsid w:val="00B345CA"/>
    <w:rsid w:val="00B349E5"/>
    <w:rsid w:val="00B34B68"/>
    <w:rsid w:val="00B3521A"/>
    <w:rsid w:val="00B355DD"/>
    <w:rsid w:val="00B35DB1"/>
    <w:rsid w:val="00B36D53"/>
    <w:rsid w:val="00B3743E"/>
    <w:rsid w:val="00B401B6"/>
    <w:rsid w:val="00B42676"/>
    <w:rsid w:val="00B4323C"/>
    <w:rsid w:val="00B43A78"/>
    <w:rsid w:val="00B44C75"/>
    <w:rsid w:val="00B45ADB"/>
    <w:rsid w:val="00B45E00"/>
    <w:rsid w:val="00B468DA"/>
    <w:rsid w:val="00B50028"/>
    <w:rsid w:val="00B50F53"/>
    <w:rsid w:val="00B5241C"/>
    <w:rsid w:val="00B53417"/>
    <w:rsid w:val="00B5417E"/>
    <w:rsid w:val="00B5438C"/>
    <w:rsid w:val="00B54726"/>
    <w:rsid w:val="00B54BEC"/>
    <w:rsid w:val="00B55CF7"/>
    <w:rsid w:val="00B5632E"/>
    <w:rsid w:val="00B56D4E"/>
    <w:rsid w:val="00B60977"/>
    <w:rsid w:val="00B61709"/>
    <w:rsid w:val="00B61AB8"/>
    <w:rsid w:val="00B61D4A"/>
    <w:rsid w:val="00B63198"/>
    <w:rsid w:val="00B63DD1"/>
    <w:rsid w:val="00B64B70"/>
    <w:rsid w:val="00B6513C"/>
    <w:rsid w:val="00B658B8"/>
    <w:rsid w:val="00B65B69"/>
    <w:rsid w:val="00B666BF"/>
    <w:rsid w:val="00B672FA"/>
    <w:rsid w:val="00B675C2"/>
    <w:rsid w:val="00B67837"/>
    <w:rsid w:val="00B70458"/>
    <w:rsid w:val="00B706DC"/>
    <w:rsid w:val="00B708FB"/>
    <w:rsid w:val="00B72470"/>
    <w:rsid w:val="00B734AF"/>
    <w:rsid w:val="00B746FA"/>
    <w:rsid w:val="00B748C6"/>
    <w:rsid w:val="00B74D89"/>
    <w:rsid w:val="00B76093"/>
    <w:rsid w:val="00B804D8"/>
    <w:rsid w:val="00B81447"/>
    <w:rsid w:val="00B817CA"/>
    <w:rsid w:val="00B81EB4"/>
    <w:rsid w:val="00B82FD9"/>
    <w:rsid w:val="00B84128"/>
    <w:rsid w:val="00B8441B"/>
    <w:rsid w:val="00B848DA"/>
    <w:rsid w:val="00B84C20"/>
    <w:rsid w:val="00B84D1B"/>
    <w:rsid w:val="00B84D88"/>
    <w:rsid w:val="00B8516D"/>
    <w:rsid w:val="00B8588C"/>
    <w:rsid w:val="00B86129"/>
    <w:rsid w:val="00B86790"/>
    <w:rsid w:val="00B86813"/>
    <w:rsid w:val="00B870CC"/>
    <w:rsid w:val="00B8732B"/>
    <w:rsid w:val="00B87891"/>
    <w:rsid w:val="00B90190"/>
    <w:rsid w:val="00B91950"/>
    <w:rsid w:val="00B91C9F"/>
    <w:rsid w:val="00B91F2F"/>
    <w:rsid w:val="00B926DF"/>
    <w:rsid w:val="00B92D6B"/>
    <w:rsid w:val="00B930F8"/>
    <w:rsid w:val="00B9364B"/>
    <w:rsid w:val="00B93B66"/>
    <w:rsid w:val="00B93E04"/>
    <w:rsid w:val="00B94A2F"/>
    <w:rsid w:val="00B96427"/>
    <w:rsid w:val="00BA02B9"/>
    <w:rsid w:val="00BA1B12"/>
    <w:rsid w:val="00BA36AB"/>
    <w:rsid w:val="00BA3810"/>
    <w:rsid w:val="00BA3890"/>
    <w:rsid w:val="00BA55FC"/>
    <w:rsid w:val="00BA5F58"/>
    <w:rsid w:val="00BA648F"/>
    <w:rsid w:val="00BA6664"/>
    <w:rsid w:val="00BA793A"/>
    <w:rsid w:val="00BB1993"/>
    <w:rsid w:val="00BB290C"/>
    <w:rsid w:val="00BB328F"/>
    <w:rsid w:val="00BB4500"/>
    <w:rsid w:val="00BB5C08"/>
    <w:rsid w:val="00BB5D18"/>
    <w:rsid w:val="00BB673F"/>
    <w:rsid w:val="00BB7013"/>
    <w:rsid w:val="00BB71A5"/>
    <w:rsid w:val="00BB7243"/>
    <w:rsid w:val="00BB7A00"/>
    <w:rsid w:val="00BC0EEB"/>
    <w:rsid w:val="00BC1D22"/>
    <w:rsid w:val="00BC1D4D"/>
    <w:rsid w:val="00BC2B42"/>
    <w:rsid w:val="00BC2FB1"/>
    <w:rsid w:val="00BC336A"/>
    <w:rsid w:val="00BC339F"/>
    <w:rsid w:val="00BC4F73"/>
    <w:rsid w:val="00BC50D2"/>
    <w:rsid w:val="00BC5614"/>
    <w:rsid w:val="00BC5DDE"/>
    <w:rsid w:val="00BC5E55"/>
    <w:rsid w:val="00BC61FF"/>
    <w:rsid w:val="00BD076A"/>
    <w:rsid w:val="00BD16B5"/>
    <w:rsid w:val="00BD1E88"/>
    <w:rsid w:val="00BD2116"/>
    <w:rsid w:val="00BD2E12"/>
    <w:rsid w:val="00BD391A"/>
    <w:rsid w:val="00BD44DE"/>
    <w:rsid w:val="00BD5F0F"/>
    <w:rsid w:val="00BD61AB"/>
    <w:rsid w:val="00BD61BE"/>
    <w:rsid w:val="00BD6A66"/>
    <w:rsid w:val="00BD6CCF"/>
    <w:rsid w:val="00BD6F4B"/>
    <w:rsid w:val="00BE00A9"/>
    <w:rsid w:val="00BE204D"/>
    <w:rsid w:val="00BE2315"/>
    <w:rsid w:val="00BE3FB7"/>
    <w:rsid w:val="00BE4259"/>
    <w:rsid w:val="00BE5907"/>
    <w:rsid w:val="00BE5D1D"/>
    <w:rsid w:val="00BF0238"/>
    <w:rsid w:val="00BF040D"/>
    <w:rsid w:val="00BF1039"/>
    <w:rsid w:val="00BF142C"/>
    <w:rsid w:val="00BF1A66"/>
    <w:rsid w:val="00BF228A"/>
    <w:rsid w:val="00BF2995"/>
    <w:rsid w:val="00BF331A"/>
    <w:rsid w:val="00BF343C"/>
    <w:rsid w:val="00BF556B"/>
    <w:rsid w:val="00BF652A"/>
    <w:rsid w:val="00BF73AA"/>
    <w:rsid w:val="00BF75AD"/>
    <w:rsid w:val="00C00714"/>
    <w:rsid w:val="00C00FF7"/>
    <w:rsid w:val="00C02860"/>
    <w:rsid w:val="00C0367C"/>
    <w:rsid w:val="00C041D5"/>
    <w:rsid w:val="00C048E8"/>
    <w:rsid w:val="00C04914"/>
    <w:rsid w:val="00C0668A"/>
    <w:rsid w:val="00C06760"/>
    <w:rsid w:val="00C07C8B"/>
    <w:rsid w:val="00C101A9"/>
    <w:rsid w:val="00C1044D"/>
    <w:rsid w:val="00C10AC3"/>
    <w:rsid w:val="00C118EF"/>
    <w:rsid w:val="00C11C50"/>
    <w:rsid w:val="00C12BB2"/>
    <w:rsid w:val="00C12ECB"/>
    <w:rsid w:val="00C131EA"/>
    <w:rsid w:val="00C13FA5"/>
    <w:rsid w:val="00C1553C"/>
    <w:rsid w:val="00C1559C"/>
    <w:rsid w:val="00C1566E"/>
    <w:rsid w:val="00C159FE"/>
    <w:rsid w:val="00C15AB7"/>
    <w:rsid w:val="00C15BEC"/>
    <w:rsid w:val="00C1638D"/>
    <w:rsid w:val="00C16A62"/>
    <w:rsid w:val="00C16D55"/>
    <w:rsid w:val="00C175E5"/>
    <w:rsid w:val="00C17737"/>
    <w:rsid w:val="00C17B82"/>
    <w:rsid w:val="00C206A5"/>
    <w:rsid w:val="00C20EBD"/>
    <w:rsid w:val="00C2102D"/>
    <w:rsid w:val="00C2296D"/>
    <w:rsid w:val="00C22F45"/>
    <w:rsid w:val="00C23E0B"/>
    <w:rsid w:val="00C2535D"/>
    <w:rsid w:val="00C25371"/>
    <w:rsid w:val="00C2588B"/>
    <w:rsid w:val="00C269D3"/>
    <w:rsid w:val="00C26AB0"/>
    <w:rsid w:val="00C26D2B"/>
    <w:rsid w:val="00C3023E"/>
    <w:rsid w:val="00C3217C"/>
    <w:rsid w:val="00C328F4"/>
    <w:rsid w:val="00C32969"/>
    <w:rsid w:val="00C34FBF"/>
    <w:rsid w:val="00C358C2"/>
    <w:rsid w:val="00C35AB5"/>
    <w:rsid w:val="00C374EF"/>
    <w:rsid w:val="00C37C9E"/>
    <w:rsid w:val="00C400A8"/>
    <w:rsid w:val="00C404C4"/>
    <w:rsid w:val="00C43F96"/>
    <w:rsid w:val="00C44796"/>
    <w:rsid w:val="00C44BDD"/>
    <w:rsid w:val="00C46A73"/>
    <w:rsid w:val="00C47FA0"/>
    <w:rsid w:val="00C500A4"/>
    <w:rsid w:val="00C509AF"/>
    <w:rsid w:val="00C5187C"/>
    <w:rsid w:val="00C53433"/>
    <w:rsid w:val="00C5374A"/>
    <w:rsid w:val="00C54161"/>
    <w:rsid w:val="00C54C20"/>
    <w:rsid w:val="00C56D57"/>
    <w:rsid w:val="00C57181"/>
    <w:rsid w:val="00C60978"/>
    <w:rsid w:val="00C61A26"/>
    <w:rsid w:val="00C61D62"/>
    <w:rsid w:val="00C61F91"/>
    <w:rsid w:val="00C62B82"/>
    <w:rsid w:val="00C63291"/>
    <w:rsid w:val="00C63E14"/>
    <w:rsid w:val="00C64ADB"/>
    <w:rsid w:val="00C654D3"/>
    <w:rsid w:val="00C66633"/>
    <w:rsid w:val="00C66730"/>
    <w:rsid w:val="00C6679C"/>
    <w:rsid w:val="00C66D99"/>
    <w:rsid w:val="00C67DE7"/>
    <w:rsid w:val="00C707CE"/>
    <w:rsid w:val="00C708A1"/>
    <w:rsid w:val="00C70C7A"/>
    <w:rsid w:val="00C70C8C"/>
    <w:rsid w:val="00C70EE5"/>
    <w:rsid w:val="00C71C91"/>
    <w:rsid w:val="00C71D7C"/>
    <w:rsid w:val="00C7361E"/>
    <w:rsid w:val="00C738E7"/>
    <w:rsid w:val="00C75019"/>
    <w:rsid w:val="00C750A7"/>
    <w:rsid w:val="00C755EE"/>
    <w:rsid w:val="00C80770"/>
    <w:rsid w:val="00C80778"/>
    <w:rsid w:val="00C817E1"/>
    <w:rsid w:val="00C81A79"/>
    <w:rsid w:val="00C81C13"/>
    <w:rsid w:val="00C8209B"/>
    <w:rsid w:val="00C8410A"/>
    <w:rsid w:val="00C843DF"/>
    <w:rsid w:val="00C84818"/>
    <w:rsid w:val="00C85440"/>
    <w:rsid w:val="00C85E57"/>
    <w:rsid w:val="00C85EA4"/>
    <w:rsid w:val="00C86AAC"/>
    <w:rsid w:val="00C86BD3"/>
    <w:rsid w:val="00C871EA"/>
    <w:rsid w:val="00C8773C"/>
    <w:rsid w:val="00C879FF"/>
    <w:rsid w:val="00C87A5B"/>
    <w:rsid w:val="00C87C99"/>
    <w:rsid w:val="00C92348"/>
    <w:rsid w:val="00C925C8"/>
    <w:rsid w:val="00C92B0F"/>
    <w:rsid w:val="00C92B7F"/>
    <w:rsid w:val="00C935A6"/>
    <w:rsid w:val="00C94CBF"/>
    <w:rsid w:val="00C973F9"/>
    <w:rsid w:val="00CA00AC"/>
    <w:rsid w:val="00CA0E7F"/>
    <w:rsid w:val="00CA13C4"/>
    <w:rsid w:val="00CA1D00"/>
    <w:rsid w:val="00CA1E35"/>
    <w:rsid w:val="00CA2869"/>
    <w:rsid w:val="00CA2DCA"/>
    <w:rsid w:val="00CA4D0C"/>
    <w:rsid w:val="00CA5327"/>
    <w:rsid w:val="00CA642B"/>
    <w:rsid w:val="00CA6D0E"/>
    <w:rsid w:val="00CA7326"/>
    <w:rsid w:val="00CA73EB"/>
    <w:rsid w:val="00CA7986"/>
    <w:rsid w:val="00CA7D44"/>
    <w:rsid w:val="00CB128B"/>
    <w:rsid w:val="00CB1924"/>
    <w:rsid w:val="00CB1ADC"/>
    <w:rsid w:val="00CB3F81"/>
    <w:rsid w:val="00CB4100"/>
    <w:rsid w:val="00CB4670"/>
    <w:rsid w:val="00CB4CAF"/>
    <w:rsid w:val="00CB5129"/>
    <w:rsid w:val="00CB5534"/>
    <w:rsid w:val="00CB5C05"/>
    <w:rsid w:val="00CB6304"/>
    <w:rsid w:val="00CB65D7"/>
    <w:rsid w:val="00CB6850"/>
    <w:rsid w:val="00CB7A5E"/>
    <w:rsid w:val="00CC2479"/>
    <w:rsid w:val="00CC2565"/>
    <w:rsid w:val="00CC2E84"/>
    <w:rsid w:val="00CC3F4B"/>
    <w:rsid w:val="00CC45E1"/>
    <w:rsid w:val="00CC5072"/>
    <w:rsid w:val="00CC6075"/>
    <w:rsid w:val="00CC6344"/>
    <w:rsid w:val="00CC6AFA"/>
    <w:rsid w:val="00CD072C"/>
    <w:rsid w:val="00CD09A0"/>
    <w:rsid w:val="00CD0EED"/>
    <w:rsid w:val="00CD1D17"/>
    <w:rsid w:val="00CD241A"/>
    <w:rsid w:val="00CD29DF"/>
    <w:rsid w:val="00CD2D2D"/>
    <w:rsid w:val="00CD37CB"/>
    <w:rsid w:val="00CD3A09"/>
    <w:rsid w:val="00CD49DB"/>
    <w:rsid w:val="00CD4B25"/>
    <w:rsid w:val="00CD4B74"/>
    <w:rsid w:val="00CD5257"/>
    <w:rsid w:val="00CD6E61"/>
    <w:rsid w:val="00CE3A6E"/>
    <w:rsid w:val="00CE3AF1"/>
    <w:rsid w:val="00CE5E0A"/>
    <w:rsid w:val="00CE621E"/>
    <w:rsid w:val="00CE64FC"/>
    <w:rsid w:val="00CE6EC7"/>
    <w:rsid w:val="00CE7941"/>
    <w:rsid w:val="00CE7C88"/>
    <w:rsid w:val="00CF08E5"/>
    <w:rsid w:val="00CF0D7E"/>
    <w:rsid w:val="00CF16BC"/>
    <w:rsid w:val="00CF21EC"/>
    <w:rsid w:val="00CF395F"/>
    <w:rsid w:val="00CF3CA7"/>
    <w:rsid w:val="00CF52FA"/>
    <w:rsid w:val="00CF5F3C"/>
    <w:rsid w:val="00CF6750"/>
    <w:rsid w:val="00D00C84"/>
    <w:rsid w:val="00D03E5A"/>
    <w:rsid w:val="00D05004"/>
    <w:rsid w:val="00D054A2"/>
    <w:rsid w:val="00D06C17"/>
    <w:rsid w:val="00D07985"/>
    <w:rsid w:val="00D07ED4"/>
    <w:rsid w:val="00D10422"/>
    <w:rsid w:val="00D10D5F"/>
    <w:rsid w:val="00D1258A"/>
    <w:rsid w:val="00D1462F"/>
    <w:rsid w:val="00D15333"/>
    <w:rsid w:val="00D15B79"/>
    <w:rsid w:val="00D165B8"/>
    <w:rsid w:val="00D17FFC"/>
    <w:rsid w:val="00D200EA"/>
    <w:rsid w:val="00D2032D"/>
    <w:rsid w:val="00D20593"/>
    <w:rsid w:val="00D2122B"/>
    <w:rsid w:val="00D21A1C"/>
    <w:rsid w:val="00D21E49"/>
    <w:rsid w:val="00D2249A"/>
    <w:rsid w:val="00D23758"/>
    <w:rsid w:val="00D24192"/>
    <w:rsid w:val="00D24935"/>
    <w:rsid w:val="00D25889"/>
    <w:rsid w:val="00D26DC7"/>
    <w:rsid w:val="00D279C5"/>
    <w:rsid w:val="00D31BA6"/>
    <w:rsid w:val="00D34C48"/>
    <w:rsid w:val="00D34E18"/>
    <w:rsid w:val="00D35165"/>
    <w:rsid w:val="00D35A33"/>
    <w:rsid w:val="00D361C2"/>
    <w:rsid w:val="00D36EB9"/>
    <w:rsid w:val="00D37F7C"/>
    <w:rsid w:val="00D41EBE"/>
    <w:rsid w:val="00D429C0"/>
    <w:rsid w:val="00D43775"/>
    <w:rsid w:val="00D43CB3"/>
    <w:rsid w:val="00D43CB5"/>
    <w:rsid w:val="00D45CC1"/>
    <w:rsid w:val="00D45D4C"/>
    <w:rsid w:val="00D464AB"/>
    <w:rsid w:val="00D469CE"/>
    <w:rsid w:val="00D46F08"/>
    <w:rsid w:val="00D47804"/>
    <w:rsid w:val="00D479C1"/>
    <w:rsid w:val="00D5065E"/>
    <w:rsid w:val="00D5116F"/>
    <w:rsid w:val="00D517E1"/>
    <w:rsid w:val="00D52DA5"/>
    <w:rsid w:val="00D534A9"/>
    <w:rsid w:val="00D53A44"/>
    <w:rsid w:val="00D55419"/>
    <w:rsid w:val="00D55B62"/>
    <w:rsid w:val="00D5723A"/>
    <w:rsid w:val="00D572C3"/>
    <w:rsid w:val="00D573AB"/>
    <w:rsid w:val="00D57835"/>
    <w:rsid w:val="00D57843"/>
    <w:rsid w:val="00D57B8E"/>
    <w:rsid w:val="00D60C2A"/>
    <w:rsid w:val="00D61444"/>
    <w:rsid w:val="00D6200C"/>
    <w:rsid w:val="00D64780"/>
    <w:rsid w:val="00D64C78"/>
    <w:rsid w:val="00D662BC"/>
    <w:rsid w:val="00D66A01"/>
    <w:rsid w:val="00D67078"/>
    <w:rsid w:val="00D7012E"/>
    <w:rsid w:val="00D71B2F"/>
    <w:rsid w:val="00D72095"/>
    <w:rsid w:val="00D72EE5"/>
    <w:rsid w:val="00D73199"/>
    <w:rsid w:val="00D73360"/>
    <w:rsid w:val="00D738E6"/>
    <w:rsid w:val="00D73F85"/>
    <w:rsid w:val="00D753FE"/>
    <w:rsid w:val="00D761AC"/>
    <w:rsid w:val="00D76DCF"/>
    <w:rsid w:val="00D8235C"/>
    <w:rsid w:val="00D8251E"/>
    <w:rsid w:val="00D83A1B"/>
    <w:rsid w:val="00D83A4C"/>
    <w:rsid w:val="00D8543A"/>
    <w:rsid w:val="00D860E1"/>
    <w:rsid w:val="00D91279"/>
    <w:rsid w:val="00D914F1"/>
    <w:rsid w:val="00D93BA0"/>
    <w:rsid w:val="00D9404F"/>
    <w:rsid w:val="00D959C0"/>
    <w:rsid w:val="00D95AC1"/>
    <w:rsid w:val="00D95DA8"/>
    <w:rsid w:val="00D970A8"/>
    <w:rsid w:val="00D97DAC"/>
    <w:rsid w:val="00D97F3C"/>
    <w:rsid w:val="00DA0613"/>
    <w:rsid w:val="00DA10A9"/>
    <w:rsid w:val="00DA10CF"/>
    <w:rsid w:val="00DA2CB9"/>
    <w:rsid w:val="00DA351F"/>
    <w:rsid w:val="00DA40C6"/>
    <w:rsid w:val="00DA4DFF"/>
    <w:rsid w:val="00DA56A1"/>
    <w:rsid w:val="00DA65E1"/>
    <w:rsid w:val="00DA74E0"/>
    <w:rsid w:val="00DB0712"/>
    <w:rsid w:val="00DB1081"/>
    <w:rsid w:val="00DB11E2"/>
    <w:rsid w:val="00DB1244"/>
    <w:rsid w:val="00DB161A"/>
    <w:rsid w:val="00DB1962"/>
    <w:rsid w:val="00DB1E33"/>
    <w:rsid w:val="00DB3E74"/>
    <w:rsid w:val="00DB400C"/>
    <w:rsid w:val="00DB4093"/>
    <w:rsid w:val="00DB4BF8"/>
    <w:rsid w:val="00DB4DB3"/>
    <w:rsid w:val="00DB6570"/>
    <w:rsid w:val="00DB6A0A"/>
    <w:rsid w:val="00DB6E9D"/>
    <w:rsid w:val="00DC148E"/>
    <w:rsid w:val="00DC1631"/>
    <w:rsid w:val="00DC175D"/>
    <w:rsid w:val="00DC1F52"/>
    <w:rsid w:val="00DC32EA"/>
    <w:rsid w:val="00DC37C5"/>
    <w:rsid w:val="00DC4F23"/>
    <w:rsid w:val="00DC515A"/>
    <w:rsid w:val="00DC64A5"/>
    <w:rsid w:val="00DC7573"/>
    <w:rsid w:val="00DC7899"/>
    <w:rsid w:val="00DC79A2"/>
    <w:rsid w:val="00DD0103"/>
    <w:rsid w:val="00DD022D"/>
    <w:rsid w:val="00DD039E"/>
    <w:rsid w:val="00DD4167"/>
    <w:rsid w:val="00DD43B7"/>
    <w:rsid w:val="00DD5B9C"/>
    <w:rsid w:val="00DD7496"/>
    <w:rsid w:val="00DE0388"/>
    <w:rsid w:val="00DE119B"/>
    <w:rsid w:val="00DE1341"/>
    <w:rsid w:val="00DE17B8"/>
    <w:rsid w:val="00DE1B9E"/>
    <w:rsid w:val="00DE1EBF"/>
    <w:rsid w:val="00DE2AF7"/>
    <w:rsid w:val="00DE2B65"/>
    <w:rsid w:val="00DE3B41"/>
    <w:rsid w:val="00DE3BDA"/>
    <w:rsid w:val="00DE3CB9"/>
    <w:rsid w:val="00DE43B9"/>
    <w:rsid w:val="00DE619C"/>
    <w:rsid w:val="00DE625E"/>
    <w:rsid w:val="00DE63A5"/>
    <w:rsid w:val="00DE6BD6"/>
    <w:rsid w:val="00DE6EC1"/>
    <w:rsid w:val="00DE734B"/>
    <w:rsid w:val="00DE7565"/>
    <w:rsid w:val="00DE7C6A"/>
    <w:rsid w:val="00DF002C"/>
    <w:rsid w:val="00DF039F"/>
    <w:rsid w:val="00DF0413"/>
    <w:rsid w:val="00DF0522"/>
    <w:rsid w:val="00DF11F1"/>
    <w:rsid w:val="00DF1D76"/>
    <w:rsid w:val="00DF2377"/>
    <w:rsid w:val="00DF2C04"/>
    <w:rsid w:val="00DF360E"/>
    <w:rsid w:val="00DF3C7B"/>
    <w:rsid w:val="00DF3D71"/>
    <w:rsid w:val="00DF5953"/>
    <w:rsid w:val="00DF608D"/>
    <w:rsid w:val="00DF7732"/>
    <w:rsid w:val="00DF7A41"/>
    <w:rsid w:val="00DF7DDC"/>
    <w:rsid w:val="00E00A6C"/>
    <w:rsid w:val="00E011A9"/>
    <w:rsid w:val="00E028CB"/>
    <w:rsid w:val="00E02D6E"/>
    <w:rsid w:val="00E03213"/>
    <w:rsid w:val="00E0337E"/>
    <w:rsid w:val="00E03603"/>
    <w:rsid w:val="00E03790"/>
    <w:rsid w:val="00E04698"/>
    <w:rsid w:val="00E06E52"/>
    <w:rsid w:val="00E0774C"/>
    <w:rsid w:val="00E07BBC"/>
    <w:rsid w:val="00E07D39"/>
    <w:rsid w:val="00E104AE"/>
    <w:rsid w:val="00E10E2B"/>
    <w:rsid w:val="00E10F73"/>
    <w:rsid w:val="00E117FC"/>
    <w:rsid w:val="00E11BD3"/>
    <w:rsid w:val="00E1368F"/>
    <w:rsid w:val="00E1444D"/>
    <w:rsid w:val="00E151A5"/>
    <w:rsid w:val="00E157E4"/>
    <w:rsid w:val="00E15C19"/>
    <w:rsid w:val="00E1632D"/>
    <w:rsid w:val="00E16C14"/>
    <w:rsid w:val="00E16F08"/>
    <w:rsid w:val="00E21477"/>
    <w:rsid w:val="00E22387"/>
    <w:rsid w:val="00E226B3"/>
    <w:rsid w:val="00E2388B"/>
    <w:rsid w:val="00E24188"/>
    <w:rsid w:val="00E241D1"/>
    <w:rsid w:val="00E25A76"/>
    <w:rsid w:val="00E26080"/>
    <w:rsid w:val="00E26C0E"/>
    <w:rsid w:val="00E26F21"/>
    <w:rsid w:val="00E27DBE"/>
    <w:rsid w:val="00E30236"/>
    <w:rsid w:val="00E30B32"/>
    <w:rsid w:val="00E31626"/>
    <w:rsid w:val="00E325FE"/>
    <w:rsid w:val="00E331F8"/>
    <w:rsid w:val="00E34288"/>
    <w:rsid w:val="00E342A6"/>
    <w:rsid w:val="00E3506C"/>
    <w:rsid w:val="00E35137"/>
    <w:rsid w:val="00E35425"/>
    <w:rsid w:val="00E367F3"/>
    <w:rsid w:val="00E36903"/>
    <w:rsid w:val="00E37F8D"/>
    <w:rsid w:val="00E4009A"/>
    <w:rsid w:val="00E40ADA"/>
    <w:rsid w:val="00E40BFA"/>
    <w:rsid w:val="00E40F62"/>
    <w:rsid w:val="00E41365"/>
    <w:rsid w:val="00E431DF"/>
    <w:rsid w:val="00E43BE8"/>
    <w:rsid w:val="00E44444"/>
    <w:rsid w:val="00E44471"/>
    <w:rsid w:val="00E44ACE"/>
    <w:rsid w:val="00E44C9D"/>
    <w:rsid w:val="00E4535A"/>
    <w:rsid w:val="00E455B3"/>
    <w:rsid w:val="00E45D77"/>
    <w:rsid w:val="00E46304"/>
    <w:rsid w:val="00E46BBF"/>
    <w:rsid w:val="00E46DEC"/>
    <w:rsid w:val="00E501FC"/>
    <w:rsid w:val="00E50ED3"/>
    <w:rsid w:val="00E5188F"/>
    <w:rsid w:val="00E533DD"/>
    <w:rsid w:val="00E54749"/>
    <w:rsid w:val="00E55169"/>
    <w:rsid w:val="00E573FC"/>
    <w:rsid w:val="00E57415"/>
    <w:rsid w:val="00E601B2"/>
    <w:rsid w:val="00E605FE"/>
    <w:rsid w:val="00E60A18"/>
    <w:rsid w:val="00E61CA4"/>
    <w:rsid w:val="00E64A96"/>
    <w:rsid w:val="00E659A7"/>
    <w:rsid w:val="00E65A85"/>
    <w:rsid w:val="00E671DB"/>
    <w:rsid w:val="00E67ECC"/>
    <w:rsid w:val="00E704CA"/>
    <w:rsid w:val="00E70D39"/>
    <w:rsid w:val="00E7126F"/>
    <w:rsid w:val="00E71B9D"/>
    <w:rsid w:val="00E72268"/>
    <w:rsid w:val="00E7369B"/>
    <w:rsid w:val="00E73DA6"/>
    <w:rsid w:val="00E7403F"/>
    <w:rsid w:val="00E745CB"/>
    <w:rsid w:val="00E75DEA"/>
    <w:rsid w:val="00E76AAC"/>
    <w:rsid w:val="00E77FD4"/>
    <w:rsid w:val="00E8053B"/>
    <w:rsid w:val="00E81693"/>
    <w:rsid w:val="00E81A64"/>
    <w:rsid w:val="00E83DD2"/>
    <w:rsid w:val="00E842F0"/>
    <w:rsid w:val="00E84C5A"/>
    <w:rsid w:val="00E84C84"/>
    <w:rsid w:val="00E853A4"/>
    <w:rsid w:val="00E8654C"/>
    <w:rsid w:val="00E86D19"/>
    <w:rsid w:val="00E86E35"/>
    <w:rsid w:val="00E87E71"/>
    <w:rsid w:val="00E90335"/>
    <w:rsid w:val="00E9334D"/>
    <w:rsid w:val="00E934B1"/>
    <w:rsid w:val="00E945EC"/>
    <w:rsid w:val="00E9486E"/>
    <w:rsid w:val="00E94F7F"/>
    <w:rsid w:val="00E95477"/>
    <w:rsid w:val="00E95FC2"/>
    <w:rsid w:val="00E96D1E"/>
    <w:rsid w:val="00EA0E73"/>
    <w:rsid w:val="00EA104B"/>
    <w:rsid w:val="00EA18F5"/>
    <w:rsid w:val="00EA1ED4"/>
    <w:rsid w:val="00EA29F0"/>
    <w:rsid w:val="00EA2E94"/>
    <w:rsid w:val="00EA3129"/>
    <w:rsid w:val="00EA3172"/>
    <w:rsid w:val="00EA45AD"/>
    <w:rsid w:val="00EA5125"/>
    <w:rsid w:val="00EA5DB0"/>
    <w:rsid w:val="00EA6470"/>
    <w:rsid w:val="00EA6986"/>
    <w:rsid w:val="00EA6FA2"/>
    <w:rsid w:val="00EA7152"/>
    <w:rsid w:val="00EA7341"/>
    <w:rsid w:val="00EB00D9"/>
    <w:rsid w:val="00EB084A"/>
    <w:rsid w:val="00EB0E50"/>
    <w:rsid w:val="00EB1014"/>
    <w:rsid w:val="00EB1CD5"/>
    <w:rsid w:val="00EB25FF"/>
    <w:rsid w:val="00EB2AF5"/>
    <w:rsid w:val="00EB31E8"/>
    <w:rsid w:val="00EB354F"/>
    <w:rsid w:val="00EB3596"/>
    <w:rsid w:val="00EB3EB7"/>
    <w:rsid w:val="00EB45DD"/>
    <w:rsid w:val="00EB47D2"/>
    <w:rsid w:val="00EB4B03"/>
    <w:rsid w:val="00EB4FEF"/>
    <w:rsid w:val="00EB591E"/>
    <w:rsid w:val="00EB5D5E"/>
    <w:rsid w:val="00EB65B4"/>
    <w:rsid w:val="00EB6A8E"/>
    <w:rsid w:val="00EB76D9"/>
    <w:rsid w:val="00EB7A60"/>
    <w:rsid w:val="00EC0772"/>
    <w:rsid w:val="00EC2505"/>
    <w:rsid w:val="00EC2563"/>
    <w:rsid w:val="00EC25D0"/>
    <w:rsid w:val="00EC2EF1"/>
    <w:rsid w:val="00EC32A7"/>
    <w:rsid w:val="00EC49DA"/>
    <w:rsid w:val="00EC5B9C"/>
    <w:rsid w:val="00EC61BE"/>
    <w:rsid w:val="00EC6379"/>
    <w:rsid w:val="00EC63F6"/>
    <w:rsid w:val="00EC64E3"/>
    <w:rsid w:val="00EC70AD"/>
    <w:rsid w:val="00EC7235"/>
    <w:rsid w:val="00EC75D2"/>
    <w:rsid w:val="00EC793B"/>
    <w:rsid w:val="00EC7C47"/>
    <w:rsid w:val="00ED056E"/>
    <w:rsid w:val="00ED062E"/>
    <w:rsid w:val="00ED1825"/>
    <w:rsid w:val="00ED1B1C"/>
    <w:rsid w:val="00ED1B64"/>
    <w:rsid w:val="00ED2E40"/>
    <w:rsid w:val="00ED32CB"/>
    <w:rsid w:val="00ED3DFC"/>
    <w:rsid w:val="00ED4E50"/>
    <w:rsid w:val="00ED553B"/>
    <w:rsid w:val="00ED5A60"/>
    <w:rsid w:val="00ED5B25"/>
    <w:rsid w:val="00ED5BA4"/>
    <w:rsid w:val="00ED5D5E"/>
    <w:rsid w:val="00ED6063"/>
    <w:rsid w:val="00ED6370"/>
    <w:rsid w:val="00ED6ABB"/>
    <w:rsid w:val="00ED6B29"/>
    <w:rsid w:val="00ED70B2"/>
    <w:rsid w:val="00ED73DF"/>
    <w:rsid w:val="00ED7F27"/>
    <w:rsid w:val="00EE0D8B"/>
    <w:rsid w:val="00EE1150"/>
    <w:rsid w:val="00EE2D01"/>
    <w:rsid w:val="00EE2DF2"/>
    <w:rsid w:val="00EE2FC1"/>
    <w:rsid w:val="00EE3824"/>
    <w:rsid w:val="00EE57A0"/>
    <w:rsid w:val="00EE73D1"/>
    <w:rsid w:val="00EE7A18"/>
    <w:rsid w:val="00EF042F"/>
    <w:rsid w:val="00EF04E8"/>
    <w:rsid w:val="00EF0528"/>
    <w:rsid w:val="00EF13AD"/>
    <w:rsid w:val="00EF2210"/>
    <w:rsid w:val="00EF3CA2"/>
    <w:rsid w:val="00EF6512"/>
    <w:rsid w:val="00EF694E"/>
    <w:rsid w:val="00EF77FB"/>
    <w:rsid w:val="00EF7A94"/>
    <w:rsid w:val="00F003F7"/>
    <w:rsid w:val="00F008A2"/>
    <w:rsid w:val="00F038A2"/>
    <w:rsid w:val="00F03E4F"/>
    <w:rsid w:val="00F03F3E"/>
    <w:rsid w:val="00F0405A"/>
    <w:rsid w:val="00F049CC"/>
    <w:rsid w:val="00F04E38"/>
    <w:rsid w:val="00F05A59"/>
    <w:rsid w:val="00F05DBD"/>
    <w:rsid w:val="00F066E7"/>
    <w:rsid w:val="00F06978"/>
    <w:rsid w:val="00F06BB4"/>
    <w:rsid w:val="00F103CF"/>
    <w:rsid w:val="00F105EF"/>
    <w:rsid w:val="00F1174F"/>
    <w:rsid w:val="00F11DC1"/>
    <w:rsid w:val="00F11E90"/>
    <w:rsid w:val="00F13410"/>
    <w:rsid w:val="00F13ADD"/>
    <w:rsid w:val="00F1449F"/>
    <w:rsid w:val="00F14A9C"/>
    <w:rsid w:val="00F155E4"/>
    <w:rsid w:val="00F16243"/>
    <w:rsid w:val="00F162D9"/>
    <w:rsid w:val="00F16F33"/>
    <w:rsid w:val="00F1706B"/>
    <w:rsid w:val="00F17698"/>
    <w:rsid w:val="00F17CC3"/>
    <w:rsid w:val="00F17CC4"/>
    <w:rsid w:val="00F218BA"/>
    <w:rsid w:val="00F21964"/>
    <w:rsid w:val="00F22058"/>
    <w:rsid w:val="00F221E1"/>
    <w:rsid w:val="00F224E7"/>
    <w:rsid w:val="00F25852"/>
    <w:rsid w:val="00F25F49"/>
    <w:rsid w:val="00F26414"/>
    <w:rsid w:val="00F27404"/>
    <w:rsid w:val="00F279E9"/>
    <w:rsid w:val="00F27C48"/>
    <w:rsid w:val="00F3008C"/>
    <w:rsid w:val="00F30551"/>
    <w:rsid w:val="00F3078D"/>
    <w:rsid w:val="00F32DD4"/>
    <w:rsid w:val="00F33139"/>
    <w:rsid w:val="00F33AC7"/>
    <w:rsid w:val="00F33D5A"/>
    <w:rsid w:val="00F3410F"/>
    <w:rsid w:val="00F342B3"/>
    <w:rsid w:val="00F3562B"/>
    <w:rsid w:val="00F35B8F"/>
    <w:rsid w:val="00F365F1"/>
    <w:rsid w:val="00F36B62"/>
    <w:rsid w:val="00F36F15"/>
    <w:rsid w:val="00F40B1B"/>
    <w:rsid w:val="00F41A2C"/>
    <w:rsid w:val="00F42E04"/>
    <w:rsid w:val="00F458EE"/>
    <w:rsid w:val="00F4618D"/>
    <w:rsid w:val="00F46B3E"/>
    <w:rsid w:val="00F47B19"/>
    <w:rsid w:val="00F50308"/>
    <w:rsid w:val="00F5119C"/>
    <w:rsid w:val="00F522EE"/>
    <w:rsid w:val="00F52C76"/>
    <w:rsid w:val="00F54244"/>
    <w:rsid w:val="00F5436E"/>
    <w:rsid w:val="00F54683"/>
    <w:rsid w:val="00F5550F"/>
    <w:rsid w:val="00F5560F"/>
    <w:rsid w:val="00F55AFB"/>
    <w:rsid w:val="00F55BB1"/>
    <w:rsid w:val="00F55F1F"/>
    <w:rsid w:val="00F55FD5"/>
    <w:rsid w:val="00F5722F"/>
    <w:rsid w:val="00F57F16"/>
    <w:rsid w:val="00F60334"/>
    <w:rsid w:val="00F60784"/>
    <w:rsid w:val="00F6090A"/>
    <w:rsid w:val="00F6185B"/>
    <w:rsid w:val="00F62699"/>
    <w:rsid w:val="00F62903"/>
    <w:rsid w:val="00F62C30"/>
    <w:rsid w:val="00F62E84"/>
    <w:rsid w:val="00F646D5"/>
    <w:rsid w:val="00F647C5"/>
    <w:rsid w:val="00F65507"/>
    <w:rsid w:val="00F658E8"/>
    <w:rsid w:val="00F66FB3"/>
    <w:rsid w:val="00F678B9"/>
    <w:rsid w:val="00F703A7"/>
    <w:rsid w:val="00F71DD7"/>
    <w:rsid w:val="00F72986"/>
    <w:rsid w:val="00F73544"/>
    <w:rsid w:val="00F748EB"/>
    <w:rsid w:val="00F75A10"/>
    <w:rsid w:val="00F767E4"/>
    <w:rsid w:val="00F7705C"/>
    <w:rsid w:val="00F77A3E"/>
    <w:rsid w:val="00F77B18"/>
    <w:rsid w:val="00F77F9A"/>
    <w:rsid w:val="00F808E0"/>
    <w:rsid w:val="00F80976"/>
    <w:rsid w:val="00F809DB"/>
    <w:rsid w:val="00F81B22"/>
    <w:rsid w:val="00F833FA"/>
    <w:rsid w:val="00F84096"/>
    <w:rsid w:val="00F8456B"/>
    <w:rsid w:val="00F8633F"/>
    <w:rsid w:val="00F86B59"/>
    <w:rsid w:val="00F8700D"/>
    <w:rsid w:val="00F87434"/>
    <w:rsid w:val="00F87C83"/>
    <w:rsid w:val="00F9048D"/>
    <w:rsid w:val="00F9102D"/>
    <w:rsid w:val="00F92479"/>
    <w:rsid w:val="00F927E8"/>
    <w:rsid w:val="00F936EE"/>
    <w:rsid w:val="00F93F50"/>
    <w:rsid w:val="00F94531"/>
    <w:rsid w:val="00F949BA"/>
    <w:rsid w:val="00F95904"/>
    <w:rsid w:val="00F968B4"/>
    <w:rsid w:val="00F968E7"/>
    <w:rsid w:val="00F9722D"/>
    <w:rsid w:val="00FA13EF"/>
    <w:rsid w:val="00FA2287"/>
    <w:rsid w:val="00FA2C05"/>
    <w:rsid w:val="00FA2D5C"/>
    <w:rsid w:val="00FA3012"/>
    <w:rsid w:val="00FA3256"/>
    <w:rsid w:val="00FA40A9"/>
    <w:rsid w:val="00FA473F"/>
    <w:rsid w:val="00FA51E8"/>
    <w:rsid w:val="00FA548C"/>
    <w:rsid w:val="00FA59D3"/>
    <w:rsid w:val="00FA5B5A"/>
    <w:rsid w:val="00FA5BD1"/>
    <w:rsid w:val="00FA753B"/>
    <w:rsid w:val="00FA754B"/>
    <w:rsid w:val="00FA7803"/>
    <w:rsid w:val="00FA7CA8"/>
    <w:rsid w:val="00FB062F"/>
    <w:rsid w:val="00FB0C64"/>
    <w:rsid w:val="00FB10F4"/>
    <w:rsid w:val="00FB111E"/>
    <w:rsid w:val="00FB1B60"/>
    <w:rsid w:val="00FB2A2C"/>
    <w:rsid w:val="00FB2B65"/>
    <w:rsid w:val="00FB2CC2"/>
    <w:rsid w:val="00FB2EE0"/>
    <w:rsid w:val="00FB34C3"/>
    <w:rsid w:val="00FB4511"/>
    <w:rsid w:val="00FB4A1A"/>
    <w:rsid w:val="00FB5727"/>
    <w:rsid w:val="00FB5C44"/>
    <w:rsid w:val="00FB6EB8"/>
    <w:rsid w:val="00FB73CF"/>
    <w:rsid w:val="00FB7A29"/>
    <w:rsid w:val="00FC1CFC"/>
    <w:rsid w:val="00FC24A9"/>
    <w:rsid w:val="00FC3E83"/>
    <w:rsid w:val="00FC541C"/>
    <w:rsid w:val="00FC5719"/>
    <w:rsid w:val="00FC5A2D"/>
    <w:rsid w:val="00FC5C5E"/>
    <w:rsid w:val="00FC5DC3"/>
    <w:rsid w:val="00FC5EE6"/>
    <w:rsid w:val="00FD112A"/>
    <w:rsid w:val="00FD1E7E"/>
    <w:rsid w:val="00FD1EEC"/>
    <w:rsid w:val="00FD243B"/>
    <w:rsid w:val="00FD2CA7"/>
    <w:rsid w:val="00FD320D"/>
    <w:rsid w:val="00FD32D6"/>
    <w:rsid w:val="00FD3E51"/>
    <w:rsid w:val="00FD4A49"/>
    <w:rsid w:val="00FD4B9A"/>
    <w:rsid w:val="00FD4ED6"/>
    <w:rsid w:val="00FD5138"/>
    <w:rsid w:val="00FD521C"/>
    <w:rsid w:val="00FD6666"/>
    <w:rsid w:val="00FD6F0E"/>
    <w:rsid w:val="00FE0041"/>
    <w:rsid w:val="00FE06C5"/>
    <w:rsid w:val="00FE184F"/>
    <w:rsid w:val="00FE1D3E"/>
    <w:rsid w:val="00FE2338"/>
    <w:rsid w:val="00FE2465"/>
    <w:rsid w:val="00FE27B9"/>
    <w:rsid w:val="00FE2EBB"/>
    <w:rsid w:val="00FE329F"/>
    <w:rsid w:val="00FE4A75"/>
    <w:rsid w:val="00FE6727"/>
    <w:rsid w:val="00FE7978"/>
    <w:rsid w:val="00FE7B26"/>
    <w:rsid w:val="00FF2085"/>
    <w:rsid w:val="00FF2383"/>
    <w:rsid w:val="00FF2F10"/>
    <w:rsid w:val="00FF3165"/>
    <w:rsid w:val="00FF4367"/>
    <w:rsid w:val="00FF4A85"/>
    <w:rsid w:val="00FF51DB"/>
    <w:rsid w:val="00FF5DCB"/>
    <w:rsid w:val="00FF602F"/>
    <w:rsid w:val="00FF6A80"/>
    <w:rsid w:val="00FF7129"/>
    <w:rsid w:val="00FF7392"/>
    <w:rsid w:val="00FF74C4"/>
    <w:rsid w:val="00FF7A8A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5C77BF6"/>
  <w15:docId w15:val="{5A77722A-12CB-4088-B4C3-87C36473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16DF"/>
    <w:pPr>
      <w:keepNext/>
      <w:suppressAutoHyphens/>
    </w:pPr>
    <w:rPr>
      <w:sz w:val="24"/>
      <w:szCs w:val="24"/>
      <w:lang w:eastAsia="zh-CN"/>
    </w:rPr>
  </w:style>
  <w:style w:type="paragraph" w:styleId="Nadpis1">
    <w:name w:val="heading 1"/>
    <w:aliases w:val="Nadpis 1 - Článek smlouvy,ASAPHeading 1,V_Head1,Záhlaví 1,Kapitola,Nadpis 11,H1,h1,Nadpis dokumentu,Základní kapitola,RFP,Aliatel,JK Chapter,AL Chapter,A,PA Chapter,Heading A,Heading1,H1-Heading 1,1,Header 1,l1,Legal Line 1,head 1,list 1,II+,I"/>
    <w:basedOn w:val="Normln"/>
    <w:next w:val="Normln"/>
    <w:link w:val="Nadpis1Char"/>
    <w:qFormat/>
    <w:locked/>
    <w:rsid w:val="002916DF"/>
    <w:pPr>
      <w:numPr>
        <w:numId w:val="2"/>
      </w:numPr>
      <w:suppressAutoHyphens w:val="0"/>
      <w:spacing w:before="360" w:after="120"/>
      <w:ind w:left="357" w:hanging="357"/>
      <w:jc w:val="center"/>
      <w:outlineLvl w:val="0"/>
    </w:pPr>
    <w:rPr>
      <w:rFonts w:eastAsiaTheme="majorEastAsia" w:cstheme="majorBidi"/>
      <w:b/>
      <w:bCs/>
      <w:szCs w:val="28"/>
      <w:lang w:eastAsia="cs-CZ"/>
    </w:rPr>
  </w:style>
  <w:style w:type="paragraph" w:styleId="Nadpis2">
    <w:name w:val="heading 2"/>
    <w:aliases w:val="Nadpis 2 - Odstavec,Header1,TOC1,ASAPHeading 2,NoNewPg,Podkapitola1,H2,hlavicka,V_Head2,h2,Head2A,2,PA Major Section,Nadpis kapitoly,l2,list2,head2,G2,Podkapitola základní kapitoly,RFP Aliatel,JK Major Section,AL Major Section,B,Header 2,PAR"/>
    <w:basedOn w:val="Normln"/>
    <w:next w:val="Normln"/>
    <w:link w:val="Nadpis2Char"/>
    <w:autoRedefine/>
    <w:uiPriority w:val="9"/>
    <w:unhideWhenUsed/>
    <w:qFormat/>
    <w:locked/>
    <w:rsid w:val="00730C1D"/>
    <w:pPr>
      <w:numPr>
        <w:numId w:val="5"/>
      </w:numPr>
      <w:suppressAutoHyphens w:val="0"/>
      <w:spacing w:before="120" w:after="120"/>
      <w:jc w:val="both"/>
      <w:outlineLvl w:val="1"/>
    </w:pPr>
    <w:rPr>
      <w:rFonts w:eastAsiaTheme="majorEastAsia" w:cstheme="majorBidi"/>
      <w:bCs/>
      <w:szCs w:val="26"/>
      <w:lang w:eastAsia="cs-CZ"/>
    </w:rPr>
  </w:style>
  <w:style w:type="paragraph" w:styleId="Nadpis3">
    <w:name w:val="heading 3"/>
    <w:aliases w:val="Nadpis 3 - Pododstavec"/>
    <w:basedOn w:val="Normln"/>
    <w:next w:val="Normln"/>
    <w:link w:val="Nadpis3Char"/>
    <w:autoRedefine/>
    <w:uiPriority w:val="9"/>
    <w:unhideWhenUsed/>
    <w:qFormat/>
    <w:locked/>
    <w:rsid w:val="0051343C"/>
    <w:pPr>
      <w:numPr>
        <w:numId w:val="30"/>
      </w:numPr>
      <w:suppressAutoHyphens w:val="0"/>
      <w:spacing w:before="120" w:after="120"/>
      <w:jc w:val="both"/>
      <w:outlineLvl w:val="2"/>
    </w:pPr>
    <w:rPr>
      <w:rFonts w:eastAsiaTheme="majorEastAsia" w:cstheme="majorBidi"/>
      <w:bCs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6B360A"/>
    <w:pPr>
      <w:tabs>
        <w:tab w:val="num" w:pos="864"/>
      </w:tabs>
      <w:suppressAutoHyphens w:val="0"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locked/>
    <w:rsid w:val="00A31FF2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A71D64"/>
    <w:rPr>
      <w:rFonts w:ascii="Times New Roman" w:hAnsi="Times New Roman"/>
    </w:rPr>
  </w:style>
  <w:style w:type="character" w:customStyle="1" w:styleId="WW8Num2z0">
    <w:name w:val="WW8Num2z0"/>
    <w:uiPriority w:val="99"/>
    <w:rsid w:val="00A71D64"/>
    <w:rPr>
      <w:rFonts w:ascii="Times New Roman" w:hAnsi="Times New Roman"/>
    </w:rPr>
  </w:style>
  <w:style w:type="character" w:customStyle="1" w:styleId="WW8Num3z0">
    <w:name w:val="WW8Num3z0"/>
    <w:uiPriority w:val="99"/>
    <w:rsid w:val="00A71D64"/>
    <w:rPr>
      <w:rFonts w:ascii="Times New Roman" w:hAnsi="Times New Roman"/>
      <w:b/>
    </w:rPr>
  </w:style>
  <w:style w:type="character" w:customStyle="1" w:styleId="WW8Num3z1">
    <w:name w:val="WW8Num3z1"/>
    <w:uiPriority w:val="99"/>
    <w:rsid w:val="00A71D64"/>
    <w:rPr>
      <w:rFonts w:ascii="Times New Roman" w:hAnsi="Times New Roman"/>
    </w:rPr>
  </w:style>
  <w:style w:type="character" w:customStyle="1" w:styleId="WW8Num3z2">
    <w:name w:val="WW8Num3z2"/>
    <w:uiPriority w:val="99"/>
    <w:rsid w:val="00A71D64"/>
  </w:style>
  <w:style w:type="character" w:customStyle="1" w:styleId="WW8Num3z3">
    <w:name w:val="WW8Num3z3"/>
    <w:uiPriority w:val="99"/>
    <w:rsid w:val="00A71D64"/>
  </w:style>
  <w:style w:type="character" w:customStyle="1" w:styleId="WW8Num3z4">
    <w:name w:val="WW8Num3z4"/>
    <w:uiPriority w:val="99"/>
    <w:rsid w:val="00A71D64"/>
  </w:style>
  <w:style w:type="character" w:customStyle="1" w:styleId="WW8Num3z5">
    <w:name w:val="WW8Num3z5"/>
    <w:uiPriority w:val="99"/>
    <w:rsid w:val="00A71D64"/>
  </w:style>
  <w:style w:type="character" w:customStyle="1" w:styleId="WW8Num3z6">
    <w:name w:val="WW8Num3z6"/>
    <w:uiPriority w:val="99"/>
    <w:rsid w:val="00A71D64"/>
  </w:style>
  <w:style w:type="character" w:customStyle="1" w:styleId="WW8Num3z7">
    <w:name w:val="WW8Num3z7"/>
    <w:uiPriority w:val="99"/>
    <w:rsid w:val="00A71D64"/>
  </w:style>
  <w:style w:type="character" w:customStyle="1" w:styleId="WW8Num3z8">
    <w:name w:val="WW8Num3z8"/>
    <w:uiPriority w:val="99"/>
    <w:rsid w:val="00A71D64"/>
  </w:style>
  <w:style w:type="character" w:customStyle="1" w:styleId="WW8Num4z0">
    <w:name w:val="WW8Num4z0"/>
    <w:uiPriority w:val="99"/>
    <w:rsid w:val="00A71D64"/>
    <w:rPr>
      <w:rFonts w:ascii="Times New Roman" w:hAnsi="Times New Roman"/>
      <w:b/>
    </w:rPr>
  </w:style>
  <w:style w:type="character" w:customStyle="1" w:styleId="WW8Num5z0">
    <w:name w:val="WW8Num5z0"/>
    <w:uiPriority w:val="99"/>
    <w:rsid w:val="00A71D64"/>
    <w:rPr>
      <w:rFonts w:ascii="Times New Roman" w:hAnsi="Times New Roman"/>
    </w:rPr>
  </w:style>
  <w:style w:type="character" w:customStyle="1" w:styleId="WW8Num6z0">
    <w:name w:val="WW8Num6z0"/>
    <w:uiPriority w:val="99"/>
    <w:rsid w:val="00A71D64"/>
    <w:rPr>
      <w:rFonts w:ascii="Times New Roman" w:hAnsi="Times New Roman"/>
    </w:rPr>
  </w:style>
  <w:style w:type="character" w:customStyle="1" w:styleId="WW8Num7z0">
    <w:name w:val="WW8Num7z0"/>
    <w:uiPriority w:val="99"/>
    <w:rsid w:val="00A71D64"/>
    <w:rPr>
      <w:rFonts w:ascii="Times New Roman" w:hAnsi="Times New Roman"/>
    </w:rPr>
  </w:style>
  <w:style w:type="character" w:customStyle="1" w:styleId="WW8Num8z0">
    <w:name w:val="WW8Num8z0"/>
    <w:uiPriority w:val="99"/>
    <w:rsid w:val="00A71D64"/>
    <w:rPr>
      <w:color w:val="FF0000"/>
    </w:rPr>
  </w:style>
  <w:style w:type="character" w:customStyle="1" w:styleId="WW8Num9z0">
    <w:name w:val="WW8Num9z0"/>
    <w:uiPriority w:val="99"/>
    <w:rsid w:val="00A71D64"/>
    <w:rPr>
      <w:rFonts w:ascii="Times New Roman" w:hAnsi="Times New Roman"/>
    </w:rPr>
  </w:style>
  <w:style w:type="character" w:customStyle="1" w:styleId="WW8Num9z1">
    <w:name w:val="WW8Num9z1"/>
    <w:uiPriority w:val="99"/>
    <w:rsid w:val="00A71D64"/>
    <w:rPr>
      <w:rFonts w:ascii="Times New Roman" w:hAnsi="Times New Roman"/>
    </w:rPr>
  </w:style>
  <w:style w:type="character" w:customStyle="1" w:styleId="WW8Num9z2">
    <w:name w:val="WW8Num9z2"/>
    <w:uiPriority w:val="99"/>
    <w:rsid w:val="00A71D64"/>
  </w:style>
  <w:style w:type="character" w:customStyle="1" w:styleId="WW8Num9z3">
    <w:name w:val="WW8Num9z3"/>
    <w:uiPriority w:val="99"/>
    <w:rsid w:val="00A71D64"/>
  </w:style>
  <w:style w:type="character" w:customStyle="1" w:styleId="WW8Num9z4">
    <w:name w:val="WW8Num9z4"/>
    <w:uiPriority w:val="99"/>
    <w:rsid w:val="00A71D64"/>
  </w:style>
  <w:style w:type="character" w:customStyle="1" w:styleId="WW8Num9z5">
    <w:name w:val="WW8Num9z5"/>
    <w:uiPriority w:val="99"/>
    <w:rsid w:val="00A71D64"/>
  </w:style>
  <w:style w:type="character" w:customStyle="1" w:styleId="WW8Num9z6">
    <w:name w:val="WW8Num9z6"/>
    <w:uiPriority w:val="99"/>
    <w:rsid w:val="00A71D64"/>
  </w:style>
  <w:style w:type="character" w:customStyle="1" w:styleId="WW8Num9z7">
    <w:name w:val="WW8Num9z7"/>
    <w:uiPriority w:val="99"/>
    <w:rsid w:val="00A71D64"/>
  </w:style>
  <w:style w:type="character" w:customStyle="1" w:styleId="WW8Num9z8">
    <w:name w:val="WW8Num9z8"/>
    <w:uiPriority w:val="99"/>
    <w:rsid w:val="00A71D64"/>
  </w:style>
  <w:style w:type="character" w:customStyle="1" w:styleId="WW8Num10z0">
    <w:name w:val="WW8Num10z0"/>
    <w:uiPriority w:val="99"/>
    <w:rsid w:val="00A71D64"/>
    <w:rPr>
      <w:rFonts w:ascii="Times New Roman" w:hAnsi="Times New Roman"/>
    </w:rPr>
  </w:style>
  <w:style w:type="character" w:customStyle="1" w:styleId="WW8Num11z0">
    <w:name w:val="WW8Num11z0"/>
    <w:uiPriority w:val="99"/>
    <w:rsid w:val="00A71D64"/>
    <w:rPr>
      <w:rFonts w:ascii="Times New Roman" w:hAnsi="Times New Roman"/>
    </w:rPr>
  </w:style>
  <w:style w:type="character" w:customStyle="1" w:styleId="WW8Num12z0">
    <w:name w:val="WW8Num12z0"/>
    <w:uiPriority w:val="99"/>
    <w:rsid w:val="00A71D64"/>
    <w:rPr>
      <w:rFonts w:ascii="Times New Roman" w:hAnsi="Times New Roman"/>
    </w:rPr>
  </w:style>
  <w:style w:type="character" w:customStyle="1" w:styleId="WW8Num13z0">
    <w:name w:val="WW8Num13z0"/>
    <w:uiPriority w:val="99"/>
    <w:rsid w:val="00A71D64"/>
    <w:rPr>
      <w:rFonts w:ascii="Times New Roman" w:hAnsi="Times New Roman"/>
    </w:rPr>
  </w:style>
  <w:style w:type="character" w:customStyle="1" w:styleId="WW8Num14z0">
    <w:name w:val="WW8Num14z0"/>
    <w:uiPriority w:val="99"/>
    <w:rsid w:val="00A71D64"/>
  </w:style>
  <w:style w:type="character" w:customStyle="1" w:styleId="WW8Num14z1">
    <w:name w:val="WW8Num14z1"/>
    <w:uiPriority w:val="99"/>
    <w:rsid w:val="00A71D64"/>
  </w:style>
  <w:style w:type="character" w:customStyle="1" w:styleId="WW8Num14z2">
    <w:name w:val="WW8Num14z2"/>
    <w:uiPriority w:val="99"/>
    <w:rsid w:val="00A71D64"/>
  </w:style>
  <w:style w:type="character" w:customStyle="1" w:styleId="WW8Num14z3">
    <w:name w:val="WW8Num14z3"/>
    <w:uiPriority w:val="99"/>
    <w:rsid w:val="00A71D64"/>
  </w:style>
  <w:style w:type="character" w:customStyle="1" w:styleId="WW8Num14z4">
    <w:name w:val="WW8Num14z4"/>
    <w:uiPriority w:val="99"/>
    <w:rsid w:val="00A71D64"/>
  </w:style>
  <w:style w:type="character" w:customStyle="1" w:styleId="WW8Num14z5">
    <w:name w:val="WW8Num14z5"/>
    <w:uiPriority w:val="99"/>
    <w:rsid w:val="00A71D64"/>
  </w:style>
  <w:style w:type="character" w:customStyle="1" w:styleId="WW8Num14z6">
    <w:name w:val="WW8Num14z6"/>
    <w:uiPriority w:val="99"/>
    <w:rsid w:val="00A71D64"/>
  </w:style>
  <w:style w:type="character" w:customStyle="1" w:styleId="WW8Num14z7">
    <w:name w:val="WW8Num14z7"/>
    <w:uiPriority w:val="99"/>
    <w:rsid w:val="00A71D64"/>
  </w:style>
  <w:style w:type="character" w:customStyle="1" w:styleId="WW8Num14z8">
    <w:name w:val="WW8Num14z8"/>
    <w:uiPriority w:val="99"/>
    <w:rsid w:val="00A71D64"/>
  </w:style>
  <w:style w:type="character" w:customStyle="1" w:styleId="WW8Num1z1">
    <w:name w:val="WW8Num1z1"/>
    <w:uiPriority w:val="99"/>
    <w:rsid w:val="00A71D64"/>
  </w:style>
  <w:style w:type="character" w:customStyle="1" w:styleId="WW8Num1z2">
    <w:name w:val="WW8Num1z2"/>
    <w:uiPriority w:val="99"/>
    <w:rsid w:val="00A71D64"/>
  </w:style>
  <w:style w:type="character" w:customStyle="1" w:styleId="WW8Num1z3">
    <w:name w:val="WW8Num1z3"/>
    <w:uiPriority w:val="99"/>
    <w:rsid w:val="00A71D64"/>
  </w:style>
  <w:style w:type="character" w:customStyle="1" w:styleId="WW8Num1z4">
    <w:name w:val="WW8Num1z4"/>
    <w:uiPriority w:val="99"/>
    <w:rsid w:val="00A71D64"/>
  </w:style>
  <w:style w:type="character" w:customStyle="1" w:styleId="WW8Num1z5">
    <w:name w:val="WW8Num1z5"/>
    <w:uiPriority w:val="99"/>
    <w:rsid w:val="00A71D64"/>
  </w:style>
  <w:style w:type="character" w:customStyle="1" w:styleId="WW8Num1z6">
    <w:name w:val="WW8Num1z6"/>
    <w:uiPriority w:val="99"/>
    <w:rsid w:val="00A71D64"/>
  </w:style>
  <w:style w:type="character" w:customStyle="1" w:styleId="WW8Num1z7">
    <w:name w:val="WW8Num1z7"/>
    <w:uiPriority w:val="99"/>
    <w:rsid w:val="00A71D64"/>
  </w:style>
  <w:style w:type="character" w:customStyle="1" w:styleId="WW8Num1z8">
    <w:name w:val="WW8Num1z8"/>
    <w:uiPriority w:val="99"/>
    <w:rsid w:val="00A71D64"/>
  </w:style>
  <w:style w:type="character" w:customStyle="1" w:styleId="WW8Num2z1">
    <w:name w:val="WW8Num2z1"/>
    <w:uiPriority w:val="99"/>
    <w:rsid w:val="00A71D64"/>
  </w:style>
  <w:style w:type="character" w:customStyle="1" w:styleId="WW8Num2z2">
    <w:name w:val="WW8Num2z2"/>
    <w:uiPriority w:val="99"/>
    <w:rsid w:val="00A71D64"/>
  </w:style>
  <w:style w:type="character" w:customStyle="1" w:styleId="WW8Num2z3">
    <w:name w:val="WW8Num2z3"/>
    <w:uiPriority w:val="99"/>
    <w:rsid w:val="00A71D64"/>
  </w:style>
  <w:style w:type="character" w:customStyle="1" w:styleId="WW8Num2z4">
    <w:name w:val="WW8Num2z4"/>
    <w:uiPriority w:val="99"/>
    <w:rsid w:val="00A71D64"/>
  </w:style>
  <w:style w:type="character" w:customStyle="1" w:styleId="WW8Num2z5">
    <w:name w:val="WW8Num2z5"/>
    <w:uiPriority w:val="99"/>
    <w:rsid w:val="00A71D64"/>
  </w:style>
  <w:style w:type="character" w:customStyle="1" w:styleId="WW8Num2z6">
    <w:name w:val="WW8Num2z6"/>
    <w:uiPriority w:val="99"/>
    <w:rsid w:val="00A71D64"/>
  </w:style>
  <w:style w:type="character" w:customStyle="1" w:styleId="WW8Num2z7">
    <w:name w:val="WW8Num2z7"/>
    <w:uiPriority w:val="99"/>
    <w:rsid w:val="00A71D64"/>
  </w:style>
  <w:style w:type="character" w:customStyle="1" w:styleId="WW8Num2z8">
    <w:name w:val="WW8Num2z8"/>
    <w:uiPriority w:val="99"/>
    <w:rsid w:val="00A71D64"/>
  </w:style>
  <w:style w:type="character" w:customStyle="1" w:styleId="WW8Num4z1">
    <w:name w:val="WW8Num4z1"/>
    <w:uiPriority w:val="99"/>
    <w:rsid w:val="00A71D64"/>
  </w:style>
  <w:style w:type="character" w:customStyle="1" w:styleId="WW8Num4z2">
    <w:name w:val="WW8Num4z2"/>
    <w:uiPriority w:val="99"/>
    <w:rsid w:val="00A71D64"/>
  </w:style>
  <w:style w:type="character" w:customStyle="1" w:styleId="WW8Num4z3">
    <w:name w:val="WW8Num4z3"/>
    <w:uiPriority w:val="99"/>
    <w:rsid w:val="00A71D64"/>
  </w:style>
  <w:style w:type="character" w:customStyle="1" w:styleId="WW8Num4z4">
    <w:name w:val="WW8Num4z4"/>
    <w:uiPriority w:val="99"/>
    <w:rsid w:val="00A71D64"/>
  </w:style>
  <w:style w:type="character" w:customStyle="1" w:styleId="WW8Num4z5">
    <w:name w:val="WW8Num4z5"/>
    <w:uiPriority w:val="99"/>
    <w:rsid w:val="00A71D64"/>
  </w:style>
  <w:style w:type="character" w:customStyle="1" w:styleId="WW8Num4z6">
    <w:name w:val="WW8Num4z6"/>
    <w:uiPriority w:val="99"/>
    <w:rsid w:val="00A71D64"/>
  </w:style>
  <w:style w:type="character" w:customStyle="1" w:styleId="WW8Num4z7">
    <w:name w:val="WW8Num4z7"/>
    <w:uiPriority w:val="99"/>
    <w:rsid w:val="00A71D64"/>
  </w:style>
  <w:style w:type="character" w:customStyle="1" w:styleId="WW8Num4z8">
    <w:name w:val="WW8Num4z8"/>
    <w:uiPriority w:val="99"/>
    <w:rsid w:val="00A71D64"/>
  </w:style>
  <w:style w:type="character" w:customStyle="1" w:styleId="WW8Num5z1">
    <w:name w:val="WW8Num5z1"/>
    <w:uiPriority w:val="99"/>
    <w:rsid w:val="00A71D64"/>
  </w:style>
  <w:style w:type="character" w:customStyle="1" w:styleId="WW8Num5z2">
    <w:name w:val="WW8Num5z2"/>
    <w:uiPriority w:val="99"/>
    <w:rsid w:val="00A71D64"/>
  </w:style>
  <w:style w:type="character" w:customStyle="1" w:styleId="WW8Num5z3">
    <w:name w:val="WW8Num5z3"/>
    <w:uiPriority w:val="99"/>
    <w:rsid w:val="00A71D64"/>
  </w:style>
  <w:style w:type="character" w:customStyle="1" w:styleId="WW8Num5z4">
    <w:name w:val="WW8Num5z4"/>
    <w:uiPriority w:val="99"/>
    <w:rsid w:val="00A71D64"/>
  </w:style>
  <w:style w:type="character" w:customStyle="1" w:styleId="WW8Num5z5">
    <w:name w:val="WW8Num5z5"/>
    <w:uiPriority w:val="99"/>
    <w:rsid w:val="00A71D64"/>
  </w:style>
  <w:style w:type="character" w:customStyle="1" w:styleId="WW8Num5z6">
    <w:name w:val="WW8Num5z6"/>
    <w:uiPriority w:val="99"/>
    <w:rsid w:val="00A71D64"/>
  </w:style>
  <w:style w:type="character" w:customStyle="1" w:styleId="WW8Num5z7">
    <w:name w:val="WW8Num5z7"/>
    <w:uiPriority w:val="99"/>
    <w:rsid w:val="00A71D64"/>
  </w:style>
  <w:style w:type="character" w:customStyle="1" w:styleId="WW8Num5z8">
    <w:name w:val="WW8Num5z8"/>
    <w:uiPriority w:val="99"/>
    <w:rsid w:val="00A71D64"/>
  </w:style>
  <w:style w:type="character" w:customStyle="1" w:styleId="WW8Num6z1">
    <w:name w:val="WW8Num6z1"/>
    <w:uiPriority w:val="99"/>
    <w:rsid w:val="00A71D64"/>
  </w:style>
  <w:style w:type="character" w:customStyle="1" w:styleId="WW8Num6z2">
    <w:name w:val="WW8Num6z2"/>
    <w:uiPriority w:val="99"/>
    <w:rsid w:val="00A71D64"/>
  </w:style>
  <w:style w:type="character" w:customStyle="1" w:styleId="WW8Num6z3">
    <w:name w:val="WW8Num6z3"/>
    <w:uiPriority w:val="99"/>
    <w:rsid w:val="00A71D64"/>
  </w:style>
  <w:style w:type="character" w:customStyle="1" w:styleId="WW8Num6z4">
    <w:name w:val="WW8Num6z4"/>
    <w:uiPriority w:val="99"/>
    <w:rsid w:val="00A71D64"/>
  </w:style>
  <w:style w:type="character" w:customStyle="1" w:styleId="WW8Num6z5">
    <w:name w:val="WW8Num6z5"/>
    <w:uiPriority w:val="99"/>
    <w:rsid w:val="00A71D64"/>
  </w:style>
  <w:style w:type="character" w:customStyle="1" w:styleId="WW8Num6z6">
    <w:name w:val="WW8Num6z6"/>
    <w:uiPriority w:val="99"/>
    <w:rsid w:val="00A71D64"/>
  </w:style>
  <w:style w:type="character" w:customStyle="1" w:styleId="WW8Num6z7">
    <w:name w:val="WW8Num6z7"/>
    <w:uiPriority w:val="99"/>
    <w:rsid w:val="00A71D64"/>
  </w:style>
  <w:style w:type="character" w:customStyle="1" w:styleId="WW8Num6z8">
    <w:name w:val="WW8Num6z8"/>
    <w:uiPriority w:val="99"/>
    <w:rsid w:val="00A71D64"/>
  </w:style>
  <w:style w:type="character" w:customStyle="1" w:styleId="WW8Num7z1">
    <w:name w:val="WW8Num7z1"/>
    <w:uiPriority w:val="99"/>
    <w:rsid w:val="00A71D64"/>
    <w:rPr>
      <w:rFonts w:ascii="Wingdings" w:hAnsi="Wingdings"/>
    </w:rPr>
  </w:style>
  <w:style w:type="character" w:customStyle="1" w:styleId="WW8Num7z2">
    <w:name w:val="WW8Num7z2"/>
    <w:uiPriority w:val="99"/>
    <w:rsid w:val="00A71D64"/>
  </w:style>
  <w:style w:type="character" w:customStyle="1" w:styleId="WW8Num7z3">
    <w:name w:val="WW8Num7z3"/>
    <w:uiPriority w:val="99"/>
    <w:rsid w:val="00A71D64"/>
  </w:style>
  <w:style w:type="character" w:customStyle="1" w:styleId="WW8Num7z4">
    <w:name w:val="WW8Num7z4"/>
    <w:uiPriority w:val="99"/>
    <w:rsid w:val="00A71D64"/>
  </w:style>
  <w:style w:type="character" w:customStyle="1" w:styleId="WW8Num7z5">
    <w:name w:val="WW8Num7z5"/>
    <w:uiPriority w:val="99"/>
    <w:rsid w:val="00A71D64"/>
  </w:style>
  <w:style w:type="character" w:customStyle="1" w:styleId="WW8Num7z6">
    <w:name w:val="WW8Num7z6"/>
    <w:uiPriority w:val="99"/>
    <w:rsid w:val="00A71D64"/>
  </w:style>
  <w:style w:type="character" w:customStyle="1" w:styleId="WW8Num7z7">
    <w:name w:val="WW8Num7z7"/>
    <w:uiPriority w:val="99"/>
    <w:rsid w:val="00A71D64"/>
  </w:style>
  <w:style w:type="character" w:customStyle="1" w:styleId="WW8Num7z8">
    <w:name w:val="WW8Num7z8"/>
    <w:uiPriority w:val="99"/>
    <w:rsid w:val="00A71D64"/>
  </w:style>
  <w:style w:type="character" w:customStyle="1" w:styleId="WW8Num8z1">
    <w:name w:val="WW8Num8z1"/>
    <w:uiPriority w:val="99"/>
    <w:rsid w:val="00A71D64"/>
  </w:style>
  <w:style w:type="character" w:customStyle="1" w:styleId="WW8Num8z2">
    <w:name w:val="WW8Num8z2"/>
    <w:uiPriority w:val="99"/>
    <w:rsid w:val="00A71D64"/>
  </w:style>
  <w:style w:type="character" w:customStyle="1" w:styleId="WW8Num8z3">
    <w:name w:val="WW8Num8z3"/>
    <w:uiPriority w:val="99"/>
    <w:rsid w:val="00A71D64"/>
  </w:style>
  <w:style w:type="character" w:customStyle="1" w:styleId="WW8Num8z4">
    <w:name w:val="WW8Num8z4"/>
    <w:uiPriority w:val="99"/>
    <w:rsid w:val="00A71D64"/>
  </w:style>
  <w:style w:type="character" w:customStyle="1" w:styleId="WW8Num8z5">
    <w:name w:val="WW8Num8z5"/>
    <w:uiPriority w:val="99"/>
    <w:rsid w:val="00A71D64"/>
  </w:style>
  <w:style w:type="character" w:customStyle="1" w:styleId="WW8Num8z6">
    <w:name w:val="WW8Num8z6"/>
    <w:uiPriority w:val="99"/>
    <w:rsid w:val="00A71D64"/>
  </w:style>
  <w:style w:type="character" w:customStyle="1" w:styleId="WW8Num8z7">
    <w:name w:val="WW8Num8z7"/>
    <w:uiPriority w:val="99"/>
    <w:rsid w:val="00A71D64"/>
  </w:style>
  <w:style w:type="character" w:customStyle="1" w:styleId="WW8Num8z8">
    <w:name w:val="WW8Num8z8"/>
    <w:uiPriority w:val="99"/>
    <w:rsid w:val="00A71D64"/>
  </w:style>
  <w:style w:type="character" w:customStyle="1" w:styleId="WW8Num10z1">
    <w:name w:val="WW8Num10z1"/>
    <w:uiPriority w:val="99"/>
    <w:rsid w:val="00A71D64"/>
  </w:style>
  <w:style w:type="character" w:customStyle="1" w:styleId="WW8Num10z2">
    <w:name w:val="WW8Num10z2"/>
    <w:uiPriority w:val="99"/>
    <w:rsid w:val="00A71D64"/>
  </w:style>
  <w:style w:type="character" w:customStyle="1" w:styleId="WW8Num10z3">
    <w:name w:val="WW8Num10z3"/>
    <w:uiPriority w:val="99"/>
    <w:rsid w:val="00A71D64"/>
  </w:style>
  <w:style w:type="character" w:customStyle="1" w:styleId="WW8Num10z4">
    <w:name w:val="WW8Num10z4"/>
    <w:uiPriority w:val="99"/>
    <w:rsid w:val="00A71D64"/>
  </w:style>
  <w:style w:type="character" w:customStyle="1" w:styleId="WW8Num10z5">
    <w:name w:val="WW8Num10z5"/>
    <w:uiPriority w:val="99"/>
    <w:rsid w:val="00A71D64"/>
  </w:style>
  <w:style w:type="character" w:customStyle="1" w:styleId="WW8Num10z6">
    <w:name w:val="WW8Num10z6"/>
    <w:uiPriority w:val="99"/>
    <w:rsid w:val="00A71D64"/>
  </w:style>
  <w:style w:type="character" w:customStyle="1" w:styleId="WW8Num10z7">
    <w:name w:val="WW8Num10z7"/>
    <w:uiPriority w:val="99"/>
    <w:rsid w:val="00A71D64"/>
  </w:style>
  <w:style w:type="character" w:customStyle="1" w:styleId="WW8Num10z8">
    <w:name w:val="WW8Num10z8"/>
    <w:uiPriority w:val="99"/>
    <w:rsid w:val="00A71D64"/>
  </w:style>
  <w:style w:type="character" w:customStyle="1" w:styleId="WW8Num11z1">
    <w:name w:val="WW8Num11z1"/>
    <w:uiPriority w:val="99"/>
    <w:rsid w:val="00A71D64"/>
  </w:style>
  <w:style w:type="character" w:customStyle="1" w:styleId="WW8Num11z2">
    <w:name w:val="WW8Num11z2"/>
    <w:uiPriority w:val="99"/>
    <w:rsid w:val="00A71D64"/>
  </w:style>
  <w:style w:type="character" w:customStyle="1" w:styleId="WW8Num11z3">
    <w:name w:val="WW8Num11z3"/>
    <w:uiPriority w:val="99"/>
    <w:rsid w:val="00A71D64"/>
  </w:style>
  <w:style w:type="character" w:customStyle="1" w:styleId="WW8Num11z4">
    <w:name w:val="WW8Num11z4"/>
    <w:uiPriority w:val="99"/>
    <w:rsid w:val="00A71D64"/>
  </w:style>
  <w:style w:type="character" w:customStyle="1" w:styleId="WW8Num11z5">
    <w:name w:val="WW8Num11z5"/>
    <w:uiPriority w:val="99"/>
    <w:rsid w:val="00A71D64"/>
  </w:style>
  <w:style w:type="character" w:customStyle="1" w:styleId="WW8Num11z6">
    <w:name w:val="WW8Num11z6"/>
    <w:uiPriority w:val="99"/>
    <w:rsid w:val="00A71D64"/>
  </w:style>
  <w:style w:type="character" w:customStyle="1" w:styleId="WW8Num11z7">
    <w:name w:val="WW8Num11z7"/>
    <w:uiPriority w:val="99"/>
    <w:rsid w:val="00A71D64"/>
  </w:style>
  <w:style w:type="character" w:customStyle="1" w:styleId="WW8Num11z8">
    <w:name w:val="WW8Num11z8"/>
    <w:uiPriority w:val="99"/>
    <w:rsid w:val="00A71D64"/>
  </w:style>
  <w:style w:type="character" w:customStyle="1" w:styleId="WW8Num12z1">
    <w:name w:val="WW8Num12z1"/>
    <w:uiPriority w:val="99"/>
    <w:rsid w:val="00A71D64"/>
    <w:rPr>
      <w:rFonts w:ascii="Wingdings" w:hAnsi="Wingdings"/>
    </w:rPr>
  </w:style>
  <w:style w:type="character" w:customStyle="1" w:styleId="WW8Num12z2">
    <w:name w:val="WW8Num12z2"/>
    <w:uiPriority w:val="99"/>
    <w:rsid w:val="00A71D64"/>
  </w:style>
  <w:style w:type="character" w:customStyle="1" w:styleId="WW8Num12z3">
    <w:name w:val="WW8Num12z3"/>
    <w:uiPriority w:val="99"/>
    <w:rsid w:val="00A71D64"/>
  </w:style>
  <w:style w:type="character" w:customStyle="1" w:styleId="WW8Num12z4">
    <w:name w:val="WW8Num12z4"/>
    <w:uiPriority w:val="99"/>
    <w:rsid w:val="00A71D64"/>
  </w:style>
  <w:style w:type="character" w:customStyle="1" w:styleId="WW8Num12z5">
    <w:name w:val="WW8Num12z5"/>
    <w:uiPriority w:val="99"/>
    <w:rsid w:val="00A71D64"/>
  </w:style>
  <w:style w:type="character" w:customStyle="1" w:styleId="WW8Num12z6">
    <w:name w:val="WW8Num12z6"/>
    <w:uiPriority w:val="99"/>
    <w:rsid w:val="00A71D64"/>
  </w:style>
  <w:style w:type="character" w:customStyle="1" w:styleId="WW8Num12z7">
    <w:name w:val="WW8Num12z7"/>
    <w:uiPriority w:val="99"/>
    <w:rsid w:val="00A71D64"/>
  </w:style>
  <w:style w:type="character" w:customStyle="1" w:styleId="WW8Num12z8">
    <w:name w:val="WW8Num12z8"/>
    <w:uiPriority w:val="99"/>
    <w:rsid w:val="00A71D64"/>
  </w:style>
  <w:style w:type="character" w:customStyle="1" w:styleId="WW8Num13z1">
    <w:name w:val="WW8Num13z1"/>
    <w:uiPriority w:val="99"/>
    <w:rsid w:val="00A71D64"/>
    <w:rPr>
      <w:rFonts w:ascii="Times New Roman" w:hAnsi="Times New Roman"/>
    </w:rPr>
  </w:style>
  <w:style w:type="character" w:customStyle="1" w:styleId="WW8Num13z2">
    <w:name w:val="WW8Num13z2"/>
    <w:uiPriority w:val="99"/>
    <w:rsid w:val="00A71D64"/>
  </w:style>
  <w:style w:type="character" w:customStyle="1" w:styleId="WW8Num13z3">
    <w:name w:val="WW8Num13z3"/>
    <w:uiPriority w:val="99"/>
    <w:rsid w:val="00A71D64"/>
    <w:rPr>
      <w:rFonts w:ascii="Arial" w:hAnsi="Arial"/>
    </w:rPr>
  </w:style>
  <w:style w:type="character" w:customStyle="1" w:styleId="WW8Num15z0">
    <w:name w:val="WW8Num15z0"/>
    <w:uiPriority w:val="99"/>
    <w:rsid w:val="00A71D64"/>
  </w:style>
  <w:style w:type="character" w:customStyle="1" w:styleId="WW8Num15z1">
    <w:name w:val="WW8Num15z1"/>
    <w:uiPriority w:val="99"/>
    <w:rsid w:val="00A71D64"/>
  </w:style>
  <w:style w:type="character" w:customStyle="1" w:styleId="WW8Num15z2">
    <w:name w:val="WW8Num15z2"/>
    <w:uiPriority w:val="99"/>
    <w:rsid w:val="00A71D64"/>
  </w:style>
  <w:style w:type="character" w:customStyle="1" w:styleId="WW8Num15z3">
    <w:name w:val="WW8Num15z3"/>
    <w:uiPriority w:val="99"/>
    <w:rsid w:val="00A71D64"/>
  </w:style>
  <w:style w:type="character" w:customStyle="1" w:styleId="WW8Num15z4">
    <w:name w:val="WW8Num15z4"/>
    <w:uiPriority w:val="99"/>
    <w:rsid w:val="00A71D64"/>
  </w:style>
  <w:style w:type="character" w:customStyle="1" w:styleId="WW8Num15z5">
    <w:name w:val="WW8Num15z5"/>
    <w:uiPriority w:val="99"/>
    <w:rsid w:val="00A71D64"/>
  </w:style>
  <w:style w:type="character" w:customStyle="1" w:styleId="WW8Num15z6">
    <w:name w:val="WW8Num15z6"/>
    <w:uiPriority w:val="99"/>
    <w:rsid w:val="00A71D64"/>
  </w:style>
  <w:style w:type="character" w:customStyle="1" w:styleId="WW8Num15z7">
    <w:name w:val="WW8Num15z7"/>
    <w:uiPriority w:val="99"/>
    <w:rsid w:val="00A71D64"/>
  </w:style>
  <w:style w:type="character" w:customStyle="1" w:styleId="WW8Num15z8">
    <w:name w:val="WW8Num15z8"/>
    <w:uiPriority w:val="99"/>
    <w:rsid w:val="00A71D64"/>
  </w:style>
  <w:style w:type="character" w:customStyle="1" w:styleId="WW8Num16z0">
    <w:name w:val="WW8Num16z0"/>
    <w:uiPriority w:val="99"/>
    <w:rsid w:val="00A71D64"/>
  </w:style>
  <w:style w:type="character" w:customStyle="1" w:styleId="WW8Num16z1">
    <w:name w:val="WW8Num16z1"/>
    <w:uiPriority w:val="99"/>
    <w:rsid w:val="00A71D64"/>
  </w:style>
  <w:style w:type="character" w:customStyle="1" w:styleId="WW8Num16z2">
    <w:name w:val="WW8Num16z2"/>
    <w:uiPriority w:val="99"/>
    <w:rsid w:val="00A71D64"/>
  </w:style>
  <w:style w:type="character" w:customStyle="1" w:styleId="WW8Num16z3">
    <w:name w:val="WW8Num16z3"/>
    <w:uiPriority w:val="99"/>
    <w:rsid w:val="00A71D64"/>
  </w:style>
  <w:style w:type="character" w:customStyle="1" w:styleId="WW8Num16z4">
    <w:name w:val="WW8Num16z4"/>
    <w:uiPriority w:val="99"/>
    <w:rsid w:val="00A71D64"/>
  </w:style>
  <w:style w:type="character" w:customStyle="1" w:styleId="WW8Num16z5">
    <w:name w:val="WW8Num16z5"/>
    <w:uiPriority w:val="99"/>
    <w:rsid w:val="00A71D64"/>
  </w:style>
  <w:style w:type="character" w:customStyle="1" w:styleId="WW8Num16z6">
    <w:name w:val="WW8Num16z6"/>
    <w:uiPriority w:val="99"/>
    <w:rsid w:val="00A71D64"/>
  </w:style>
  <w:style w:type="character" w:customStyle="1" w:styleId="WW8Num16z7">
    <w:name w:val="WW8Num16z7"/>
    <w:uiPriority w:val="99"/>
    <w:rsid w:val="00A71D64"/>
  </w:style>
  <w:style w:type="character" w:customStyle="1" w:styleId="WW8Num16z8">
    <w:name w:val="WW8Num16z8"/>
    <w:uiPriority w:val="99"/>
    <w:rsid w:val="00A71D64"/>
  </w:style>
  <w:style w:type="character" w:customStyle="1" w:styleId="WW8Num17z0">
    <w:name w:val="WW8Num17z0"/>
    <w:uiPriority w:val="99"/>
    <w:rsid w:val="00A71D64"/>
  </w:style>
  <w:style w:type="character" w:customStyle="1" w:styleId="WW8Num17z1">
    <w:name w:val="WW8Num17z1"/>
    <w:uiPriority w:val="99"/>
    <w:rsid w:val="00A71D64"/>
  </w:style>
  <w:style w:type="character" w:customStyle="1" w:styleId="WW8Num17z2">
    <w:name w:val="WW8Num17z2"/>
    <w:uiPriority w:val="99"/>
    <w:rsid w:val="00A71D64"/>
  </w:style>
  <w:style w:type="character" w:customStyle="1" w:styleId="WW8Num17z3">
    <w:name w:val="WW8Num17z3"/>
    <w:uiPriority w:val="99"/>
    <w:rsid w:val="00A71D64"/>
  </w:style>
  <w:style w:type="character" w:customStyle="1" w:styleId="WW8Num17z4">
    <w:name w:val="WW8Num17z4"/>
    <w:uiPriority w:val="99"/>
    <w:rsid w:val="00A71D64"/>
  </w:style>
  <w:style w:type="character" w:customStyle="1" w:styleId="WW8Num17z5">
    <w:name w:val="WW8Num17z5"/>
    <w:uiPriority w:val="99"/>
    <w:rsid w:val="00A71D64"/>
  </w:style>
  <w:style w:type="character" w:customStyle="1" w:styleId="WW8Num17z6">
    <w:name w:val="WW8Num17z6"/>
    <w:uiPriority w:val="99"/>
    <w:rsid w:val="00A71D64"/>
  </w:style>
  <w:style w:type="character" w:customStyle="1" w:styleId="WW8Num17z7">
    <w:name w:val="WW8Num17z7"/>
    <w:uiPriority w:val="99"/>
    <w:rsid w:val="00A71D64"/>
  </w:style>
  <w:style w:type="character" w:customStyle="1" w:styleId="WW8Num17z8">
    <w:name w:val="WW8Num17z8"/>
    <w:uiPriority w:val="99"/>
    <w:rsid w:val="00A71D64"/>
  </w:style>
  <w:style w:type="character" w:customStyle="1" w:styleId="WW8Num18z0">
    <w:name w:val="WW8Num18z0"/>
    <w:uiPriority w:val="99"/>
    <w:rsid w:val="00A71D64"/>
  </w:style>
  <w:style w:type="character" w:customStyle="1" w:styleId="WW8Num18z1">
    <w:name w:val="WW8Num18z1"/>
    <w:uiPriority w:val="99"/>
    <w:rsid w:val="00A71D64"/>
  </w:style>
  <w:style w:type="character" w:customStyle="1" w:styleId="WW8Num18z2">
    <w:name w:val="WW8Num18z2"/>
    <w:uiPriority w:val="99"/>
    <w:rsid w:val="00A71D64"/>
  </w:style>
  <w:style w:type="character" w:customStyle="1" w:styleId="WW8Num18z3">
    <w:name w:val="WW8Num18z3"/>
    <w:uiPriority w:val="99"/>
    <w:rsid w:val="00A71D64"/>
  </w:style>
  <w:style w:type="character" w:customStyle="1" w:styleId="WW8Num18z4">
    <w:name w:val="WW8Num18z4"/>
    <w:uiPriority w:val="99"/>
    <w:rsid w:val="00A71D64"/>
  </w:style>
  <w:style w:type="character" w:customStyle="1" w:styleId="WW8Num18z5">
    <w:name w:val="WW8Num18z5"/>
    <w:uiPriority w:val="99"/>
    <w:rsid w:val="00A71D64"/>
  </w:style>
  <w:style w:type="character" w:customStyle="1" w:styleId="WW8Num18z6">
    <w:name w:val="WW8Num18z6"/>
    <w:uiPriority w:val="99"/>
    <w:rsid w:val="00A71D64"/>
  </w:style>
  <w:style w:type="character" w:customStyle="1" w:styleId="WW8Num18z7">
    <w:name w:val="WW8Num18z7"/>
    <w:uiPriority w:val="99"/>
    <w:rsid w:val="00A71D64"/>
  </w:style>
  <w:style w:type="character" w:customStyle="1" w:styleId="WW8Num18z8">
    <w:name w:val="WW8Num18z8"/>
    <w:uiPriority w:val="99"/>
    <w:rsid w:val="00A71D64"/>
  </w:style>
  <w:style w:type="character" w:customStyle="1" w:styleId="WW8Num19z0">
    <w:name w:val="WW8Num19z0"/>
    <w:uiPriority w:val="99"/>
    <w:rsid w:val="00A71D64"/>
  </w:style>
  <w:style w:type="character" w:customStyle="1" w:styleId="WW8Num19z1">
    <w:name w:val="WW8Num19z1"/>
    <w:uiPriority w:val="99"/>
    <w:rsid w:val="00A71D64"/>
  </w:style>
  <w:style w:type="character" w:customStyle="1" w:styleId="WW8Num19z2">
    <w:name w:val="WW8Num19z2"/>
    <w:uiPriority w:val="99"/>
    <w:rsid w:val="00A71D64"/>
  </w:style>
  <w:style w:type="character" w:customStyle="1" w:styleId="WW8Num19z3">
    <w:name w:val="WW8Num19z3"/>
    <w:uiPriority w:val="99"/>
    <w:rsid w:val="00A71D64"/>
  </w:style>
  <w:style w:type="character" w:customStyle="1" w:styleId="WW8Num19z4">
    <w:name w:val="WW8Num19z4"/>
    <w:uiPriority w:val="99"/>
    <w:rsid w:val="00A71D64"/>
  </w:style>
  <w:style w:type="character" w:customStyle="1" w:styleId="WW8Num19z5">
    <w:name w:val="WW8Num19z5"/>
    <w:uiPriority w:val="99"/>
    <w:rsid w:val="00A71D64"/>
  </w:style>
  <w:style w:type="character" w:customStyle="1" w:styleId="WW8Num19z6">
    <w:name w:val="WW8Num19z6"/>
    <w:uiPriority w:val="99"/>
    <w:rsid w:val="00A71D64"/>
  </w:style>
  <w:style w:type="character" w:customStyle="1" w:styleId="WW8Num19z7">
    <w:name w:val="WW8Num19z7"/>
    <w:uiPriority w:val="99"/>
    <w:rsid w:val="00A71D64"/>
  </w:style>
  <w:style w:type="character" w:customStyle="1" w:styleId="WW8Num19z8">
    <w:name w:val="WW8Num19z8"/>
    <w:uiPriority w:val="99"/>
    <w:rsid w:val="00A71D64"/>
  </w:style>
  <w:style w:type="character" w:customStyle="1" w:styleId="WW8Num20z0">
    <w:name w:val="WW8Num20z0"/>
    <w:uiPriority w:val="99"/>
    <w:rsid w:val="00A71D64"/>
  </w:style>
  <w:style w:type="character" w:customStyle="1" w:styleId="WW8Num20z1">
    <w:name w:val="WW8Num20z1"/>
    <w:uiPriority w:val="99"/>
    <w:rsid w:val="00A71D64"/>
  </w:style>
  <w:style w:type="character" w:customStyle="1" w:styleId="WW8Num20z2">
    <w:name w:val="WW8Num20z2"/>
    <w:uiPriority w:val="99"/>
    <w:rsid w:val="00A71D64"/>
  </w:style>
  <w:style w:type="character" w:customStyle="1" w:styleId="WW8Num20z3">
    <w:name w:val="WW8Num20z3"/>
    <w:uiPriority w:val="99"/>
    <w:rsid w:val="00A71D64"/>
  </w:style>
  <w:style w:type="character" w:customStyle="1" w:styleId="WW8Num20z4">
    <w:name w:val="WW8Num20z4"/>
    <w:uiPriority w:val="99"/>
    <w:rsid w:val="00A71D64"/>
  </w:style>
  <w:style w:type="character" w:customStyle="1" w:styleId="WW8Num20z5">
    <w:name w:val="WW8Num20z5"/>
    <w:uiPriority w:val="99"/>
    <w:rsid w:val="00A71D64"/>
  </w:style>
  <w:style w:type="character" w:customStyle="1" w:styleId="WW8Num20z6">
    <w:name w:val="WW8Num20z6"/>
    <w:uiPriority w:val="99"/>
    <w:rsid w:val="00A71D64"/>
  </w:style>
  <w:style w:type="character" w:customStyle="1" w:styleId="WW8Num20z7">
    <w:name w:val="WW8Num20z7"/>
    <w:uiPriority w:val="99"/>
    <w:rsid w:val="00A71D64"/>
  </w:style>
  <w:style w:type="character" w:customStyle="1" w:styleId="WW8Num20z8">
    <w:name w:val="WW8Num20z8"/>
    <w:uiPriority w:val="99"/>
    <w:rsid w:val="00A71D64"/>
  </w:style>
  <w:style w:type="character" w:customStyle="1" w:styleId="WW8Num21z0">
    <w:name w:val="WW8Num21z0"/>
    <w:uiPriority w:val="99"/>
    <w:rsid w:val="00A71D64"/>
  </w:style>
  <w:style w:type="character" w:customStyle="1" w:styleId="WW8Num21z1">
    <w:name w:val="WW8Num21z1"/>
    <w:uiPriority w:val="99"/>
    <w:rsid w:val="00A71D64"/>
  </w:style>
  <w:style w:type="character" w:customStyle="1" w:styleId="WW8Num21z2">
    <w:name w:val="WW8Num21z2"/>
    <w:uiPriority w:val="99"/>
    <w:rsid w:val="00A71D64"/>
  </w:style>
  <w:style w:type="character" w:customStyle="1" w:styleId="WW8Num21z3">
    <w:name w:val="WW8Num21z3"/>
    <w:uiPriority w:val="99"/>
    <w:rsid w:val="00A71D64"/>
  </w:style>
  <w:style w:type="character" w:customStyle="1" w:styleId="WW8Num21z4">
    <w:name w:val="WW8Num21z4"/>
    <w:uiPriority w:val="99"/>
    <w:rsid w:val="00A71D64"/>
  </w:style>
  <w:style w:type="character" w:customStyle="1" w:styleId="WW8Num21z5">
    <w:name w:val="WW8Num21z5"/>
    <w:uiPriority w:val="99"/>
    <w:rsid w:val="00A71D64"/>
  </w:style>
  <w:style w:type="character" w:customStyle="1" w:styleId="WW8Num21z6">
    <w:name w:val="WW8Num21z6"/>
    <w:uiPriority w:val="99"/>
    <w:rsid w:val="00A71D64"/>
  </w:style>
  <w:style w:type="character" w:customStyle="1" w:styleId="WW8Num21z7">
    <w:name w:val="WW8Num21z7"/>
    <w:uiPriority w:val="99"/>
    <w:rsid w:val="00A71D64"/>
  </w:style>
  <w:style w:type="character" w:customStyle="1" w:styleId="WW8Num21z8">
    <w:name w:val="WW8Num21z8"/>
    <w:uiPriority w:val="99"/>
    <w:rsid w:val="00A71D64"/>
  </w:style>
  <w:style w:type="character" w:customStyle="1" w:styleId="WW8Num22z0">
    <w:name w:val="WW8Num22z0"/>
    <w:uiPriority w:val="99"/>
    <w:rsid w:val="00A71D64"/>
  </w:style>
  <w:style w:type="character" w:customStyle="1" w:styleId="WW8Num22z1">
    <w:name w:val="WW8Num22z1"/>
    <w:uiPriority w:val="99"/>
    <w:rsid w:val="00A71D64"/>
  </w:style>
  <w:style w:type="character" w:customStyle="1" w:styleId="WW8Num22z2">
    <w:name w:val="WW8Num22z2"/>
    <w:uiPriority w:val="99"/>
    <w:rsid w:val="00A71D64"/>
  </w:style>
  <w:style w:type="character" w:customStyle="1" w:styleId="WW8Num22z3">
    <w:name w:val="WW8Num22z3"/>
    <w:uiPriority w:val="99"/>
    <w:rsid w:val="00A71D64"/>
  </w:style>
  <w:style w:type="character" w:customStyle="1" w:styleId="WW8Num22z4">
    <w:name w:val="WW8Num22z4"/>
    <w:uiPriority w:val="99"/>
    <w:rsid w:val="00A71D64"/>
  </w:style>
  <w:style w:type="character" w:customStyle="1" w:styleId="WW8Num22z5">
    <w:name w:val="WW8Num22z5"/>
    <w:uiPriority w:val="99"/>
    <w:rsid w:val="00A71D64"/>
  </w:style>
  <w:style w:type="character" w:customStyle="1" w:styleId="WW8Num22z6">
    <w:name w:val="WW8Num22z6"/>
    <w:uiPriority w:val="99"/>
    <w:rsid w:val="00A71D64"/>
  </w:style>
  <w:style w:type="character" w:customStyle="1" w:styleId="WW8Num22z7">
    <w:name w:val="WW8Num22z7"/>
    <w:uiPriority w:val="99"/>
    <w:rsid w:val="00A71D64"/>
  </w:style>
  <w:style w:type="character" w:customStyle="1" w:styleId="WW8Num22z8">
    <w:name w:val="WW8Num22z8"/>
    <w:uiPriority w:val="99"/>
    <w:rsid w:val="00A71D64"/>
  </w:style>
  <w:style w:type="character" w:customStyle="1" w:styleId="WW8Num23z0">
    <w:name w:val="WW8Num23z0"/>
    <w:uiPriority w:val="99"/>
    <w:rsid w:val="00A71D64"/>
  </w:style>
  <w:style w:type="character" w:customStyle="1" w:styleId="WW8Num23z1">
    <w:name w:val="WW8Num23z1"/>
    <w:uiPriority w:val="99"/>
    <w:rsid w:val="00A71D64"/>
  </w:style>
  <w:style w:type="character" w:customStyle="1" w:styleId="WW8Num23z2">
    <w:name w:val="WW8Num23z2"/>
    <w:uiPriority w:val="99"/>
    <w:rsid w:val="00A71D64"/>
  </w:style>
  <w:style w:type="character" w:customStyle="1" w:styleId="WW8Num23z3">
    <w:name w:val="WW8Num23z3"/>
    <w:uiPriority w:val="99"/>
    <w:rsid w:val="00A71D64"/>
  </w:style>
  <w:style w:type="character" w:customStyle="1" w:styleId="WW8Num23z4">
    <w:name w:val="WW8Num23z4"/>
    <w:uiPriority w:val="99"/>
    <w:rsid w:val="00A71D64"/>
  </w:style>
  <w:style w:type="character" w:customStyle="1" w:styleId="WW8Num23z5">
    <w:name w:val="WW8Num23z5"/>
    <w:uiPriority w:val="99"/>
    <w:rsid w:val="00A71D64"/>
  </w:style>
  <w:style w:type="character" w:customStyle="1" w:styleId="WW8Num23z6">
    <w:name w:val="WW8Num23z6"/>
    <w:uiPriority w:val="99"/>
    <w:rsid w:val="00A71D64"/>
  </w:style>
  <w:style w:type="character" w:customStyle="1" w:styleId="WW8Num23z7">
    <w:name w:val="WW8Num23z7"/>
    <w:uiPriority w:val="99"/>
    <w:rsid w:val="00A71D64"/>
  </w:style>
  <w:style w:type="character" w:customStyle="1" w:styleId="WW8Num23z8">
    <w:name w:val="WW8Num23z8"/>
    <w:uiPriority w:val="99"/>
    <w:rsid w:val="00A71D64"/>
  </w:style>
  <w:style w:type="character" w:customStyle="1" w:styleId="WW8Num24z0">
    <w:name w:val="WW8Num24z0"/>
    <w:uiPriority w:val="99"/>
    <w:rsid w:val="00A71D64"/>
  </w:style>
  <w:style w:type="character" w:customStyle="1" w:styleId="WW8Num24z1">
    <w:name w:val="WW8Num24z1"/>
    <w:uiPriority w:val="99"/>
    <w:rsid w:val="00A71D64"/>
  </w:style>
  <w:style w:type="character" w:customStyle="1" w:styleId="WW8Num24z2">
    <w:name w:val="WW8Num24z2"/>
    <w:uiPriority w:val="99"/>
    <w:rsid w:val="00A71D64"/>
  </w:style>
  <w:style w:type="character" w:customStyle="1" w:styleId="WW8Num24z3">
    <w:name w:val="WW8Num24z3"/>
    <w:uiPriority w:val="99"/>
    <w:rsid w:val="00A71D64"/>
  </w:style>
  <w:style w:type="character" w:customStyle="1" w:styleId="WW8Num24z4">
    <w:name w:val="WW8Num24z4"/>
    <w:uiPriority w:val="99"/>
    <w:rsid w:val="00A71D64"/>
  </w:style>
  <w:style w:type="character" w:customStyle="1" w:styleId="WW8Num24z5">
    <w:name w:val="WW8Num24z5"/>
    <w:uiPriority w:val="99"/>
    <w:rsid w:val="00A71D64"/>
  </w:style>
  <w:style w:type="character" w:customStyle="1" w:styleId="WW8Num24z6">
    <w:name w:val="WW8Num24z6"/>
    <w:uiPriority w:val="99"/>
    <w:rsid w:val="00A71D64"/>
  </w:style>
  <w:style w:type="character" w:customStyle="1" w:styleId="WW8Num24z7">
    <w:name w:val="WW8Num24z7"/>
    <w:uiPriority w:val="99"/>
    <w:rsid w:val="00A71D64"/>
  </w:style>
  <w:style w:type="character" w:customStyle="1" w:styleId="WW8Num24z8">
    <w:name w:val="WW8Num24z8"/>
    <w:uiPriority w:val="99"/>
    <w:rsid w:val="00A71D64"/>
  </w:style>
  <w:style w:type="character" w:customStyle="1" w:styleId="WW8Num25z0">
    <w:name w:val="WW8Num25z0"/>
    <w:uiPriority w:val="99"/>
    <w:rsid w:val="00A71D64"/>
  </w:style>
  <w:style w:type="character" w:customStyle="1" w:styleId="WW8Num25z1">
    <w:name w:val="WW8Num25z1"/>
    <w:uiPriority w:val="99"/>
    <w:rsid w:val="00A71D64"/>
    <w:rPr>
      <w:color w:val="000000"/>
    </w:rPr>
  </w:style>
  <w:style w:type="character" w:customStyle="1" w:styleId="WW8Num25z2">
    <w:name w:val="WW8Num25z2"/>
    <w:uiPriority w:val="99"/>
    <w:rsid w:val="00A71D64"/>
  </w:style>
  <w:style w:type="character" w:customStyle="1" w:styleId="WW8Num25z3">
    <w:name w:val="WW8Num25z3"/>
    <w:uiPriority w:val="99"/>
    <w:rsid w:val="00A71D64"/>
  </w:style>
  <w:style w:type="character" w:customStyle="1" w:styleId="WW8Num25z4">
    <w:name w:val="WW8Num25z4"/>
    <w:uiPriority w:val="99"/>
    <w:rsid w:val="00A71D64"/>
  </w:style>
  <w:style w:type="character" w:customStyle="1" w:styleId="WW8Num25z5">
    <w:name w:val="WW8Num25z5"/>
    <w:uiPriority w:val="99"/>
    <w:rsid w:val="00A71D64"/>
  </w:style>
  <w:style w:type="character" w:customStyle="1" w:styleId="WW8Num25z6">
    <w:name w:val="WW8Num25z6"/>
    <w:uiPriority w:val="99"/>
    <w:rsid w:val="00A71D64"/>
  </w:style>
  <w:style w:type="character" w:customStyle="1" w:styleId="WW8Num25z7">
    <w:name w:val="WW8Num25z7"/>
    <w:uiPriority w:val="99"/>
    <w:rsid w:val="00A71D64"/>
  </w:style>
  <w:style w:type="character" w:customStyle="1" w:styleId="WW8Num25z8">
    <w:name w:val="WW8Num25z8"/>
    <w:uiPriority w:val="99"/>
    <w:rsid w:val="00A71D64"/>
  </w:style>
  <w:style w:type="character" w:customStyle="1" w:styleId="WW8Num26z0">
    <w:name w:val="WW8Num26z0"/>
    <w:uiPriority w:val="99"/>
    <w:rsid w:val="00A71D64"/>
  </w:style>
  <w:style w:type="character" w:customStyle="1" w:styleId="WW8Num26z1">
    <w:name w:val="WW8Num26z1"/>
    <w:uiPriority w:val="99"/>
    <w:rsid w:val="00A71D64"/>
  </w:style>
  <w:style w:type="character" w:customStyle="1" w:styleId="WW8Num26z2">
    <w:name w:val="WW8Num26z2"/>
    <w:uiPriority w:val="99"/>
    <w:rsid w:val="00A71D64"/>
  </w:style>
  <w:style w:type="character" w:customStyle="1" w:styleId="WW8Num26z3">
    <w:name w:val="WW8Num26z3"/>
    <w:uiPriority w:val="99"/>
    <w:rsid w:val="00A71D64"/>
  </w:style>
  <w:style w:type="character" w:customStyle="1" w:styleId="WW8Num26z4">
    <w:name w:val="WW8Num26z4"/>
    <w:uiPriority w:val="99"/>
    <w:rsid w:val="00A71D64"/>
  </w:style>
  <w:style w:type="character" w:customStyle="1" w:styleId="WW8Num26z5">
    <w:name w:val="WW8Num26z5"/>
    <w:uiPriority w:val="99"/>
    <w:rsid w:val="00A71D64"/>
  </w:style>
  <w:style w:type="character" w:customStyle="1" w:styleId="WW8Num26z6">
    <w:name w:val="WW8Num26z6"/>
    <w:uiPriority w:val="99"/>
    <w:rsid w:val="00A71D64"/>
  </w:style>
  <w:style w:type="character" w:customStyle="1" w:styleId="WW8Num26z7">
    <w:name w:val="WW8Num26z7"/>
    <w:uiPriority w:val="99"/>
    <w:rsid w:val="00A71D64"/>
  </w:style>
  <w:style w:type="character" w:customStyle="1" w:styleId="WW8Num26z8">
    <w:name w:val="WW8Num26z8"/>
    <w:uiPriority w:val="99"/>
    <w:rsid w:val="00A71D64"/>
  </w:style>
  <w:style w:type="character" w:customStyle="1" w:styleId="WW8Num27z0">
    <w:name w:val="WW8Num27z0"/>
    <w:uiPriority w:val="99"/>
    <w:rsid w:val="00A71D64"/>
  </w:style>
  <w:style w:type="character" w:customStyle="1" w:styleId="WW8Num27z1">
    <w:name w:val="WW8Num27z1"/>
    <w:uiPriority w:val="99"/>
    <w:rsid w:val="00A71D64"/>
  </w:style>
  <w:style w:type="character" w:customStyle="1" w:styleId="WW8Num27z2">
    <w:name w:val="WW8Num27z2"/>
    <w:uiPriority w:val="99"/>
    <w:rsid w:val="00A71D64"/>
  </w:style>
  <w:style w:type="character" w:customStyle="1" w:styleId="WW8Num27z3">
    <w:name w:val="WW8Num27z3"/>
    <w:uiPriority w:val="99"/>
    <w:rsid w:val="00A71D64"/>
  </w:style>
  <w:style w:type="character" w:customStyle="1" w:styleId="WW8Num27z4">
    <w:name w:val="WW8Num27z4"/>
    <w:uiPriority w:val="99"/>
    <w:rsid w:val="00A71D64"/>
  </w:style>
  <w:style w:type="character" w:customStyle="1" w:styleId="WW8Num27z5">
    <w:name w:val="WW8Num27z5"/>
    <w:uiPriority w:val="99"/>
    <w:rsid w:val="00A71D64"/>
  </w:style>
  <w:style w:type="character" w:customStyle="1" w:styleId="WW8Num27z6">
    <w:name w:val="WW8Num27z6"/>
    <w:uiPriority w:val="99"/>
    <w:rsid w:val="00A71D64"/>
  </w:style>
  <w:style w:type="character" w:customStyle="1" w:styleId="WW8Num27z7">
    <w:name w:val="WW8Num27z7"/>
    <w:uiPriority w:val="99"/>
    <w:rsid w:val="00A71D64"/>
  </w:style>
  <w:style w:type="character" w:customStyle="1" w:styleId="WW8Num27z8">
    <w:name w:val="WW8Num27z8"/>
    <w:uiPriority w:val="99"/>
    <w:rsid w:val="00A71D64"/>
  </w:style>
  <w:style w:type="character" w:customStyle="1" w:styleId="WW8Num28z0">
    <w:name w:val="WW8Num28z0"/>
    <w:uiPriority w:val="99"/>
    <w:rsid w:val="00A71D64"/>
  </w:style>
  <w:style w:type="character" w:customStyle="1" w:styleId="WW8Num28z1">
    <w:name w:val="WW8Num28z1"/>
    <w:uiPriority w:val="99"/>
    <w:rsid w:val="00A71D64"/>
  </w:style>
  <w:style w:type="character" w:customStyle="1" w:styleId="WW8Num28z2">
    <w:name w:val="WW8Num28z2"/>
    <w:uiPriority w:val="99"/>
    <w:rsid w:val="00A71D64"/>
  </w:style>
  <w:style w:type="character" w:customStyle="1" w:styleId="WW8Num28z3">
    <w:name w:val="WW8Num28z3"/>
    <w:uiPriority w:val="99"/>
    <w:rsid w:val="00A71D64"/>
  </w:style>
  <w:style w:type="character" w:customStyle="1" w:styleId="WW8Num28z4">
    <w:name w:val="WW8Num28z4"/>
    <w:uiPriority w:val="99"/>
    <w:rsid w:val="00A71D64"/>
  </w:style>
  <w:style w:type="character" w:customStyle="1" w:styleId="WW8Num28z5">
    <w:name w:val="WW8Num28z5"/>
    <w:uiPriority w:val="99"/>
    <w:rsid w:val="00A71D64"/>
  </w:style>
  <w:style w:type="character" w:customStyle="1" w:styleId="WW8Num28z6">
    <w:name w:val="WW8Num28z6"/>
    <w:uiPriority w:val="99"/>
    <w:rsid w:val="00A71D64"/>
  </w:style>
  <w:style w:type="character" w:customStyle="1" w:styleId="WW8Num28z7">
    <w:name w:val="WW8Num28z7"/>
    <w:uiPriority w:val="99"/>
    <w:rsid w:val="00A71D64"/>
  </w:style>
  <w:style w:type="character" w:customStyle="1" w:styleId="WW8Num28z8">
    <w:name w:val="WW8Num28z8"/>
    <w:uiPriority w:val="99"/>
    <w:rsid w:val="00A71D64"/>
  </w:style>
  <w:style w:type="character" w:customStyle="1" w:styleId="WW8Num29z0">
    <w:name w:val="WW8Num29z0"/>
    <w:uiPriority w:val="99"/>
    <w:rsid w:val="00A71D64"/>
  </w:style>
  <w:style w:type="character" w:customStyle="1" w:styleId="WW8Num29z1">
    <w:name w:val="WW8Num29z1"/>
    <w:uiPriority w:val="99"/>
    <w:rsid w:val="00A71D64"/>
  </w:style>
  <w:style w:type="character" w:customStyle="1" w:styleId="WW8Num29z2">
    <w:name w:val="WW8Num29z2"/>
    <w:uiPriority w:val="99"/>
    <w:rsid w:val="00A71D64"/>
  </w:style>
  <w:style w:type="character" w:customStyle="1" w:styleId="WW8Num29z3">
    <w:name w:val="WW8Num29z3"/>
    <w:uiPriority w:val="99"/>
    <w:rsid w:val="00A71D64"/>
  </w:style>
  <w:style w:type="character" w:customStyle="1" w:styleId="WW8Num29z4">
    <w:name w:val="WW8Num29z4"/>
    <w:uiPriority w:val="99"/>
    <w:rsid w:val="00A71D64"/>
  </w:style>
  <w:style w:type="character" w:customStyle="1" w:styleId="WW8Num29z5">
    <w:name w:val="WW8Num29z5"/>
    <w:uiPriority w:val="99"/>
    <w:rsid w:val="00A71D64"/>
  </w:style>
  <w:style w:type="character" w:customStyle="1" w:styleId="WW8Num29z6">
    <w:name w:val="WW8Num29z6"/>
    <w:uiPriority w:val="99"/>
    <w:rsid w:val="00A71D64"/>
  </w:style>
  <w:style w:type="character" w:customStyle="1" w:styleId="WW8Num29z7">
    <w:name w:val="WW8Num29z7"/>
    <w:uiPriority w:val="99"/>
    <w:rsid w:val="00A71D64"/>
  </w:style>
  <w:style w:type="character" w:customStyle="1" w:styleId="WW8Num29z8">
    <w:name w:val="WW8Num29z8"/>
    <w:uiPriority w:val="99"/>
    <w:rsid w:val="00A71D64"/>
  </w:style>
  <w:style w:type="character" w:customStyle="1" w:styleId="WW8Num30z0">
    <w:name w:val="WW8Num30z0"/>
    <w:uiPriority w:val="99"/>
    <w:rsid w:val="00A71D64"/>
    <w:rPr>
      <w:rFonts w:ascii="Times New Roman" w:hAnsi="Times New Roman"/>
    </w:rPr>
  </w:style>
  <w:style w:type="character" w:customStyle="1" w:styleId="WW8Num30z1">
    <w:name w:val="WW8Num30z1"/>
    <w:uiPriority w:val="99"/>
    <w:rsid w:val="00A71D64"/>
    <w:rPr>
      <w:rFonts w:ascii="Courier New" w:hAnsi="Courier New"/>
    </w:rPr>
  </w:style>
  <w:style w:type="character" w:customStyle="1" w:styleId="WW8Num30z2">
    <w:name w:val="WW8Num30z2"/>
    <w:uiPriority w:val="99"/>
    <w:rsid w:val="00A71D64"/>
    <w:rPr>
      <w:rFonts w:ascii="Wingdings" w:hAnsi="Wingdings"/>
    </w:rPr>
  </w:style>
  <w:style w:type="character" w:customStyle="1" w:styleId="WW8Num30z3">
    <w:name w:val="WW8Num30z3"/>
    <w:uiPriority w:val="99"/>
    <w:rsid w:val="00A71D64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A71D64"/>
  </w:style>
  <w:style w:type="character" w:customStyle="1" w:styleId="ListParagraphChar">
    <w:name w:val="List Paragraph Char"/>
    <w:uiPriority w:val="99"/>
    <w:rsid w:val="00A71D64"/>
    <w:rPr>
      <w:rFonts w:ascii="Arial" w:hAnsi="Arial"/>
      <w:sz w:val="24"/>
      <w:lang w:val="cs-CZ"/>
    </w:rPr>
  </w:style>
  <w:style w:type="character" w:customStyle="1" w:styleId="Odkaznakoment1">
    <w:name w:val="Odkaz na komentář1"/>
    <w:uiPriority w:val="99"/>
    <w:rsid w:val="00A71D64"/>
    <w:rPr>
      <w:sz w:val="16"/>
    </w:rPr>
  </w:style>
  <w:style w:type="character" w:styleId="slostrnky">
    <w:name w:val="page number"/>
    <w:basedOn w:val="Standardnpsmoodstavce1"/>
    <w:rsid w:val="00A71D64"/>
    <w:rPr>
      <w:rFonts w:cs="Times New Roman"/>
    </w:rPr>
  </w:style>
  <w:style w:type="character" w:styleId="Hypertextovodkaz">
    <w:name w:val="Hyperlink"/>
    <w:basedOn w:val="Standardnpsmoodstavce"/>
    <w:uiPriority w:val="99"/>
    <w:rsid w:val="00A71D64"/>
    <w:rPr>
      <w:rFonts w:cs="Times New Roman"/>
      <w:color w:val="0000FF"/>
      <w:u w:val="single"/>
    </w:rPr>
  </w:style>
  <w:style w:type="character" w:customStyle="1" w:styleId="Styl3-SmluvnstranyChar">
    <w:name w:val="Styl3 - Smluvní strany Char"/>
    <w:rsid w:val="00A71D64"/>
    <w:rPr>
      <w:sz w:val="24"/>
    </w:rPr>
  </w:style>
  <w:style w:type="character" w:customStyle="1" w:styleId="Styl3-SmluvnstranytunChar">
    <w:name w:val="Styl3 - Smluvní strany tučné Char"/>
    <w:uiPriority w:val="99"/>
    <w:rsid w:val="00A71D64"/>
    <w:rPr>
      <w:b/>
      <w:sz w:val="24"/>
    </w:rPr>
  </w:style>
  <w:style w:type="character" w:customStyle="1" w:styleId="TextkomenteChar">
    <w:name w:val="Text komentáře Char"/>
    <w:uiPriority w:val="99"/>
    <w:rsid w:val="00A71D64"/>
  </w:style>
  <w:style w:type="paragraph" w:customStyle="1" w:styleId="Nadpis">
    <w:name w:val="Nadpis"/>
    <w:basedOn w:val="Normln"/>
    <w:next w:val="Zkladntext"/>
    <w:uiPriority w:val="99"/>
    <w:rsid w:val="00A71D64"/>
    <w:pPr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71D64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C62E7"/>
    <w:rPr>
      <w:sz w:val="24"/>
      <w:szCs w:val="24"/>
      <w:lang w:eastAsia="zh-CN"/>
    </w:rPr>
  </w:style>
  <w:style w:type="paragraph" w:styleId="Seznam">
    <w:name w:val="List"/>
    <w:basedOn w:val="Zkladntext"/>
    <w:uiPriority w:val="99"/>
    <w:rsid w:val="00A71D64"/>
    <w:rPr>
      <w:rFonts w:cs="FreeSans"/>
    </w:rPr>
  </w:style>
  <w:style w:type="paragraph" w:styleId="Titulek">
    <w:name w:val="caption"/>
    <w:basedOn w:val="Normln"/>
    <w:uiPriority w:val="99"/>
    <w:qFormat/>
    <w:rsid w:val="00A71D64"/>
    <w:pPr>
      <w:suppressLineNumbers/>
      <w:spacing w:before="120" w:after="120"/>
    </w:pPr>
    <w:rPr>
      <w:rFonts w:cs="FreeSans"/>
      <w:i/>
      <w:iCs/>
    </w:rPr>
  </w:style>
  <w:style w:type="paragraph" w:customStyle="1" w:styleId="Rejstk">
    <w:name w:val="Rejstřík"/>
    <w:basedOn w:val="Normln"/>
    <w:uiPriority w:val="99"/>
    <w:rsid w:val="00A71D64"/>
    <w:pPr>
      <w:suppressLineNumbers/>
    </w:pPr>
    <w:rPr>
      <w:rFonts w:cs="FreeSans"/>
    </w:rPr>
  </w:style>
  <w:style w:type="paragraph" w:customStyle="1" w:styleId="Default">
    <w:name w:val="Default"/>
    <w:rsid w:val="00A71D64"/>
    <w:pPr>
      <w:widowControl w:val="0"/>
      <w:suppressAutoHyphens/>
      <w:autoSpaceDE w:val="0"/>
    </w:pPr>
    <w:rPr>
      <w:rFonts w:ascii="News Serif EE" w:hAnsi="News Serif EE" w:cs="News Serif EE"/>
      <w:color w:val="000000"/>
      <w:sz w:val="24"/>
      <w:szCs w:val="24"/>
      <w:lang w:eastAsia="zh-CN"/>
    </w:rPr>
  </w:style>
  <w:style w:type="paragraph" w:customStyle="1" w:styleId="Odstavecseseznamem1">
    <w:name w:val="Odstavec se seznamem1"/>
    <w:basedOn w:val="Normln"/>
    <w:uiPriority w:val="99"/>
    <w:rsid w:val="00A71D64"/>
    <w:pPr>
      <w:ind w:left="708"/>
    </w:pPr>
    <w:rPr>
      <w:rFonts w:ascii="Arial" w:hAnsi="Arial" w:cs="Arial"/>
      <w:szCs w:val="20"/>
    </w:rPr>
  </w:style>
  <w:style w:type="paragraph" w:customStyle="1" w:styleId="Textkomente1">
    <w:name w:val="Text komentáře1"/>
    <w:basedOn w:val="Normln"/>
    <w:uiPriority w:val="99"/>
    <w:rsid w:val="00A71D64"/>
    <w:rPr>
      <w:sz w:val="20"/>
      <w:szCs w:val="20"/>
    </w:rPr>
  </w:style>
  <w:style w:type="paragraph" w:styleId="Textkomente">
    <w:name w:val="annotation text"/>
    <w:basedOn w:val="Normln"/>
    <w:link w:val="TextkomenteChar1"/>
    <w:uiPriority w:val="99"/>
    <w:rsid w:val="00DE2AF7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DE2AF7"/>
    <w:rPr>
      <w:lang w:eastAsia="zh-CN"/>
    </w:rPr>
  </w:style>
  <w:style w:type="paragraph" w:styleId="Pedmtkomente">
    <w:name w:val="annotation subject"/>
    <w:basedOn w:val="Textkomente1"/>
    <w:next w:val="Textkomente1"/>
    <w:link w:val="PedmtkomenteChar"/>
    <w:uiPriority w:val="99"/>
    <w:rsid w:val="00A71D64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4C62E7"/>
    <w:rPr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rsid w:val="00A71D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2E7"/>
    <w:rPr>
      <w:sz w:val="0"/>
      <w:szCs w:val="0"/>
      <w:lang w:eastAsia="zh-CN"/>
    </w:rPr>
  </w:style>
  <w:style w:type="paragraph" w:styleId="Zpat">
    <w:name w:val="footer"/>
    <w:basedOn w:val="Normln"/>
    <w:link w:val="Zpat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3562B"/>
    <w:rPr>
      <w:sz w:val="24"/>
      <w:lang w:eastAsia="zh-CN"/>
    </w:rPr>
  </w:style>
  <w:style w:type="paragraph" w:styleId="Zhlav">
    <w:name w:val="header"/>
    <w:basedOn w:val="Normln"/>
    <w:link w:val="Zhlav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62699"/>
    <w:rPr>
      <w:sz w:val="24"/>
      <w:lang w:eastAsia="zh-CN"/>
    </w:rPr>
  </w:style>
  <w:style w:type="paragraph" w:styleId="Odstavecseseznamem">
    <w:name w:val="List Paragraph"/>
    <w:basedOn w:val="Normln"/>
    <w:link w:val="OdstavecseseznamemChar"/>
    <w:uiPriority w:val="34"/>
    <w:qFormat/>
    <w:rsid w:val="00A71D64"/>
    <w:pPr>
      <w:ind w:left="708"/>
    </w:pPr>
  </w:style>
  <w:style w:type="paragraph" w:customStyle="1" w:styleId="Styl3-Smluvnstrany">
    <w:name w:val="Styl3 - Smluvní strany"/>
    <w:basedOn w:val="Normln"/>
    <w:qFormat/>
    <w:rsid w:val="00A71D64"/>
    <w:pPr>
      <w:spacing w:after="360"/>
      <w:contextualSpacing/>
    </w:pPr>
  </w:style>
  <w:style w:type="paragraph" w:customStyle="1" w:styleId="Styl3-Smluvnstranytun">
    <w:name w:val="Styl3 - Smluvní strany tučné"/>
    <w:basedOn w:val="Styl3-Smluvnstrany"/>
    <w:uiPriority w:val="99"/>
    <w:rsid w:val="00A71D64"/>
    <w:pPr>
      <w:spacing w:after="0"/>
    </w:pPr>
    <w:rPr>
      <w:b/>
    </w:rPr>
  </w:style>
  <w:style w:type="paragraph" w:customStyle="1" w:styleId="Obsahtabulky">
    <w:name w:val="Obsah tabulky"/>
    <w:basedOn w:val="Normln"/>
    <w:uiPriority w:val="99"/>
    <w:rsid w:val="00A71D64"/>
    <w:pPr>
      <w:suppressLineNumbers/>
    </w:pPr>
  </w:style>
  <w:style w:type="paragraph" w:customStyle="1" w:styleId="Nadpistabulky">
    <w:name w:val="Nadpis tabulky"/>
    <w:basedOn w:val="Obsahtabulky"/>
    <w:uiPriority w:val="99"/>
    <w:rsid w:val="00A71D64"/>
    <w:pPr>
      <w:jc w:val="center"/>
    </w:pPr>
    <w:rPr>
      <w:b/>
      <w:bCs/>
    </w:rPr>
  </w:style>
  <w:style w:type="paragraph" w:customStyle="1" w:styleId="Obsahrmce">
    <w:name w:val="Obsah rámce"/>
    <w:basedOn w:val="Normln"/>
    <w:uiPriority w:val="99"/>
    <w:rsid w:val="00A71D64"/>
  </w:style>
  <w:style w:type="character" w:styleId="Odkaznakoment">
    <w:name w:val="annotation reference"/>
    <w:basedOn w:val="Standardnpsmoodstavce"/>
    <w:uiPriority w:val="99"/>
    <w:rsid w:val="00DE2AF7"/>
    <w:rPr>
      <w:rFonts w:cs="Times New Roman"/>
      <w:sz w:val="16"/>
    </w:rPr>
  </w:style>
  <w:style w:type="paragraph" w:styleId="Revize">
    <w:name w:val="Revision"/>
    <w:hidden/>
    <w:uiPriority w:val="99"/>
    <w:semiHidden/>
    <w:rsid w:val="00761B11"/>
    <w:rPr>
      <w:sz w:val="24"/>
      <w:szCs w:val="24"/>
      <w:lang w:eastAsia="zh-CN"/>
    </w:rPr>
  </w:style>
  <w:style w:type="paragraph" w:customStyle="1" w:styleId="CZodstavec">
    <w:name w:val="CZ odstavec"/>
    <w:rsid w:val="007D43C7"/>
    <w:pPr>
      <w:numPr>
        <w:numId w:val="1"/>
      </w:numPr>
      <w:spacing w:after="120" w:line="288" w:lineRule="auto"/>
      <w:jc w:val="both"/>
    </w:pPr>
    <w:rPr>
      <w:rFonts w:ascii="Century Gothic" w:eastAsia="Calibri" w:hAnsi="Century Gothic"/>
      <w:sz w:val="20"/>
      <w:szCs w:val="24"/>
    </w:rPr>
  </w:style>
  <w:style w:type="character" w:customStyle="1" w:styleId="Nadpis1Char">
    <w:name w:val="Nadpis 1 Char"/>
    <w:aliases w:val="Nadpis 1 - Článek smlouvy Char,ASAPHeading 1 Char,V_Head1 Char,Záhlaví 1 Char,Kapitola Char,Nadpis 11 Char,H1 Char,h1 Char,Nadpis dokumentu Char,Základní kapitola Char,RFP Char,Aliatel Char,JK Chapter Char,AL Chapter Char,A Char,1 Char"/>
    <w:basedOn w:val="Standardnpsmoodstavce"/>
    <w:link w:val="Nadpis1"/>
    <w:rsid w:val="002916DF"/>
    <w:rPr>
      <w:rFonts w:eastAsiaTheme="majorEastAsia" w:cstheme="majorBidi"/>
      <w:b/>
      <w:bCs/>
      <w:sz w:val="24"/>
      <w:szCs w:val="28"/>
    </w:rPr>
  </w:style>
  <w:style w:type="character" w:customStyle="1" w:styleId="Nadpis2Char">
    <w:name w:val="Nadpis 2 Char"/>
    <w:aliases w:val="Nadpis 2 - Odstavec Char,Header1 Char,TOC1 Char,ASAPHeading 2 Char,NoNewPg Char,Podkapitola1 Char,H2 Char,hlavicka Char,V_Head2 Char,h2 Char,Head2A Char,2 Char,PA Major Section Char,Nadpis kapitoly Char,l2 Char,list2 Char,head2 Char,B Char"/>
    <w:basedOn w:val="Standardnpsmoodstavce"/>
    <w:link w:val="Nadpis2"/>
    <w:uiPriority w:val="9"/>
    <w:rsid w:val="00730C1D"/>
    <w:rPr>
      <w:rFonts w:eastAsiaTheme="majorEastAsia" w:cstheme="majorBidi"/>
      <w:bCs/>
      <w:sz w:val="24"/>
      <w:szCs w:val="26"/>
    </w:rPr>
  </w:style>
  <w:style w:type="character" w:customStyle="1" w:styleId="Nadpis3Char">
    <w:name w:val="Nadpis 3 Char"/>
    <w:aliases w:val="Nadpis 3 - Pododstavec Char"/>
    <w:basedOn w:val="Standardnpsmoodstavce"/>
    <w:link w:val="Nadpis3"/>
    <w:uiPriority w:val="9"/>
    <w:rsid w:val="0051343C"/>
    <w:rPr>
      <w:rFonts w:eastAsiaTheme="majorEastAsia" w:cstheme="majorBidi"/>
      <w:bCs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40E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40E6"/>
    <w:rPr>
      <w:sz w:val="20"/>
      <w:szCs w:val="20"/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2B40E6"/>
    <w:rPr>
      <w:vertAlign w:val="superscript"/>
    </w:rPr>
  </w:style>
  <w:style w:type="character" w:customStyle="1" w:styleId="h1a">
    <w:name w:val="h1a"/>
    <w:basedOn w:val="Standardnpsmoodstavce"/>
    <w:rsid w:val="00951363"/>
  </w:style>
  <w:style w:type="paragraph" w:styleId="Bezmezer">
    <w:name w:val="No Spacing"/>
    <w:qFormat/>
    <w:rsid w:val="00EE57A0"/>
    <w:pPr>
      <w:numPr>
        <w:numId w:val="8"/>
      </w:numPr>
      <w:jc w:val="both"/>
    </w:pPr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A31F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9"/>
    <w:rsid w:val="006B360A"/>
    <w:rPr>
      <w:rFonts w:ascii="Calibri" w:hAnsi="Calibri"/>
      <w:b/>
      <w:bCs/>
      <w:sz w:val="28"/>
      <w:szCs w:val="28"/>
    </w:rPr>
  </w:style>
  <w:style w:type="table" w:styleId="Mkatabulky">
    <w:name w:val="Table Grid"/>
    <w:basedOn w:val="Normlntabulka"/>
    <w:uiPriority w:val="59"/>
    <w:locked/>
    <w:rsid w:val="006B360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ZZkladntexttun">
    <w:name w:val="CZ Základní text tučně"/>
    <w:basedOn w:val="Normln"/>
    <w:rsid w:val="006B360A"/>
    <w:pPr>
      <w:suppressAutoHyphens w:val="0"/>
      <w:spacing w:line="288" w:lineRule="auto"/>
      <w:jc w:val="both"/>
    </w:pPr>
    <w:rPr>
      <w:rFonts w:ascii="Century Gothic" w:eastAsia="Calibri" w:hAnsi="Century Gothic"/>
      <w:b/>
      <w:sz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5F61FB"/>
    <w:rPr>
      <w:sz w:val="24"/>
      <w:szCs w:val="24"/>
      <w:lang w:eastAsia="zh-CN"/>
    </w:rPr>
  </w:style>
  <w:style w:type="character" w:styleId="Zdraznn">
    <w:name w:val="Emphasis"/>
    <w:basedOn w:val="Standardnpsmoodstavce"/>
    <w:qFormat/>
    <w:locked/>
    <w:rsid w:val="001C24C3"/>
    <w:rPr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B4BF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B4BF8"/>
    <w:rPr>
      <w:sz w:val="20"/>
      <w:szCs w:val="20"/>
      <w:lang w:eastAsia="zh-CN"/>
    </w:rPr>
  </w:style>
  <w:style w:type="character" w:styleId="Odkaznavysvtlivky">
    <w:name w:val="endnote reference"/>
    <w:basedOn w:val="Standardnpsmoodstavce"/>
    <w:uiPriority w:val="99"/>
    <w:semiHidden/>
    <w:unhideWhenUsed/>
    <w:rsid w:val="00DB4BF8"/>
    <w:rPr>
      <w:vertAlign w:val="superscript"/>
    </w:rPr>
  </w:style>
  <w:style w:type="paragraph" w:customStyle="1" w:styleId="zkladn">
    <w:name w:val="základní"/>
    <w:basedOn w:val="Textvbloku"/>
    <w:rsid w:val="007C6BA6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20"/>
      <w:ind w:left="0" w:right="0"/>
      <w:jc w:val="both"/>
    </w:pPr>
    <w:rPr>
      <w:rFonts w:ascii="Times New Roman" w:eastAsia="Times New Roman" w:hAnsi="Times New Roman" w:cs="Times New Roman"/>
      <w:i w:val="0"/>
      <w:iCs w:val="0"/>
      <w:color w:val="auto"/>
      <w:szCs w:val="20"/>
      <w:lang w:eastAsia="en-US"/>
    </w:rPr>
  </w:style>
  <w:style w:type="paragraph" w:styleId="Textvbloku">
    <w:name w:val="Block Text"/>
    <w:basedOn w:val="Normln"/>
    <w:uiPriority w:val="99"/>
    <w:semiHidden/>
    <w:unhideWhenUsed/>
    <w:rsid w:val="007C6BA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Nevyeenzmnka">
    <w:name w:val="Unresolved Mention"/>
    <w:basedOn w:val="Standardnpsmoodstavce"/>
    <w:uiPriority w:val="99"/>
    <w:semiHidden/>
    <w:unhideWhenUsed/>
    <w:rsid w:val="00241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1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pavel.brokes@mze.gov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4640E-B227-45C1-A79D-66A781826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1101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>Ministerstvo financí</Company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Stehlíček Štěpán Mgr.</dc:creator>
  <cp:lastModifiedBy>Kudelová Jitka</cp:lastModifiedBy>
  <cp:revision>2</cp:revision>
  <cp:lastPrinted>2024-10-04T12:42:00Z</cp:lastPrinted>
  <dcterms:created xsi:type="dcterms:W3CDTF">2024-10-08T05:23:00Z</dcterms:created>
  <dcterms:modified xsi:type="dcterms:W3CDTF">2024-10-08T05:23:00Z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2024-09-24T09:50:55Z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e096bfd6-6f94-4e3f-9e89-9ce24886dd35</vt:lpwstr>
  </property>
  <property fmtid="{D5CDD505-2E9C-101B-9397-08002B2CF9AE}" pid="8" name="MSIP_Label_239d554d-d720-408f-a503-c83424d8e5d7_ContentBits">
    <vt:lpwstr>0</vt:lpwstr>
  </property>
</Properties>
</file>