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75F1" w14:paraId="0BBFCCC3" w14:textId="77777777">
        <w:trPr>
          <w:trHeight w:val="100"/>
        </w:trPr>
        <w:tc>
          <w:tcPr>
            <w:tcW w:w="107" w:type="dxa"/>
          </w:tcPr>
          <w:p w14:paraId="3957FF63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ED5BB7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E48B1E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B9DFAF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C6F1A0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051AE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A4FC9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93A81C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52F10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0B3A14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93343B" w14:paraId="06E1254A" w14:textId="77777777" w:rsidTr="0093343B">
        <w:trPr>
          <w:trHeight w:val="340"/>
        </w:trPr>
        <w:tc>
          <w:tcPr>
            <w:tcW w:w="107" w:type="dxa"/>
          </w:tcPr>
          <w:p w14:paraId="581F10D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D68E5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200902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375F1" w14:paraId="4C4297E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644C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1C9EF67" w14:textId="77777777" w:rsidR="001375F1" w:rsidRDefault="001375F1">
            <w:pPr>
              <w:spacing w:after="0" w:line="240" w:lineRule="auto"/>
            </w:pPr>
          </w:p>
        </w:tc>
        <w:tc>
          <w:tcPr>
            <w:tcW w:w="2422" w:type="dxa"/>
          </w:tcPr>
          <w:p w14:paraId="1866FC86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F261C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E7CA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17061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1375F1" w14:paraId="5527C3A0" w14:textId="77777777">
        <w:trPr>
          <w:trHeight w:val="167"/>
        </w:trPr>
        <w:tc>
          <w:tcPr>
            <w:tcW w:w="107" w:type="dxa"/>
          </w:tcPr>
          <w:p w14:paraId="066038AA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6A8EC0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F3300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86FD18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A87F86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1108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548EA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F21EC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4486E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AB995F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93343B" w14:paraId="144361FE" w14:textId="77777777" w:rsidTr="0093343B">
        <w:tc>
          <w:tcPr>
            <w:tcW w:w="107" w:type="dxa"/>
          </w:tcPr>
          <w:p w14:paraId="7188C376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BF8D1D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956622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75F1" w14:paraId="78C625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DC9A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C6E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6648" w14:textId="77777777" w:rsidR="001375F1" w:rsidRDefault="008B6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B43F" w14:textId="77777777" w:rsidR="001375F1" w:rsidRDefault="008B60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916F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F9D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53A9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75F3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D95A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FEA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343B" w14:paraId="3D188515" w14:textId="77777777" w:rsidTr="0093343B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1C02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811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6661" w14:textId="77777777" w:rsidR="001375F1" w:rsidRDefault="001375F1">
                  <w:pPr>
                    <w:spacing w:after="0" w:line="240" w:lineRule="auto"/>
                  </w:pPr>
                </w:p>
              </w:tc>
            </w:tr>
            <w:tr w:rsidR="001375F1" w14:paraId="6CE1C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5B6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8A6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B72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4B8C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1C8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BC7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FA8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E0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AE8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3C6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55,12 Kč</w:t>
                  </w:r>
                </w:p>
              </w:tc>
            </w:tr>
            <w:tr w:rsidR="001375F1" w14:paraId="56786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D7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AAD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4AC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8962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421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CC1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50A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5A5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001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703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1375F1" w14:paraId="1E083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8388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AEC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E9B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7D0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5EE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F9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3E9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B76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3CE5" w14:textId="4143AC80" w:rsidR="001375F1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D983" w14:textId="35C0B601" w:rsidR="001375F1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- 244,72</w:t>
                  </w:r>
                  <w:r w:rsidR="008B604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1375F1" w14:paraId="76128F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713C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DED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BCD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8E46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EB2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C55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341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005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189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626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243,24 Kč</w:t>
                  </w:r>
                </w:p>
              </w:tc>
            </w:tr>
            <w:tr w:rsidR="001375F1" w14:paraId="3551A5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C9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557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6A1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75C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3E8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251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ED1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DD3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CB8F" w14:textId="4F5EBD47" w:rsidR="001375F1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2B95" w14:textId="76CAEBA1" w:rsidR="001375F1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- 413,90</w:t>
                  </w:r>
                  <w:r w:rsidR="008B6043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1375F1" w14:paraId="7A5E7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E422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E3B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A48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4F4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D28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2AF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CF6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401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94F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ECC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136,77 Kč</w:t>
                  </w:r>
                </w:p>
              </w:tc>
            </w:tr>
            <w:tr w:rsidR="001375F1" w14:paraId="660F40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773E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33C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4FB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598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6A6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F3D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6E8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0E6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91C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C79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787,63 Kč</w:t>
                  </w:r>
                </w:p>
              </w:tc>
            </w:tr>
            <w:tr w:rsidR="001375F1" w14:paraId="723EB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556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542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CF8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6D5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40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445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336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4EB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6B5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022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130,28 Kč</w:t>
                  </w:r>
                </w:p>
              </w:tc>
            </w:tr>
            <w:tr w:rsidR="001375F1" w14:paraId="4BA15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F971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644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E34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40E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F8F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2EA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EB1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F2D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2D0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35F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979,07 Kč</w:t>
                  </w:r>
                </w:p>
              </w:tc>
            </w:tr>
            <w:tr w:rsidR="001375F1" w14:paraId="2AA41B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47FC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FF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9C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C13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7B6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A3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192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F78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15A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07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188,64 Kč</w:t>
                  </w:r>
                </w:p>
              </w:tc>
            </w:tr>
            <w:tr w:rsidR="001375F1" w14:paraId="0B6ED8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0CB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BC7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285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E52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ADD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D75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4F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8BA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B6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28B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 Kč</w:t>
                  </w:r>
                </w:p>
              </w:tc>
            </w:tr>
            <w:tr w:rsidR="001375F1" w14:paraId="003E62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7F7C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941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F6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ADE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82E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23B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4C7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7BE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C8C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46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81,60 Kč</w:t>
                  </w:r>
                </w:p>
              </w:tc>
            </w:tr>
            <w:tr w:rsidR="001375F1" w14:paraId="7813F7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1902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589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77A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995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56E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1D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41E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533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563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A79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 Kč</w:t>
                  </w:r>
                </w:p>
              </w:tc>
            </w:tr>
            <w:tr w:rsidR="001375F1" w14:paraId="2694E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4F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914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E03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AF2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E2A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876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E58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DEE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78B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EA0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65,26 Kč</w:t>
                  </w:r>
                </w:p>
              </w:tc>
            </w:tr>
            <w:tr w:rsidR="0093343B" w14:paraId="558CFF3A" w14:textId="77777777" w:rsidTr="0093343B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8A66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F63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4E73" w14:textId="11A9EFAE" w:rsidR="001375F1" w:rsidRDefault="00933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  <w:r w:rsidR="00CB2DEE">
                    <w:rPr>
                      <w:rFonts w:ascii="Arial" w:eastAsia="Arial" w:hAnsi="Arial"/>
                      <w:color w:val="000000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CB2DEE">
                    <w:rPr>
                      <w:rFonts w:ascii="Arial" w:eastAsia="Arial" w:hAnsi="Arial"/>
                      <w:color w:val="000000"/>
                    </w:rPr>
                    <w:t>94</w:t>
                  </w: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  <w:r w:rsidR="008B6043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88C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BC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9966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48F" w14:textId="11B8D802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</w:t>
                  </w:r>
                  <w:r w:rsidR="0093343B">
                    <w:rPr>
                      <w:rFonts w:ascii="Arial" w:eastAsia="Arial" w:hAnsi="Arial"/>
                      <w:color w:val="000000"/>
                    </w:rPr>
                    <w:t>084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93343B">
                    <w:rPr>
                      <w:rFonts w:ascii="Arial" w:eastAsia="Arial" w:hAnsi="Arial"/>
                      <w:color w:val="000000"/>
                    </w:rPr>
                    <w:t>55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93343B" w14:paraId="7484034B" w14:textId="77777777" w:rsidTr="0093343B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48E3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36F5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4314" w14:textId="77777777" w:rsidR="001375F1" w:rsidRDefault="001375F1">
                  <w:pPr>
                    <w:spacing w:after="0" w:line="240" w:lineRule="auto"/>
                  </w:pPr>
                </w:p>
              </w:tc>
            </w:tr>
            <w:tr w:rsidR="001375F1" w14:paraId="55654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5AD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FD8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430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C16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866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EC2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03C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320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019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0AC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182,21 Kč</w:t>
                  </w:r>
                </w:p>
              </w:tc>
            </w:tr>
            <w:tr w:rsidR="001375F1" w14:paraId="47C95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6592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10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9B2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636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B19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BE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B0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4A8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57C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ECB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 Kč</w:t>
                  </w:r>
                </w:p>
              </w:tc>
            </w:tr>
            <w:tr w:rsidR="001375F1" w14:paraId="4F3EF0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A2F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8F6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4CF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5EC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FC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BB2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4E3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4A4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604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C09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 Kč</w:t>
                  </w:r>
                </w:p>
              </w:tc>
            </w:tr>
            <w:tr w:rsidR="001375F1" w14:paraId="742D6A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B03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F6C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988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D02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693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74C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F4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EFA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FE5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391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78,32 Kč</w:t>
                  </w:r>
                </w:p>
              </w:tc>
            </w:tr>
            <w:tr w:rsidR="001375F1" w14:paraId="763DC6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02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06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AE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0992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151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A7F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605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802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723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B99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53,25 Kč</w:t>
                  </w:r>
                </w:p>
              </w:tc>
            </w:tr>
            <w:tr w:rsidR="001375F1" w14:paraId="2BAC94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436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EBA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938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38B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18D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07C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B5F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6A1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398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267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 Kč</w:t>
                  </w:r>
                </w:p>
              </w:tc>
            </w:tr>
            <w:tr w:rsidR="001375F1" w14:paraId="2748F6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2A55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B76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B61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BF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CCF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E5B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69F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AD7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25B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DC1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 Kč</w:t>
                  </w:r>
                </w:p>
              </w:tc>
            </w:tr>
            <w:tr w:rsidR="001375F1" w14:paraId="467C2E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E4B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558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8D6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EB4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D43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130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0E5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40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63A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E97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65,59 Kč</w:t>
                  </w:r>
                </w:p>
              </w:tc>
            </w:tr>
            <w:tr w:rsidR="001375F1" w14:paraId="0BD822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AB7D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AA8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1DB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8D5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069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B8D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444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5E9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BE0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B1F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143,92 Kč</w:t>
                  </w:r>
                </w:p>
              </w:tc>
            </w:tr>
            <w:tr w:rsidR="001375F1" w14:paraId="279924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DD19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0B5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4E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E8C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253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595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43F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C51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572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203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129,02 Kč</w:t>
                  </w:r>
                </w:p>
              </w:tc>
            </w:tr>
            <w:tr w:rsidR="001375F1" w14:paraId="71A359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22D4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36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E4AC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6DC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511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2C8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179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7A6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BCD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7C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33,30 Kč</w:t>
                  </w:r>
                </w:p>
              </w:tc>
            </w:tr>
            <w:tr w:rsidR="001375F1" w14:paraId="052740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B004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5CF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90C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22F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730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E0E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14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9D9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BA0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179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764,05 Kč</w:t>
                  </w:r>
                </w:p>
              </w:tc>
            </w:tr>
            <w:tr w:rsidR="001375F1" w14:paraId="3173C1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0115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5F8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13F6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B49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A24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92C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7E4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E9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798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27D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32,80 Kč</w:t>
                  </w:r>
                </w:p>
              </w:tc>
            </w:tr>
            <w:tr w:rsidR="001375F1" w14:paraId="54FD3A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9D96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4E1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D1CE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9DC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DD1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EC3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BAB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D63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F0F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F5E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158,07 Kč</w:t>
                  </w:r>
                </w:p>
              </w:tc>
            </w:tr>
            <w:tr w:rsidR="001375F1" w14:paraId="51E8DA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AD75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143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F426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320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9A7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02E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185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833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99C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CFC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 Kč</w:t>
                  </w:r>
                </w:p>
              </w:tc>
            </w:tr>
            <w:tr w:rsidR="001375F1" w14:paraId="18F30F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AF0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369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27F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E22E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B6D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E51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89C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A31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40C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5FA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502,40 Kč</w:t>
                  </w:r>
                </w:p>
              </w:tc>
            </w:tr>
            <w:tr w:rsidR="001375F1" w14:paraId="081201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F506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B84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5DA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659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7F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BA4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94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C39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684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4A8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65,14 Kč</w:t>
                  </w:r>
                </w:p>
              </w:tc>
            </w:tr>
            <w:tr w:rsidR="001375F1" w14:paraId="416B47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B5F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84F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04F1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60E6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3F1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9B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82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6FA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39A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AF6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1375F1" w14:paraId="5DCB8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029E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51F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5F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0C6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070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B7C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6E9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59A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FC4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0B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348,15 Kč</w:t>
                  </w:r>
                </w:p>
              </w:tc>
            </w:tr>
            <w:tr w:rsidR="001375F1" w14:paraId="0E8043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C39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8DE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49D5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6BE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9DE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2D8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D3D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52A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3E1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D02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1 006,48 Kč</w:t>
                  </w:r>
                </w:p>
              </w:tc>
            </w:tr>
            <w:tr w:rsidR="001375F1" w14:paraId="03F7B2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4FA9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05A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8EE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4F6E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1F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50D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154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225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91F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8BD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 Kč</w:t>
                  </w:r>
                </w:p>
              </w:tc>
            </w:tr>
            <w:tr w:rsidR="001375F1" w14:paraId="2993D9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2BA6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53E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7B2A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79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F32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151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5CD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D8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6C0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801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577,61 Kč</w:t>
                  </w:r>
                </w:p>
              </w:tc>
            </w:tr>
            <w:tr w:rsidR="001375F1" w14:paraId="4DBB8B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5B0A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652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4152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B5A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050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443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092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54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5DC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F14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257,28 Kč</w:t>
                  </w:r>
                </w:p>
              </w:tc>
            </w:tr>
            <w:tr w:rsidR="001375F1" w14:paraId="648B30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7BB2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31A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CE22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B3BC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14C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FC3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E53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9F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ECE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7AF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1 059,50 Kč</w:t>
                  </w:r>
                </w:p>
              </w:tc>
            </w:tr>
            <w:tr w:rsidR="001375F1" w14:paraId="031251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5E53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6F0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D6A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A0B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C8E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FF4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C55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960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F73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7D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46,61 Kč</w:t>
                  </w:r>
                </w:p>
              </w:tc>
            </w:tr>
            <w:tr w:rsidR="001375F1" w14:paraId="3CB494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38D3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EC2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0ACC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3FB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9F2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6EF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C9D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644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B43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7E7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63,46 Kč</w:t>
                  </w:r>
                </w:p>
              </w:tc>
            </w:tr>
            <w:tr w:rsidR="001375F1" w14:paraId="085273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08AB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819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F58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82C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F4D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988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4F8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74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3E7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431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225,47 Kč</w:t>
                  </w:r>
                </w:p>
              </w:tc>
            </w:tr>
            <w:tr w:rsidR="001375F1" w14:paraId="6AEC82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401B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2F7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B20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D9E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B26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0A9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F49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A97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EE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97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941,26 Kč</w:t>
                  </w:r>
                </w:p>
              </w:tc>
            </w:tr>
            <w:tr w:rsidR="001375F1" w14:paraId="1B5869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4A3D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CDD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90F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5355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CA8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76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15A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42D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160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695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165,29 Kč</w:t>
                  </w:r>
                </w:p>
              </w:tc>
            </w:tr>
            <w:tr w:rsidR="001375F1" w14:paraId="451E9E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075A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D49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CCD1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375A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83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3B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260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83E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18F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E88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172,97 Kč</w:t>
                  </w:r>
                </w:p>
              </w:tc>
            </w:tr>
            <w:tr w:rsidR="001375F1" w14:paraId="451072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B0F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D34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A1E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2E5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DE9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A4B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A7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75F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F45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F63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449,45 Kč</w:t>
                  </w:r>
                </w:p>
              </w:tc>
            </w:tr>
            <w:tr w:rsidR="001375F1" w14:paraId="025BC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69C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FC8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2C2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94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46A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D41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DC7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DB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C17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582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79,35 Kč</w:t>
                  </w:r>
                </w:p>
              </w:tc>
            </w:tr>
            <w:tr w:rsidR="001375F1" w14:paraId="252B3C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C2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9E4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C68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1B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63A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6ED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BCB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A28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099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318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80,43 Kč</w:t>
                  </w:r>
                </w:p>
              </w:tc>
            </w:tr>
            <w:tr w:rsidR="001375F1" w14:paraId="220E9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C98E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EE1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568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23A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8B4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33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0A4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E4B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013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BEE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 Kč</w:t>
                  </w:r>
                </w:p>
              </w:tc>
            </w:tr>
            <w:tr w:rsidR="0093343B" w14:paraId="7E307DDA" w14:textId="77777777" w:rsidTr="0093343B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6021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792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0EE7" w14:textId="2027349F" w:rsidR="001375F1" w:rsidRDefault="00487C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</w:t>
                  </w:r>
                  <w:r w:rsidR="008B6043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805</w:t>
                  </w:r>
                  <w:r w:rsidR="008B6043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8FEE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796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1305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A64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8 153,61 Kč</w:t>
                  </w:r>
                </w:p>
              </w:tc>
            </w:tr>
            <w:tr w:rsidR="0093343B" w14:paraId="65705B9D" w14:textId="77777777" w:rsidTr="0093343B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9373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874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0D42" w14:textId="77777777" w:rsidR="001375F1" w:rsidRDefault="001375F1">
                  <w:pPr>
                    <w:spacing w:after="0" w:line="240" w:lineRule="auto"/>
                  </w:pPr>
                </w:p>
              </w:tc>
            </w:tr>
            <w:tr w:rsidR="001375F1" w14:paraId="2F4564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908C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DA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1C1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0362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917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FA9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387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FD4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802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345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76,39 Kč</w:t>
                  </w:r>
                </w:p>
              </w:tc>
            </w:tr>
            <w:tr w:rsidR="001375F1" w14:paraId="22AB3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1D0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7BE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04C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D2F4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CF4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B60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254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0E0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1E6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38A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 Kč</w:t>
                  </w:r>
                </w:p>
              </w:tc>
            </w:tr>
            <w:tr w:rsidR="001375F1" w14:paraId="44C8C1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7A6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661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468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3B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E8C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F98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84B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1DB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1ED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DF0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201,66 Kč</w:t>
                  </w:r>
                </w:p>
              </w:tc>
            </w:tr>
            <w:tr w:rsidR="001375F1" w14:paraId="069285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8AA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54A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9F4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3B81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BB3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612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1C1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A9C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AC2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455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 Kč</w:t>
                  </w:r>
                </w:p>
              </w:tc>
            </w:tr>
            <w:tr w:rsidR="001375F1" w14:paraId="7ABB4F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D00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CBE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E57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D48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5E3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765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D18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E23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237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E99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60,49 Kč</w:t>
                  </w:r>
                </w:p>
              </w:tc>
            </w:tr>
            <w:tr w:rsidR="001375F1" w14:paraId="17C076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E91E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1DC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560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385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58F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E33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3C2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4E9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7C5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860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371,96 Kč</w:t>
                  </w:r>
                </w:p>
              </w:tc>
            </w:tr>
            <w:tr w:rsidR="001375F1" w14:paraId="2BDB69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1F9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B06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A47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AB91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A0B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211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20F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3A4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CFD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7CB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 Kč</w:t>
                  </w:r>
                </w:p>
              </w:tc>
            </w:tr>
            <w:tr w:rsidR="001375F1" w14:paraId="53DE9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17B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7AE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495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93D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858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97D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AA8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4A6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C04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8D5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56,37 Kč</w:t>
                  </w:r>
                </w:p>
              </w:tc>
            </w:tr>
            <w:tr w:rsidR="001375F1" w14:paraId="03B6B7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425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2A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42B6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0546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415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59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6D3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48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0F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758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1375F1" w14:paraId="4A19EC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1C49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DA3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29B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603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1F2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211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535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9D28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BD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D04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3 084,13 Kč</w:t>
                  </w:r>
                </w:p>
              </w:tc>
            </w:tr>
            <w:tr w:rsidR="001375F1" w14:paraId="2D38B5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F04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135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BC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CE3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1E4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093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B9E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1F0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990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659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128,76 Kč</w:t>
                  </w:r>
                </w:p>
              </w:tc>
            </w:tr>
            <w:tr w:rsidR="001375F1" w14:paraId="75AA7E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347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582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D716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C73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203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32D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B09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1B3A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4FA5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430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75F1" w14:paraId="0D6232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1960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337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5F6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B4B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A4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C50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93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74B7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757C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EA3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 Kč</w:t>
                  </w:r>
                </w:p>
              </w:tc>
            </w:tr>
            <w:tr w:rsidR="0093343B" w14:paraId="52CE127E" w14:textId="77777777" w:rsidTr="0093343B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0D91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86A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17B1" w14:textId="19C2BC85" w:rsidR="001375F1" w:rsidRDefault="005809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</w:t>
                  </w:r>
                  <w:r w:rsidR="008B6043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207</w:t>
                  </w:r>
                  <w:r w:rsidR="008B6043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8D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5C87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8382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CB3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4 119,26 Kč</w:t>
                  </w:r>
                </w:p>
              </w:tc>
            </w:tr>
            <w:tr w:rsidR="0093343B" w14:paraId="31F6D381" w14:textId="77777777" w:rsidTr="0093343B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471C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ED7B" w14:textId="43143206" w:rsidR="001375F1" w:rsidRDefault="000C7E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  <w:r w:rsidR="00802309">
                    <w:rPr>
                      <w:rFonts w:ascii="Arial" w:eastAsia="Arial" w:hAnsi="Arial"/>
                      <w:b/>
                      <w:color w:val="000000"/>
                    </w:rPr>
                    <w:t>7</w:t>
                  </w:r>
                  <w:r w:rsidR="00FB4798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 w:rsidR="008B6043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181436">
                    <w:rPr>
                      <w:rFonts w:ascii="Arial" w:eastAsia="Arial" w:hAnsi="Arial"/>
                      <w:b/>
                      <w:color w:val="000000"/>
                    </w:rPr>
                    <w:t>95</w:t>
                  </w:r>
                  <w:r w:rsidR="00802309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 w:rsidR="008B6043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67A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D8BF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F81E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83D9" w14:textId="33C1B10D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9049F4"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  <w:r w:rsidR="00EB082C">
                    <w:rPr>
                      <w:rFonts w:ascii="Arial" w:eastAsia="Arial" w:hAnsi="Arial"/>
                      <w:b/>
                      <w:color w:val="000000"/>
                    </w:rPr>
                    <w:t> 357,42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651CD420" w14:textId="77777777" w:rsidR="001375F1" w:rsidRDefault="001375F1">
            <w:pPr>
              <w:spacing w:after="0" w:line="240" w:lineRule="auto"/>
            </w:pPr>
          </w:p>
        </w:tc>
        <w:tc>
          <w:tcPr>
            <w:tcW w:w="15" w:type="dxa"/>
          </w:tcPr>
          <w:p w14:paraId="29F55F7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5CCD79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1375F1" w14:paraId="2153C3B5" w14:textId="77777777">
        <w:trPr>
          <w:trHeight w:val="124"/>
        </w:trPr>
        <w:tc>
          <w:tcPr>
            <w:tcW w:w="107" w:type="dxa"/>
          </w:tcPr>
          <w:p w14:paraId="7813083D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300A7E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0F40D8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37535E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862021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8B69E2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69B90C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ECF92C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FD177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3C330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93343B" w14:paraId="3AF76CA5" w14:textId="77777777" w:rsidTr="0093343B">
        <w:trPr>
          <w:trHeight w:val="340"/>
        </w:trPr>
        <w:tc>
          <w:tcPr>
            <w:tcW w:w="107" w:type="dxa"/>
          </w:tcPr>
          <w:p w14:paraId="2587C43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375F1" w14:paraId="187D4C4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E3A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9E35D1D" w14:textId="77777777" w:rsidR="001375F1" w:rsidRDefault="001375F1">
            <w:pPr>
              <w:spacing w:after="0" w:line="240" w:lineRule="auto"/>
            </w:pPr>
          </w:p>
        </w:tc>
        <w:tc>
          <w:tcPr>
            <w:tcW w:w="40" w:type="dxa"/>
          </w:tcPr>
          <w:p w14:paraId="1A58BD91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6D1760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26A474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FC32A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6F17F8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1375F1" w14:paraId="66760DE2" w14:textId="77777777">
        <w:trPr>
          <w:trHeight w:val="225"/>
        </w:trPr>
        <w:tc>
          <w:tcPr>
            <w:tcW w:w="107" w:type="dxa"/>
          </w:tcPr>
          <w:p w14:paraId="410FD0D4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CB3B85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B72361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D4ED58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A23026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DD9DA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3B54F0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3665BD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9C286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877BB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93343B" w14:paraId="0C49E5D9" w14:textId="77777777" w:rsidTr="0093343B">
        <w:tc>
          <w:tcPr>
            <w:tcW w:w="107" w:type="dxa"/>
          </w:tcPr>
          <w:p w14:paraId="59FF85D8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75F1" w14:paraId="1F512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9B24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8E98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20E2" w14:textId="77777777" w:rsidR="001375F1" w:rsidRDefault="008B6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3267" w14:textId="77777777" w:rsidR="001375F1" w:rsidRDefault="008B60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6B04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4AD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45B8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959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6B25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2123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343B" w14:paraId="2126A7CF" w14:textId="77777777" w:rsidTr="009334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52B0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7F9A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A4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D044" w14:textId="77777777" w:rsidR="001375F1" w:rsidRDefault="001375F1">
                  <w:pPr>
                    <w:spacing w:after="0" w:line="240" w:lineRule="auto"/>
                  </w:pPr>
                </w:p>
              </w:tc>
            </w:tr>
            <w:tr w:rsidR="001375F1" w14:paraId="18B52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614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B9A9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4C3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4F7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5E2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EB3B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2F11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8A1A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C2A4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D416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12 075,32 Kč</w:t>
                  </w:r>
                </w:p>
              </w:tc>
            </w:tr>
            <w:tr w:rsidR="0093343B" w14:paraId="0CC6DA25" w14:textId="77777777" w:rsidTr="009334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871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BDA1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886F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AD9D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4F15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939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2C8D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12 075,32 Kč</w:t>
                  </w:r>
                </w:p>
              </w:tc>
            </w:tr>
            <w:tr w:rsidR="0093343B" w14:paraId="4B443C4C" w14:textId="77777777" w:rsidTr="0093343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6467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4D10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0F4B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77BA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F58" w14:textId="77777777" w:rsidR="001375F1" w:rsidRDefault="00137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DF02" w14:textId="77777777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12 075,32 Kč</w:t>
                  </w:r>
                </w:p>
              </w:tc>
            </w:tr>
          </w:tbl>
          <w:p w14:paraId="13CA1105" w14:textId="77777777" w:rsidR="001375F1" w:rsidRDefault="001375F1">
            <w:pPr>
              <w:spacing w:after="0" w:line="240" w:lineRule="auto"/>
            </w:pPr>
          </w:p>
        </w:tc>
        <w:tc>
          <w:tcPr>
            <w:tcW w:w="40" w:type="dxa"/>
          </w:tcPr>
          <w:p w14:paraId="2AB56755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1375F1" w14:paraId="22717AD0" w14:textId="77777777">
        <w:trPr>
          <w:trHeight w:val="107"/>
        </w:trPr>
        <w:tc>
          <w:tcPr>
            <w:tcW w:w="107" w:type="dxa"/>
          </w:tcPr>
          <w:p w14:paraId="0A0371A1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2ADF04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BA78C4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B7C8A7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997327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E379C2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2D21A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032C5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94ABE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4530E4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93343B" w14:paraId="12794EE2" w14:textId="77777777" w:rsidTr="0093343B">
        <w:trPr>
          <w:trHeight w:val="30"/>
        </w:trPr>
        <w:tc>
          <w:tcPr>
            <w:tcW w:w="107" w:type="dxa"/>
          </w:tcPr>
          <w:p w14:paraId="76814B2F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2E512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375F1" w14:paraId="774D376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CBA4" w14:textId="77777777" w:rsidR="001375F1" w:rsidRDefault="008B6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8546388" w14:textId="77777777" w:rsidR="001375F1" w:rsidRDefault="001375F1">
            <w:pPr>
              <w:spacing w:after="0" w:line="240" w:lineRule="auto"/>
            </w:pPr>
          </w:p>
        </w:tc>
        <w:tc>
          <w:tcPr>
            <w:tcW w:w="1869" w:type="dxa"/>
          </w:tcPr>
          <w:p w14:paraId="7A689F5D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B6B430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2B6396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985CA5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6CFD4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FFC018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93343B" w14:paraId="7D5102C3" w14:textId="77777777" w:rsidTr="0093343B">
        <w:trPr>
          <w:trHeight w:val="310"/>
        </w:trPr>
        <w:tc>
          <w:tcPr>
            <w:tcW w:w="107" w:type="dxa"/>
          </w:tcPr>
          <w:p w14:paraId="52D3F8CF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FD0CB2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DCC6EF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826966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122581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58939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375F1" w14:paraId="229EBE0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4DB" w14:textId="257CA1CF" w:rsidR="001375F1" w:rsidRDefault="008B60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 w:rsidR="00942B99"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942B99">
                    <w:rPr>
                      <w:rFonts w:ascii="Arial" w:eastAsia="Arial" w:hAnsi="Arial"/>
                      <w:b/>
                      <w:color w:val="000000"/>
                    </w:rPr>
                    <w:t>433</w:t>
                  </w:r>
                </w:p>
              </w:tc>
            </w:tr>
          </w:tbl>
          <w:p w14:paraId="3EEBFD5C" w14:textId="77777777" w:rsidR="001375F1" w:rsidRDefault="001375F1">
            <w:pPr>
              <w:spacing w:after="0" w:line="240" w:lineRule="auto"/>
            </w:pPr>
          </w:p>
        </w:tc>
        <w:tc>
          <w:tcPr>
            <w:tcW w:w="15" w:type="dxa"/>
          </w:tcPr>
          <w:p w14:paraId="7E6399D2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1009A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  <w:tr w:rsidR="001375F1" w14:paraId="6AE67008" w14:textId="77777777">
        <w:trPr>
          <w:trHeight w:val="137"/>
        </w:trPr>
        <w:tc>
          <w:tcPr>
            <w:tcW w:w="107" w:type="dxa"/>
          </w:tcPr>
          <w:p w14:paraId="27E3E57B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E77639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AF610C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2AB20C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FD420A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DB3EA4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FEFE94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796E46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84C99" w14:textId="77777777" w:rsidR="001375F1" w:rsidRDefault="00137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EF42E6" w14:textId="77777777" w:rsidR="001375F1" w:rsidRDefault="001375F1">
            <w:pPr>
              <w:pStyle w:val="EmptyCellLayoutStyle"/>
              <w:spacing w:after="0" w:line="240" w:lineRule="auto"/>
            </w:pPr>
          </w:p>
        </w:tc>
      </w:tr>
    </w:tbl>
    <w:p w14:paraId="2564D420" w14:textId="77777777" w:rsidR="001375F1" w:rsidRDefault="001375F1">
      <w:pPr>
        <w:spacing w:after="0" w:line="240" w:lineRule="auto"/>
      </w:pPr>
    </w:p>
    <w:sectPr w:rsidR="001375F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5803" w14:textId="77777777" w:rsidR="008B6043" w:rsidRDefault="008B6043">
      <w:pPr>
        <w:spacing w:after="0" w:line="240" w:lineRule="auto"/>
      </w:pPr>
      <w:r>
        <w:separator/>
      </w:r>
    </w:p>
  </w:endnote>
  <w:endnote w:type="continuationSeparator" w:id="0">
    <w:p w14:paraId="6E221A3D" w14:textId="77777777" w:rsidR="008B6043" w:rsidRDefault="008B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375F1" w14:paraId="1E9D0BE1" w14:textId="77777777">
      <w:tc>
        <w:tcPr>
          <w:tcW w:w="8570" w:type="dxa"/>
        </w:tcPr>
        <w:p w14:paraId="405D8FE2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5A64B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A9793E" w14:textId="77777777" w:rsidR="001375F1" w:rsidRDefault="001375F1">
          <w:pPr>
            <w:pStyle w:val="EmptyCellLayoutStyle"/>
            <w:spacing w:after="0" w:line="240" w:lineRule="auto"/>
          </w:pPr>
        </w:p>
      </w:tc>
    </w:tr>
    <w:tr w:rsidR="001375F1" w14:paraId="0C7FF687" w14:textId="77777777">
      <w:tc>
        <w:tcPr>
          <w:tcW w:w="8570" w:type="dxa"/>
        </w:tcPr>
        <w:p w14:paraId="09DD6DBD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75F1" w14:paraId="1D0DFD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C7AB94" w14:textId="77777777" w:rsidR="001375F1" w:rsidRDefault="008B60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D30034" w14:textId="77777777" w:rsidR="001375F1" w:rsidRDefault="001375F1">
          <w:pPr>
            <w:spacing w:after="0" w:line="240" w:lineRule="auto"/>
          </w:pPr>
        </w:p>
      </w:tc>
      <w:tc>
        <w:tcPr>
          <w:tcW w:w="55" w:type="dxa"/>
        </w:tcPr>
        <w:p w14:paraId="05BBB0F2" w14:textId="77777777" w:rsidR="001375F1" w:rsidRDefault="001375F1">
          <w:pPr>
            <w:pStyle w:val="EmptyCellLayoutStyle"/>
            <w:spacing w:after="0" w:line="240" w:lineRule="auto"/>
          </w:pPr>
        </w:p>
      </w:tc>
    </w:tr>
    <w:tr w:rsidR="001375F1" w14:paraId="044363E1" w14:textId="77777777">
      <w:tc>
        <w:tcPr>
          <w:tcW w:w="8570" w:type="dxa"/>
        </w:tcPr>
        <w:p w14:paraId="24215EE1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419C4E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162984" w14:textId="77777777" w:rsidR="001375F1" w:rsidRDefault="001375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94C9" w14:textId="77777777" w:rsidR="008B6043" w:rsidRDefault="008B6043">
      <w:pPr>
        <w:spacing w:after="0" w:line="240" w:lineRule="auto"/>
      </w:pPr>
      <w:r>
        <w:separator/>
      </w:r>
    </w:p>
  </w:footnote>
  <w:footnote w:type="continuationSeparator" w:id="0">
    <w:p w14:paraId="3D4F4C7C" w14:textId="77777777" w:rsidR="008B6043" w:rsidRDefault="008B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375F1" w14:paraId="63ADA177" w14:textId="77777777">
      <w:tc>
        <w:tcPr>
          <w:tcW w:w="148" w:type="dxa"/>
        </w:tcPr>
        <w:p w14:paraId="4285786F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6A24E0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156418" w14:textId="77777777" w:rsidR="001375F1" w:rsidRDefault="001375F1">
          <w:pPr>
            <w:pStyle w:val="EmptyCellLayoutStyle"/>
            <w:spacing w:after="0" w:line="240" w:lineRule="auto"/>
          </w:pPr>
        </w:p>
      </w:tc>
    </w:tr>
    <w:tr w:rsidR="001375F1" w14:paraId="26762192" w14:textId="77777777">
      <w:tc>
        <w:tcPr>
          <w:tcW w:w="148" w:type="dxa"/>
        </w:tcPr>
        <w:p w14:paraId="17184DA4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1375F1" w14:paraId="6108FFD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A674647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FFC007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C7682CB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9846CB5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4B0FC1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2A83B34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AF3F66E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C41D12B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4025E87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F116EA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</w:tr>
          <w:tr w:rsidR="0093343B" w14:paraId="333FD12B" w14:textId="77777777" w:rsidTr="0093343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4C16CD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375F1" w14:paraId="3CA27E1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390B0" w14:textId="77777777" w:rsidR="001375F1" w:rsidRDefault="008B6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28 nájemní smlouvy č. 592N06/27</w:t>
                      </w:r>
                    </w:p>
                  </w:tc>
                </w:tr>
              </w:tbl>
              <w:p w14:paraId="40CBFD24" w14:textId="77777777" w:rsidR="001375F1" w:rsidRDefault="001375F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6C9292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</w:tr>
          <w:tr w:rsidR="001375F1" w14:paraId="63D90A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482847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53DF47A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D8A725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90DA1C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0C2954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39A6E75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8C4A8E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F151171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4AC616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9E1002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</w:tr>
          <w:tr w:rsidR="001375F1" w14:paraId="283C577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7A47C4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1375F1" w14:paraId="31B8B4A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FEC4B" w14:textId="551334FB" w:rsidR="001375F1" w:rsidRDefault="001375F1">
                      <w:pPr>
                        <w:spacing w:after="0" w:line="240" w:lineRule="auto"/>
                      </w:pPr>
                    </w:p>
                  </w:tc>
                </w:tr>
              </w:tbl>
              <w:p w14:paraId="15F7B92C" w14:textId="77777777" w:rsidR="001375F1" w:rsidRDefault="001375F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879789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1375F1" w14:paraId="0FD0EDD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D58B4" w14:textId="03B6909E" w:rsidR="001375F1" w:rsidRDefault="001375F1">
                      <w:pPr>
                        <w:spacing w:after="0" w:line="240" w:lineRule="auto"/>
                      </w:pPr>
                    </w:p>
                  </w:tc>
                </w:tr>
              </w:tbl>
              <w:p w14:paraId="5D416C6E" w14:textId="77777777" w:rsidR="001375F1" w:rsidRDefault="001375F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E9A68E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1375F1" w14:paraId="11FFF38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A77352" w14:textId="77777777" w:rsidR="001375F1" w:rsidRDefault="008B6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2F04EC" w14:textId="77777777" w:rsidR="001375F1" w:rsidRDefault="001375F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DC9B03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1375F1" w14:paraId="21A6607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3B4A7" w14:textId="77777777" w:rsidR="001375F1" w:rsidRDefault="008B60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6CF30AA" w14:textId="77777777" w:rsidR="001375F1" w:rsidRDefault="001375F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8A9A29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48FDC5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</w:tr>
          <w:tr w:rsidR="001375F1" w14:paraId="7FB7DE0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DF45576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7F528E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C8EDE63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F65CC5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951E57B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5DD7986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C8BDB5B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C6AE515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E34B37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9C96F19" w14:textId="77777777" w:rsidR="001375F1" w:rsidRDefault="001375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CEC655" w14:textId="77777777" w:rsidR="001375F1" w:rsidRDefault="001375F1">
          <w:pPr>
            <w:spacing w:after="0" w:line="240" w:lineRule="auto"/>
          </w:pPr>
        </w:p>
      </w:tc>
      <w:tc>
        <w:tcPr>
          <w:tcW w:w="40" w:type="dxa"/>
        </w:tcPr>
        <w:p w14:paraId="569B7F79" w14:textId="77777777" w:rsidR="001375F1" w:rsidRDefault="001375F1">
          <w:pPr>
            <w:pStyle w:val="EmptyCellLayoutStyle"/>
            <w:spacing w:after="0" w:line="240" w:lineRule="auto"/>
          </w:pPr>
        </w:p>
      </w:tc>
    </w:tr>
    <w:tr w:rsidR="001375F1" w14:paraId="61E6A7E5" w14:textId="77777777">
      <w:tc>
        <w:tcPr>
          <w:tcW w:w="148" w:type="dxa"/>
        </w:tcPr>
        <w:p w14:paraId="1CF2A500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B0A501" w14:textId="77777777" w:rsidR="001375F1" w:rsidRDefault="001375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B6CD16" w14:textId="77777777" w:rsidR="001375F1" w:rsidRDefault="001375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4217368">
    <w:abstractNumId w:val="0"/>
  </w:num>
  <w:num w:numId="2" w16cid:durableId="461775768">
    <w:abstractNumId w:val="1"/>
  </w:num>
  <w:num w:numId="3" w16cid:durableId="1620213397">
    <w:abstractNumId w:val="2"/>
  </w:num>
  <w:num w:numId="4" w16cid:durableId="148401289">
    <w:abstractNumId w:val="3"/>
  </w:num>
  <w:num w:numId="5" w16cid:durableId="654065253">
    <w:abstractNumId w:val="4"/>
  </w:num>
  <w:num w:numId="6" w16cid:durableId="505753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F1"/>
    <w:rsid w:val="000C7E77"/>
    <w:rsid w:val="001375F1"/>
    <w:rsid w:val="00181436"/>
    <w:rsid w:val="00487C5E"/>
    <w:rsid w:val="005809A0"/>
    <w:rsid w:val="00650A57"/>
    <w:rsid w:val="00802309"/>
    <w:rsid w:val="00810227"/>
    <w:rsid w:val="008B6043"/>
    <w:rsid w:val="009049F4"/>
    <w:rsid w:val="0093343B"/>
    <w:rsid w:val="00942B99"/>
    <w:rsid w:val="00B977A6"/>
    <w:rsid w:val="00CB2DEE"/>
    <w:rsid w:val="00DE22D9"/>
    <w:rsid w:val="00E2218A"/>
    <w:rsid w:val="00EB082C"/>
    <w:rsid w:val="00F95922"/>
    <w:rsid w:val="00F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18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B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6043"/>
  </w:style>
  <w:style w:type="paragraph" w:styleId="Zpat">
    <w:name w:val="footer"/>
    <w:basedOn w:val="Normln"/>
    <w:link w:val="ZpatChar"/>
    <w:uiPriority w:val="99"/>
    <w:unhideWhenUsed/>
    <w:rsid w:val="008B6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2024-10-09T06:50:00Z</dcterms:created>
  <dcterms:modified xsi:type="dcterms:W3CDTF">2024-10-09T06:50:00Z</dcterms:modified>
</cp:coreProperties>
</file>