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6A3F65" w14:paraId="2C529A8F" w14:textId="77777777">
        <w:trPr>
          <w:trHeight w:val="100"/>
        </w:trPr>
        <w:tc>
          <w:tcPr>
            <w:tcW w:w="107" w:type="dxa"/>
          </w:tcPr>
          <w:p w14:paraId="60ADC84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E9968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D4166A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0B0C4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E3A956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E40708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EEAB7C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35BA18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3102E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497677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2811DC" w14:paraId="74561F73" w14:textId="77777777" w:rsidTr="002811DC">
        <w:trPr>
          <w:trHeight w:val="340"/>
        </w:trPr>
        <w:tc>
          <w:tcPr>
            <w:tcW w:w="107" w:type="dxa"/>
          </w:tcPr>
          <w:p w14:paraId="780025E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BC0E54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17E718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A3F65" w14:paraId="4FCB3BB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06B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2BEDB02" w14:textId="77777777" w:rsidR="006A3F65" w:rsidRDefault="006A3F65">
            <w:pPr>
              <w:spacing w:after="0" w:line="240" w:lineRule="auto"/>
            </w:pPr>
          </w:p>
        </w:tc>
        <w:tc>
          <w:tcPr>
            <w:tcW w:w="2422" w:type="dxa"/>
          </w:tcPr>
          <w:p w14:paraId="67166C31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417F3F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BB7FD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24EAF3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47ABE096" w14:textId="77777777">
        <w:trPr>
          <w:trHeight w:val="167"/>
        </w:trPr>
        <w:tc>
          <w:tcPr>
            <w:tcW w:w="107" w:type="dxa"/>
          </w:tcPr>
          <w:p w14:paraId="2701814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CA50F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F92214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1458B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9C6B33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9742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79898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9D0071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6BC13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0A1A9D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2811DC" w14:paraId="60D4BF2B" w14:textId="77777777" w:rsidTr="002811DC">
        <w:tc>
          <w:tcPr>
            <w:tcW w:w="107" w:type="dxa"/>
          </w:tcPr>
          <w:p w14:paraId="27D3B56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E230B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374AF1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A3F65" w14:paraId="6C05F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8C2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622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6647" w14:textId="77777777" w:rsidR="006A3F65" w:rsidRDefault="002811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86E9" w14:textId="77777777" w:rsidR="006A3F65" w:rsidRDefault="002811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7FA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B9F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C8F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7BB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BAE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01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11DC" w14:paraId="15B79DF5" w14:textId="77777777" w:rsidTr="002811D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21E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Kopřivná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EA8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1112" w14:textId="77777777" w:rsidR="006A3F65" w:rsidRDefault="006A3F65">
                  <w:pPr>
                    <w:spacing w:after="0" w:line="240" w:lineRule="auto"/>
                  </w:pPr>
                </w:p>
              </w:tc>
            </w:tr>
            <w:tr w:rsidR="006A3F65" w14:paraId="0079ED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7F3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53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F8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C4D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28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1A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81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0F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6A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65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42B0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072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EA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C1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7C4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B6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EA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59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AF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96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0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A7096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3DD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97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C2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761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F6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10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67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17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BD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D8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F0CFA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C4D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1A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17A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9DB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78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40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974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FD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AD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A2E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C9EC5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287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04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D7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CE5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55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6F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70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9F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EC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30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2D7D1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8B0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FF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88C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B25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F6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AA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57A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8B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7F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16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 Kč</w:t>
                  </w:r>
                </w:p>
              </w:tc>
            </w:tr>
            <w:tr w:rsidR="006A3F65" w14:paraId="7737DC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AFA4" w14:textId="77777777" w:rsidR="006A3F65" w:rsidRDefault="002811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EN 142/102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0C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C5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0E6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F6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4E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BD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1B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4E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EF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 Kč</w:t>
                  </w:r>
                </w:p>
              </w:tc>
            </w:tr>
            <w:tr w:rsidR="006A3F65" w14:paraId="7C56D3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A8D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B66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1C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419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00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B1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54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BF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6E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CC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C2200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28A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A5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5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79C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C5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0D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3D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F9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70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34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88D04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FDC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E6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D7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0AC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4D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C0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37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7B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B9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25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0,16 Kč</w:t>
                  </w:r>
                </w:p>
              </w:tc>
            </w:tr>
            <w:tr w:rsidR="006A3F65" w14:paraId="580567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1D1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DB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A5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418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07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82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0C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87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89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07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3BF4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CB08" w14:textId="77777777" w:rsidR="006A3F65" w:rsidRDefault="002811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EN 153/101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ED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16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6DF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78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8C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AC0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A2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C5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4F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 Kč</w:t>
                  </w:r>
                </w:p>
              </w:tc>
            </w:tr>
            <w:tr w:rsidR="006A3F65" w14:paraId="4CFDCF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92E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3F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79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A31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96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9F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F8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8A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3B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FF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00C93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0C8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49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03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B38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25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674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9E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87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37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B1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922D6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7AD" w14:textId="77777777" w:rsidR="006A3F65" w:rsidRDefault="002811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EN 181/103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6D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DA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B70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83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33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E2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30.03.2022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A6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0F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19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 Kč</w:t>
                  </w:r>
                </w:p>
              </w:tc>
            </w:tr>
            <w:tr w:rsidR="006A3F65" w14:paraId="3954D2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14D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1C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79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EB2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6E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09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AA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AE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20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A5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D4392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913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E7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A2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CF5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91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68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57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E4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B4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D3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70D1A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125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8A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B4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0C0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A1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91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C0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4D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CC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CA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A479C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FB3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E3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C9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827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DA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BC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F5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9C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6C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6A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E5AD8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13A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BF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0B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77C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B4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E6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E0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10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C80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66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9DB89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345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73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43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422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76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B6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45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21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8A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F2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9BF11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E41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9A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FC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359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87B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87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45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89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4E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0F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50F1F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B86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07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58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F29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17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76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0C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23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D0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02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4B831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FFD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31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7C4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2E8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A0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A0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A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85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95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2D0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0E197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BC5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BB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C2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011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FE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3C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FA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5A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A6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58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6A3F65" w14:paraId="7C0380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5C0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65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E3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7F5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66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68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BB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1B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7F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F5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6A3F65" w14:paraId="776615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1C8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04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9D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6A4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AD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3E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BF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74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27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9E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22,20 Kč</w:t>
                  </w:r>
                </w:p>
              </w:tc>
            </w:tr>
            <w:tr w:rsidR="006A3F65" w14:paraId="66497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9C9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06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43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7BA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55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C3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1E0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AD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D3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4D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2,08 Kč</w:t>
                  </w:r>
                </w:p>
              </w:tc>
            </w:tr>
            <w:tr w:rsidR="006A3F65" w14:paraId="75617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9F3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KN obnova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6A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5D9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2F7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92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0A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82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5F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9C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35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 Kč</w:t>
                  </w:r>
                </w:p>
              </w:tc>
            </w:tr>
            <w:tr w:rsidR="006A3F65" w14:paraId="3BB61A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BE4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28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93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80A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5B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9B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64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85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8C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90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 Kč</w:t>
                  </w:r>
                </w:p>
              </w:tc>
            </w:tr>
            <w:tr w:rsidR="006A3F65" w14:paraId="0DD35C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932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CB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DFF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DF8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FA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43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D0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48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76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E4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 Kč</w:t>
                  </w:r>
                </w:p>
              </w:tc>
            </w:tr>
            <w:tr w:rsidR="006A3F65" w14:paraId="2F6A31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1E8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8F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DA9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581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3C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EB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99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86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EF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95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 Kč</w:t>
                  </w:r>
                </w:p>
              </w:tc>
            </w:tr>
            <w:tr w:rsidR="006A3F65" w14:paraId="4D9C4C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A90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DA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A9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08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16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AD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4B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F5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23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12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 Kč</w:t>
                  </w:r>
                </w:p>
              </w:tc>
            </w:tr>
            <w:tr w:rsidR="006A3F65" w14:paraId="65D795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597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3A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3A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266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A9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D4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A7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B5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72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CB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21D2C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C48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D3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02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CE1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09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14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0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93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B7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16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BCE5E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EAC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8C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F99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4E3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C8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C7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B4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0E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AD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5B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7AE57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E52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C0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F0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3B6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0D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F9B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25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CC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B8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FF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3D4EE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68D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3E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3CC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42E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9D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4B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B4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C0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94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75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 Kč</w:t>
                  </w:r>
                </w:p>
              </w:tc>
            </w:tr>
            <w:tr w:rsidR="006A3F65" w14:paraId="1340DE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D5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13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FC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8F0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F6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1EA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9C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83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A0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A4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 Kč</w:t>
                  </w:r>
                </w:p>
              </w:tc>
            </w:tr>
            <w:tr w:rsidR="006A3F65" w14:paraId="0BEF02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AF1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F7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0F4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4A5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0D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35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61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5F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DA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58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8856E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C08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ED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EFD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88E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E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01A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40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31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2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A6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861E7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412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2F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4E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A84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B5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BD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89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2D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50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E7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B7BBE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DB0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A9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07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062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B4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4F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CE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4B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8F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87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 Kč</w:t>
                  </w:r>
                </w:p>
              </w:tc>
            </w:tr>
            <w:tr w:rsidR="006A3F65" w14:paraId="6D70C9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2F5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DB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B2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A8F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9D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DF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27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45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3F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A6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0,83 Kč</w:t>
                  </w:r>
                </w:p>
              </w:tc>
            </w:tr>
            <w:tr w:rsidR="006A3F65" w14:paraId="30E36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CE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E6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63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96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B5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E7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3E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14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B1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5F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 Kč</w:t>
                  </w:r>
                </w:p>
              </w:tc>
            </w:tr>
            <w:tr w:rsidR="006A3F65" w14:paraId="0FC38F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227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0A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6D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511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C0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B8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A0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C6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03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88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 Kč</w:t>
                  </w:r>
                </w:p>
              </w:tc>
            </w:tr>
            <w:tr w:rsidR="006A3F65" w14:paraId="120416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0B6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7A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6C9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317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C2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F7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D4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45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20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ED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F42A8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D5D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14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02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0AF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DA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F9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00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DE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07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ED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EDFC4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DEB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99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66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DBD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73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C4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23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BE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33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17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4A9EF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A43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BE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42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455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83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33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C1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06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CD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78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525A9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D45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18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42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69B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CB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34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38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B7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9A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53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20,40 Kč</w:t>
                  </w:r>
                </w:p>
              </w:tc>
            </w:tr>
            <w:tr w:rsidR="006A3F65" w14:paraId="08C4B0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737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BF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E8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5DB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B6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47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F5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7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E2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A7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4528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4B4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E09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00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28E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2B0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42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A5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14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41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0B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5937D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E53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81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89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F9F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3D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5AB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5F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FB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12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A7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4518E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6D9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2D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38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97E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DD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B8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87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76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26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A6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A41DA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7B9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0D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34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1B4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BED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6F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B3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7F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F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E3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D7AB5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84B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26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EF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EBC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AA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56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F4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31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CA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F9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51689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D3A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8F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CFE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666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27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69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B1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33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B3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65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CFC99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0FE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2B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5D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63C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B4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83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0B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69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FB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8A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2F079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798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06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FF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6BF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4A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0A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36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E3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A8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06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E3FF8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C25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FB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DF3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DAA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2A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93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A4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8E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49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C2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8C2A9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4F6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D0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53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197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B6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F6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11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DF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C9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60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 Kč</w:t>
                  </w:r>
                </w:p>
              </w:tc>
            </w:tr>
            <w:tr w:rsidR="006A3F65" w14:paraId="16A126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9F6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C9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CB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432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87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E8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62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3F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2C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8C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 Kč</w:t>
                  </w:r>
                </w:p>
              </w:tc>
            </w:tr>
            <w:tr w:rsidR="006A3F65" w14:paraId="0E0758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624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96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D8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67D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F9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02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01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79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8D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35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0,05 Kč</w:t>
                  </w:r>
                </w:p>
              </w:tc>
            </w:tr>
            <w:tr w:rsidR="006A3F65" w14:paraId="7E1446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2A1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1A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B3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433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2E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150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17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C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1F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93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30,74 Kč</w:t>
                  </w:r>
                </w:p>
              </w:tc>
            </w:tr>
            <w:tr w:rsidR="006A3F65" w14:paraId="789994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A0D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BB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F5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157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A2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FF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8E0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E6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2F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88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6A3F65" w14:paraId="5D516C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3CE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07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23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6A1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3B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49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06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CA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84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5B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F911D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B27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81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73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E54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45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09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12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E6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C2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10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0717C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2A0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1A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BBC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A03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8A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0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B3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A4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42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37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78,74 Kč</w:t>
                  </w:r>
                </w:p>
              </w:tc>
            </w:tr>
            <w:tr w:rsidR="006A3F65" w14:paraId="10231A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082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BF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2F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2DA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C3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6B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69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BC4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1D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C6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 Kč</w:t>
                  </w:r>
                </w:p>
              </w:tc>
            </w:tr>
            <w:tr w:rsidR="006A3F65" w14:paraId="55A6E1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296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25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7B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F5F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DA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80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9A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41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CA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82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37264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390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33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8A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CD2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F9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59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1E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D0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70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7C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ECA01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A8F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E4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4C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88D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A8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00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0C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60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06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70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5631D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8D5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F8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10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54A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18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43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15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A5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CF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C4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0127E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FAA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F0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8C6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64B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D9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A0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95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E3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47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6BB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60E3C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4BB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B5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33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461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4E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72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CB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67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300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32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EF331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A9A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FB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DC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041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4E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53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4C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D8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C5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05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8A496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DDE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7E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563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4BA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3C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97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C7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82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C0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D8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03894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0BB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B1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B17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A22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AB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64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44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CC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E9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8C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EDE2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021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89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F5A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F89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88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60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36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98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35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9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7D167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4A6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24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BA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CB6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2C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85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B2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BA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81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E0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13,20 Kč</w:t>
                  </w:r>
                </w:p>
              </w:tc>
            </w:tr>
            <w:tr w:rsidR="006A3F65" w14:paraId="44599D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E08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54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2B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11A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6C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626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F7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0F6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06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48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E51A0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9FC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E3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8D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F5D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8E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4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0B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9B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0D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AC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04979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5BD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4F6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E5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891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2E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2B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37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1F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A5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F1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9CAAF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0E0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E0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22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103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94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8B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F7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65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03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E7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7001E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5A8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2A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EC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0ED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E6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52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D1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31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E4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C3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5DCB0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BF5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6A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563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0D3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EE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8D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E9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54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6B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83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 Kč</w:t>
                  </w:r>
                </w:p>
              </w:tc>
            </w:tr>
            <w:tr w:rsidR="006A3F65" w14:paraId="21F7C3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D6E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34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21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8FA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0B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13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FE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44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91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BA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1BB53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E78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E9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3E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81C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84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50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48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87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DC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75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D4DDF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9A7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4D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30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954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00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10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73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7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D6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C2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B6F4E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DD6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CC1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DBC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704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83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9D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01C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B8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DA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AE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42C45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03A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BB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8F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898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AE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CF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38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57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5D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B9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42ECF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D2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D0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79C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70A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C0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EF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C3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C5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76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E0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 Kč</w:t>
                  </w:r>
                </w:p>
              </w:tc>
            </w:tr>
            <w:tr w:rsidR="006A3F65" w14:paraId="5318C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89C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4F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D19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1A1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15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3F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44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AE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F5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F8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6A3F65" w14:paraId="1C9B1A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E1E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BE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73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B96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64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68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A2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9B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7D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96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 Kč</w:t>
                  </w:r>
                </w:p>
              </w:tc>
            </w:tr>
            <w:tr w:rsidR="006A3F65" w14:paraId="08084B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1C2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5D6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22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8A1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85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B7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79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4D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E1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B6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 Kč</w:t>
                  </w:r>
                </w:p>
              </w:tc>
            </w:tr>
            <w:tr w:rsidR="006A3F65" w14:paraId="16FD21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A11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F2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78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348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2B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B0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22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7B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21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60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3B566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0FF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42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7B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6C2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A8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D3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5E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9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2C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F8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6EBB0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369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E5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C89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72E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47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D1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FD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98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A9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01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6A3F65" w14:paraId="70E41C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34D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9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D6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CEB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98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0A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BD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C4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99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AC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6A3F65" w14:paraId="67DCFD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A26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CD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C06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766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1E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36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71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EB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9D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90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2811DC" w14:paraId="5BEB53D7" w14:textId="77777777" w:rsidTr="002811D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0C5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B43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89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100 846,00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A1F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6F4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7AC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A2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383,74 Kč</w:t>
                  </w:r>
                </w:p>
              </w:tc>
            </w:tr>
            <w:tr w:rsidR="002811DC" w14:paraId="03A8E2D7" w14:textId="77777777" w:rsidTr="002811D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3B1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Lužná u Hanušovic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7B1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9FBD" w14:textId="77777777" w:rsidR="006A3F65" w:rsidRDefault="006A3F65">
                  <w:pPr>
                    <w:spacing w:after="0" w:line="240" w:lineRule="auto"/>
                  </w:pPr>
                </w:p>
              </w:tc>
            </w:tr>
            <w:tr w:rsidR="006A3F65" w14:paraId="0513C5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090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30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F6D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344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4F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DA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19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67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46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FB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DE23A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24C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BA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6D1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BF1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88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45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92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D3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80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7A0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8CFE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F56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BE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4F8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C35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A2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1B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96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26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440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72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4BE37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2E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17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AD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8C4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78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37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99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9F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77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41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FE9B4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756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0F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BFC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855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2A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DB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FD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04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97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95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CCD35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C95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53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70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E6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21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6C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7A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5B0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8E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3A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 Kč</w:t>
                  </w:r>
                </w:p>
              </w:tc>
            </w:tr>
            <w:tr w:rsidR="006A3F65" w14:paraId="469EB4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548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F9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C7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3A1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B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16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2F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2F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52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04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 Kč</w:t>
                  </w:r>
                </w:p>
              </w:tc>
            </w:tr>
            <w:tr w:rsidR="006A3F65" w14:paraId="7DD5B8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1CE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FC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BB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C5F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BA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5F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D1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19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28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2E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 Kč</w:t>
                  </w:r>
                </w:p>
              </w:tc>
            </w:tr>
            <w:tr w:rsidR="006A3F65" w14:paraId="1467BE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6EE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63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14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28E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6A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6E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D8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B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AD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27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14DE6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EF9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3E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30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3AE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EC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FF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A0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86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98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DA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6A3F65" w14:paraId="734D8B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936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CE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B8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197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C2A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1A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ED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2C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A3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BA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6CE49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FB5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35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74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A67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B3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EC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85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B5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29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AA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A34B5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F7C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02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826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3AF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69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44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80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2A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EA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A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C8D46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357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34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D7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00A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D0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CE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22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C1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02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F7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052F9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5A0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97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94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D84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BF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BD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F4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D5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F0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49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3F61C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01D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84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06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098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60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B3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65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A9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A5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FB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653B4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D0A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1C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53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397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90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4B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FC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A2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92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A1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A122F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07A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C7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A6B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511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9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7D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5F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96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D6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E9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118CE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68B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72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C4F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1F6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81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43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14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5C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BF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4C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A4923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88C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40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7C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75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42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BE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AC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AA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08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E0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11DC" w14:paraId="6DA2C79E" w14:textId="77777777" w:rsidTr="002811D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8A6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337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8A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09D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B8F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2A6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83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3,57 Kč</w:t>
                  </w:r>
                </w:p>
              </w:tc>
            </w:tr>
            <w:tr w:rsidR="002811DC" w14:paraId="087CE446" w14:textId="77777777" w:rsidTr="002811D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EEC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Vysoké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Žibřidovice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75C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8597" w14:textId="77777777" w:rsidR="006A3F65" w:rsidRDefault="006A3F65">
                  <w:pPr>
                    <w:spacing w:after="0" w:line="240" w:lineRule="auto"/>
                  </w:pPr>
                </w:p>
              </w:tc>
            </w:tr>
            <w:tr w:rsidR="006A3F65" w14:paraId="60C3C3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12F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71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72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7A4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D1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02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1F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29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5C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A3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832EB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626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87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71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286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E7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62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3B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A3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88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A0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084ED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E91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EA1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EF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EFE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C3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16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2F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B7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57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A1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A86B5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8E2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7E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6EC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7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45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D0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74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F3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2B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FA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872BA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311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0F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7B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FB4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EE9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22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B2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9C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95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5D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ACE4A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46E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54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75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F07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A4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32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8C1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A6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3D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69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737D8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A5C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47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ED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644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59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D4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EE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5F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67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76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67853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1E8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8F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41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8E0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63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1F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25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D9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99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A8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4ABC2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BDE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60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CF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97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68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6A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B0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4F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80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13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FE622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D0B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A9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41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F6A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5C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25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15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33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08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57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618B2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B44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00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40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502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F7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76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3A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30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2D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93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C040F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A96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BD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B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8BF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B1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8C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9A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3E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6B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4F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2B5E6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4A8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18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F3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3A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20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D5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3D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43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43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D0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E73E0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7F9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pův.p.č.259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18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4D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449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C6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A8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AC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BB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A9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9F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6BCAC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04E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pův.p.č.259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97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94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214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A2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8C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66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80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CA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D8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41298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F6C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B8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58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BEC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81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42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6E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7D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3A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64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1792B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93D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94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39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709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B8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0B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E9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81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2D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F4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B51DF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02A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F2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07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08B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4D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94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08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34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4E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91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E08EB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E46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67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A5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3C0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9E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4D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C2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91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45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12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BDF12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B9B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A9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C1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B19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A5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DE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BF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D0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A8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54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BE8B4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59D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F4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09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980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484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65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5F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C9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51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D2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C4266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259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FC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E0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434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C3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F4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8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26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8B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58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D08E3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BB8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CC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00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504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43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D1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07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C6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8F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C8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A5620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B5F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0F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55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423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17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87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24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0E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91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EC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FC21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9C2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7B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30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E0D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A2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88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BC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54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05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BD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54117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791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ED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C3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5C3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A2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11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B9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17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61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4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A7023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900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BE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53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A87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FD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CC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98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9B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02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39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CC727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DE2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64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E7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872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C9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EB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490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A9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8F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7C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873FE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A2A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2C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549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0EA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2E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6F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85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9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2E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38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4A773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987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C7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CC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46C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7D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29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53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C7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66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EF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D80C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C2A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45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89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562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BB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EE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8F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A3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39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EA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5E2EE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B8D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9A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694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7DB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8C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F1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50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AD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DB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6E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814B3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3E7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FF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67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FA5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79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B6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01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78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95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92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DB26B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45D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9E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B3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69A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A5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C4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16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61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88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E6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9FE72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BA3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9F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DAB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737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DB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AC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480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D8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94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9E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0C6F1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472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D9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E1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530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AF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23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BC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2E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27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8D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216BE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9EB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4E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9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57E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0B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60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03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3B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44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44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A1AB6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34C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22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DD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398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EC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BE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D1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4F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3D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E0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7C42C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185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1E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CD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4D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A3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DD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37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55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75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D3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A2187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3E2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D3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49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C6E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D9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4C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FA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C2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BF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34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08812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094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02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A45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62E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85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29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C9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2D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A5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A8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E9D45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1E8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7D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1A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4DC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FDC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62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62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78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AB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AA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35B3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CFA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53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AC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D36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FE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4D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AE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630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2BF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FC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8EDC4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3E5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4F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FE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D93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CA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C1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21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38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76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09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07757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702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A6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22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A0A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BE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38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C66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87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6C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EE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7A2E3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F9D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6E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ED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ADD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F7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5C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20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BE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C8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00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4578D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CA6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AA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76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1CD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E5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5E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42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25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50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D7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CB8CF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42C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AA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70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BCC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76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C7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EE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76A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69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15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14F8F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315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63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21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526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63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F1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3A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55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08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83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BB5B6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990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43D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81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0C8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8C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D6C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FC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8E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4B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9B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6CB4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2C5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33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78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522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BD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B9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151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68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F4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21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21B6D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BC4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10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DC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7CC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F1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1F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6A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1E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5F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4A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E063A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DDC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C6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35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348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41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A3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79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8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87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90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6D9A1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500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92F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6A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74E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DE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800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34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AA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24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84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D7CFC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278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4B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E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802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3A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79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19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BD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35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8FE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D61EB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046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241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E7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470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895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19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45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2A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23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1C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D713D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BF2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07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70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D8F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AA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7A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23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93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30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2F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185DE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849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5A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DC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87F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3E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A1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82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C8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28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A5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203DD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544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7C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81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35B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D0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C8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A1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45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51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FF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1F930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274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B0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98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088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C1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88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93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0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BF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9D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A3FA3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26F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9D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43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E4A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3A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49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EC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F4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2F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04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C566C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18D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68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29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F52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79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E9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A9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BE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9F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A4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5BA8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AED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F2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F9F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F6D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61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DB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A4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8E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81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0B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A9066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871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28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DC2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BFE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F0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71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02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21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2C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37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CE0A5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BD4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A6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23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745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4E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11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1F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8C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CD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CF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9E6F3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8E7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23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2E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D4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DB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3F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57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E2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28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BC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8521F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7BB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D6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71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86F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F3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7E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65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9E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55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19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008B0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4BB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E7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3D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DED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44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584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FC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2A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E7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70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76173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C0B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7F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38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505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53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A8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E5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C0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ED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52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7378A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446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26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77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09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5D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2B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C4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62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D2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2C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34F4B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237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6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3C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246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B3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CF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9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80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23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17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6F5CD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51A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9A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DA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08E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7B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BE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34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F3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97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B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E9BF9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054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4C0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F9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CE4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E2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E8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9E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E0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18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C0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F637F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FFD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7E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38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EAC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D0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6B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24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A2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EC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92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75501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109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DD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62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565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CE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D3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14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22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2D4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52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30249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57E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4A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27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56C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9C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F7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C3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A1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13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F9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BE672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7F7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94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08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620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A7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F8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28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C1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D2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DB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A4A4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CE3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D8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41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4CD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D9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1C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33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13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D9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14E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2C88A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EDC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51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61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AC9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1D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DF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9A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85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3A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51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68156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E3C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EE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B2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BF8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D9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1C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84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26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79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AB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973B1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766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1E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55A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164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31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4D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B3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41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61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6D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D21D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072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E6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5BD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12F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53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FF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49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3C5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30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95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229BC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C08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E8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2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240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12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D0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97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34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6A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2F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1209B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161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A7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8B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D24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64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AD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23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16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7E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8A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C6B19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FE5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B4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7B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342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83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F5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E6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13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79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BF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B0F9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D70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67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67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352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F2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8C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E8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8D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72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39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AA3DB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C1A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35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0FF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AE8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60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63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35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88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82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AE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00283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082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211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C73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BB4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AB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AE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39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C8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25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65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1CC96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BF8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12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1F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A0D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10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E2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A0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C9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10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7F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1971F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1BD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23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DCA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BF6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5F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B6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D6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C3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54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1D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D8B1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9B9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AFC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FB9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719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E4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63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F4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57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05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06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2C8EC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56D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80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DB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556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96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B5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3F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B0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65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79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F5C2E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A47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D00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C7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8C5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E8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C3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DF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17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D0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9C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2C0C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DFC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78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5AA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AFB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64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E0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D7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52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FC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B3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C51FB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D5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8F9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77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602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4C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25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45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FF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5A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D3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93CBB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F6D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50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582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0ED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F2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23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38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97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704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D5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63D0C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14B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CE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A1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892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33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CE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8A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E7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9F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C0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DCC44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C39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D6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26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007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7A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2C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1E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F3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62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7A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6A949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1CB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BF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B9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BDE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A3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01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F1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62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43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AF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FF54F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D49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90A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FF3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520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70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98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A6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5C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7F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CE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CE1D1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A35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D0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D96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325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42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23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31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CF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66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87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598C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B70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91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515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4F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39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4E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A4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05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49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43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E4282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10A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D1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09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EB1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EC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7B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9A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B5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D5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46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74C59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8A6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18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A8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4C4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19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86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8A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07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1B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A8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748F9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DB2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E7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F6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20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E1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CB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73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0E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13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34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BBF10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75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57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52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1AE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39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39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C9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3E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22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16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A119F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C97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9B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D8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2EF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2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D0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FC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1B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17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BA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22B89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435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F8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50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D2C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E2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E9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5BF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25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32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D6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BBCCA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3C3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DC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07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1F5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F5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A9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8B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4B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D4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49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E40B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EC4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51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03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D58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BD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F4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38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3B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6D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86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63361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C6B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30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863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A91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C6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18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A6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6A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2B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AE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D6A75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4DC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6D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94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D32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8A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09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57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F0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29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68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FB79F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27A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46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60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B37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0F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6D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78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85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19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63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C0FDA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320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FA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5D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A35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FF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6E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3A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7E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26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3A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5BF2E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EB7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A9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A8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B85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70B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3D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38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A3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FD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93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5E91E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674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E0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B5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74D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74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4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CD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5E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0A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96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F97E7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177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2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BDF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4DA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C3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A2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D2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9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21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57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8F322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5FE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B0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D6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935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D8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0D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F8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36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F7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B2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FBCB7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A78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9E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87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1E3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BA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CC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A7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0F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E6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07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6C991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B0E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4D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62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DCE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90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B4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5D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BB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84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8B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C53CF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3B3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9C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C1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D57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E4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DA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42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30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29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98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B405D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6CC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E1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BD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DBA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81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1A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C9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45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A8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54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DFEA0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F87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D3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3A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FA1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90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0A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55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32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D7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3D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444E2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5C6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BE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2C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DCC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23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D1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0C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2D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23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9F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5FF0F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DE3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B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A5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4D3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77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A3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04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BF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36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73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DDC62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466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8F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3B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165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E8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BD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D3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2B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13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D6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3DB9B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139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CC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022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FF3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964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1B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6B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0E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C6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97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C148C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BA8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D9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86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CEB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E6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AA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50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1C4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35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86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60640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40A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9E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D3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C90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63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48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96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55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4C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120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4CF45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49C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0B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F1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428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87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4F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79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98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DE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F6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769CB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E5B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8F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13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1B2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DA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E7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65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C07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B5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7E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D9A7A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446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3E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AE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28C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AD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DB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BDE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E9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A3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E3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798FF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9A3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EB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C9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57A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7F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15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F0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EE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FC2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0C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1E1C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0C5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BB9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ADC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67C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6D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09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95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E4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BA2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6C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FE138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4E0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6B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E18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B2A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F2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74A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14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25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CD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F9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BE938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8A8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829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44E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496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16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E9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EB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1C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73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B9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22BB3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BCF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9C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8AD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580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1E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5F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51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95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BC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85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26BEE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4A5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1E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B7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66A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13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82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F4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98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6F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7D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BA053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6BB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30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7F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C2C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F8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6D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AA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F36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9B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D8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24B9A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DF5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22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2D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250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1D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7F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D6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E4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F8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1AA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800E2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27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AC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DF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4E9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D4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C0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020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B5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96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BC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BCDD9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E62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D5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55C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BF7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CC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4D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5F5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27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C8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02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3857D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7F1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03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5D1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22B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13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94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E5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54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8F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C6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E132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7F1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ABA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5A9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52A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1F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7F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0A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66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06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29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C0152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E32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F0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6BA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AAD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53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99F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7B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14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6D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74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6E0B6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D1E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79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13F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B4B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3B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02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82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59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F7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AA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27E9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E9B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33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1E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876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56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35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AB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37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66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6B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31BDF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982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ABC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920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4BA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D3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72A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14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AC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CB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5D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812F2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F7D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BF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628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1C0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E35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DC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92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68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6A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D0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3E90A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23A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9B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BB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C61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6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B2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B6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2B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60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5B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B556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9B5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4C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4A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2D6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F2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BFD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CD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1A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80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A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B1793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F70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7E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C0C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D64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28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483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52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B2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53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02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F179B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2A2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DA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8E7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8FB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BA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71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33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87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58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3A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11DC" w14:paraId="6858D9CA" w14:textId="77777777" w:rsidTr="002811D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8DE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96F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95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176 311,00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BDB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F9F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423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1F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811DC" w14:paraId="4815ED5E" w14:textId="77777777" w:rsidTr="002811D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1AA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Žleb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F28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2C64" w14:textId="77777777" w:rsidR="006A3F65" w:rsidRDefault="006A3F65">
                  <w:pPr>
                    <w:spacing w:after="0" w:line="240" w:lineRule="auto"/>
                  </w:pPr>
                </w:p>
              </w:tc>
            </w:tr>
            <w:tr w:rsidR="006A3F65" w14:paraId="217DD2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FE5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75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A80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93C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F9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F6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E3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12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4C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EEB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D0ECE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270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9B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DA7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6B7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72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8A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57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26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42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00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D299F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755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2C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DB9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01F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8A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94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B2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84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B0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5A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80C07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A53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0E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A8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F3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47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F0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34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90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0A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B9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9C3E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C27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2C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1DD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A72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6C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E6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EC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68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82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CA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E9043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FC6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EF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8E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5D2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02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22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F1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82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A0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66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2339D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351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25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7B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55C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56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47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A9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2D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0B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6E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EDA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9F2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2D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31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7F3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74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9E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7D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D3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F6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70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2C0C3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658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31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A0B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2FB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A7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E2F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E7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89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3F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DF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5CA44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C2C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F7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63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6FD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46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1E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0D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30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7A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73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C099A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D6F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st.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9B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3B0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096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CB8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E8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4D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0D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00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B1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8BB1F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33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901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8F8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31D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F2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3A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64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CA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94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A3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5B5DC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D26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CF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BA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EBA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A4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5A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3B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16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34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86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4A1D3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A2D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C0A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256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C77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56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B5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17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A9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E6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C3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B2BEB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D78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4F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8CF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11D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0F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2D9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64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E5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B0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40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B784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C40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6E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5B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643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DF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BB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D9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5A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BB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6F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602E9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F2F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E0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71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418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46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96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D8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71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DA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84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802CA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959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14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FC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A4F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9D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8D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29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D6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74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78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D87A9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F6C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BA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74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915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37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65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6F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2D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51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BE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9A705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EEB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F8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394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88F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67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7B1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49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70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07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F3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64145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DDA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42A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06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193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DF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2B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AA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E9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A9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42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D3D58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A47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50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C47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4CC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E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5F5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44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50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1E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1F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49B41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144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A2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10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288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05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A1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8D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213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DF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A9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5509C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43D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5C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4D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134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F0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FA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D5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D8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2A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4C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10573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392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6C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F9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88D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C8F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A2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58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33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C9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4C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11A4A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7E2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AA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195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1C5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E1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EA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36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FB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DE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75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3DBC4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2D4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EC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B1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CC9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37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01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E6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CA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50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D5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73F0C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8B4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11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3A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58F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3E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77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34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6F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95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50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D0003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5C0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19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0C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4A5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DE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D31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DF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FF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10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F4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3B9F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72C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91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6C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F68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44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30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20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C0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16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66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857C1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8D0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06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954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9B8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A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B90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41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55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DA5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2F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3B753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686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61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12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F4D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44F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3FB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B3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EC6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3A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0A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72041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266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477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5D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412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86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6C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B0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16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49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9E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E8053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A2C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A6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E5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1E2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D7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CE9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5B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94D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F9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58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CC7F1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8A7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51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EE3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16D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F6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7AC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13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4B0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7C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C5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E04E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5B9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75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8B9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44E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CB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E9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12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2B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81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AD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3671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B75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46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9CD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11F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C7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0E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FF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FF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B7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92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BEDEE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B97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FC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D3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A1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48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B9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01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3A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8BB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36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75591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634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87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2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F12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FA4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5E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2C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F1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EC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E10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C74FF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FD6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4D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50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E30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80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47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D3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08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DD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E8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80267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82E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BE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14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368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FC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5A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86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92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4B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60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B9BF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7DC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55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5C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7D3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C2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B29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AF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BC7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43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56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DB01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270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0C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371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6C4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D4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B8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3F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50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E9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38A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234D3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1DD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BA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4B4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CAA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12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DF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FF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CB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51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83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B38D9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E29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26F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45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215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7E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35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89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5A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351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70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9C6A6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221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C4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28D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8B4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FD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08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B0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2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2F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82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C9D4C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77D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2AA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52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935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D4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DB3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21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9E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3AE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53C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19613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196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1F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EE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917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9C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BA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E0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11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43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D1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BCFAA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364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B0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CC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C7D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165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BB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8B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FD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10A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87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C35E8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2DB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D3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BEB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701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FF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B5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BE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72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F47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45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BFCCE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A7A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4C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F9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005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E3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17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50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88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08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75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CF06F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926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A1B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9B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FD7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5E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A4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06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BE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78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57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42478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8F4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81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EA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B8E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0D6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FB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FB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FE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04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4E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D1F11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D27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95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4A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233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14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FD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5F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8FB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5C6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3A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BCED5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8DF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7D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795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C33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BD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34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57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207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0CB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8F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54B4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C82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70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A91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713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CB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58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346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A16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863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F23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0487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AD6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D62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930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EBC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28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15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9B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43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7AD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4D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F465C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6C7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F9E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099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4E5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EB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09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8C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3B9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C2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66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4D3CBE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B26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12E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BF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D90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8CE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86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6D1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B5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AD8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4C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06E91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728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8C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D77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FB7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571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79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386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99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86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D99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9C70D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D9B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51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674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F72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E1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8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99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F2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F3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2E5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FC668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0DC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1B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BFD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161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436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C3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78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C0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1CC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A01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33448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57B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31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D4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91C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1F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21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9E4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EE1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2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11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F437A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AF0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A45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B24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9C9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33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900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196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6B1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8BA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688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A90C2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2C51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0CD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B59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6CB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FED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BE8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DF8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88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E8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31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1EEA07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3C3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1E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FC5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6F5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A0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87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10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302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5D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370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1DF58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9CB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93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09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45C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164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39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607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4E8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869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08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ED0D9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01B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9A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5C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E11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0ED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2B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B4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F8C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073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CA4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539DE0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05BE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0FB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69B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99E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303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9CC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76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06A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E0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12F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642421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26C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732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E8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13B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0B6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75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0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311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2E8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9FF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782454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135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C2A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7C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0A2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2F9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A1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D5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96F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25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05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26F5CF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070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FEB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DA5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0A9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E0E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F7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8E0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31E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4DD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688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89D1E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0BE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4AB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B44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31E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6B0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4FF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BC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B62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B8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967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33A994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BCC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21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F9E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286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DF4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50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51A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FC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91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7B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A3F65" w14:paraId="00769E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FC0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713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136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7BF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894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14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623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AB6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1BD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A7A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11DC" w14:paraId="50DC9A1C" w14:textId="77777777" w:rsidTr="002811D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CAE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82C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9E5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51 009,00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B3E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145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280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EAF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811DC" w14:paraId="6B115F8C" w14:textId="77777777" w:rsidTr="002811D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0D9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AE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343 520,00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468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DA8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127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356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387,31 Kč</w:t>
                  </w:r>
                </w:p>
              </w:tc>
            </w:tr>
          </w:tbl>
          <w:p w14:paraId="148B615E" w14:textId="77777777" w:rsidR="006A3F65" w:rsidRDefault="006A3F65">
            <w:pPr>
              <w:spacing w:after="0" w:line="240" w:lineRule="auto"/>
            </w:pPr>
          </w:p>
        </w:tc>
        <w:tc>
          <w:tcPr>
            <w:tcW w:w="15" w:type="dxa"/>
          </w:tcPr>
          <w:p w14:paraId="40F550A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23DCA7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6F97B508" w14:textId="77777777">
        <w:trPr>
          <w:trHeight w:val="124"/>
        </w:trPr>
        <w:tc>
          <w:tcPr>
            <w:tcW w:w="107" w:type="dxa"/>
          </w:tcPr>
          <w:p w14:paraId="5CB6BFEB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ED786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631060C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C1D32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CE3C0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E1057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9AD5D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0A2A0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FB9D6B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D2FF45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2811DC" w14:paraId="565F6185" w14:textId="77777777" w:rsidTr="002811DC">
        <w:trPr>
          <w:trHeight w:val="340"/>
        </w:trPr>
        <w:tc>
          <w:tcPr>
            <w:tcW w:w="107" w:type="dxa"/>
          </w:tcPr>
          <w:p w14:paraId="2A08F23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A3F65" w14:paraId="5B1E4B5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CB3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3CDEDC" w14:textId="77777777" w:rsidR="006A3F65" w:rsidRDefault="006A3F65">
            <w:pPr>
              <w:spacing w:after="0" w:line="240" w:lineRule="auto"/>
            </w:pPr>
          </w:p>
        </w:tc>
        <w:tc>
          <w:tcPr>
            <w:tcW w:w="40" w:type="dxa"/>
          </w:tcPr>
          <w:p w14:paraId="3BA274EF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6CD2EF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E4FA1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9E61F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DDF07A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7923BE09" w14:textId="77777777">
        <w:trPr>
          <w:trHeight w:val="225"/>
        </w:trPr>
        <w:tc>
          <w:tcPr>
            <w:tcW w:w="107" w:type="dxa"/>
          </w:tcPr>
          <w:p w14:paraId="242D1D0F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C097F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4921468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25861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94FB11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707A5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123A2B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4E4B68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AF88B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1C5CE0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2811DC" w14:paraId="7C936EE3" w14:textId="77777777" w:rsidTr="002811DC">
        <w:tc>
          <w:tcPr>
            <w:tcW w:w="107" w:type="dxa"/>
          </w:tcPr>
          <w:p w14:paraId="6B3E561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367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A3F65" w14:paraId="5FB3DB1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26F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E35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2B45" w14:textId="77777777" w:rsidR="006A3F65" w:rsidRDefault="002811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D0A9" w14:textId="77777777" w:rsidR="006A3F65" w:rsidRDefault="002811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87A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34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C42A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451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684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85B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11DC" w14:paraId="3E70143B" w14:textId="77777777" w:rsidTr="002811DC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3B6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Kopřivná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E7C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634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9E83" w14:textId="77777777" w:rsidR="006A3F65" w:rsidRDefault="006A3F65">
                  <w:pPr>
                    <w:spacing w:after="0" w:line="240" w:lineRule="auto"/>
                  </w:pPr>
                </w:p>
              </w:tc>
            </w:tr>
            <w:tr w:rsidR="006A3F65" w14:paraId="01C8E85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F30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13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66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4FE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79C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979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577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A275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278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B1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 Kč</w:t>
                  </w:r>
                </w:p>
              </w:tc>
            </w:tr>
            <w:tr w:rsidR="006A3F65" w14:paraId="425DD85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10F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19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E17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3A3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7C6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9A3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45C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278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354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1EE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17,59 Kč</w:t>
                  </w:r>
                </w:p>
              </w:tc>
            </w:tr>
            <w:tr w:rsidR="006A3F65" w14:paraId="23EB517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599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95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2C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3FC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CC8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CCE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D2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F8A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062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B37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 Kč</w:t>
                  </w:r>
                </w:p>
              </w:tc>
            </w:tr>
            <w:tr w:rsidR="006A3F65" w14:paraId="58D3F1E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2FE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47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19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58D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BC5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60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5F0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554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48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CA2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67,18 Kč</w:t>
                  </w:r>
                </w:p>
              </w:tc>
            </w:tr>
            <w:tr w:rsidR="006A3F65" w14:paraId="73B0D12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572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23C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1E8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FD9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FD1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466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F95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587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98D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2DE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72,76 Kč</w:t>
                  </w:r>
                </w:p>
              </w:tc>
            </w:tr>
            <w:tr w:rsidR="006A3F65" w14:paraId="0828D4B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8D47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C63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1BA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9553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86F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93B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5D8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9E3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A6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064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 Kč</w:t>
                  </w:r>
                </w:p>
              </w:tc>
            </w:tr>
            <w:tr w:rsidR="006A3F65" w14:paraId="3EA6F77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2A6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B1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BC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58D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43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309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3ED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F1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BF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C05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 Kč</w:t>
                  </w:r>
                </w:p>
              </w:tc>
            </w:tr>
            <w:tr w:rsidR="006A3F65" w14:paraId="1CD6984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26E4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C04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7B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DCE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2F4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FB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896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64D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900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3D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30,42 Kč</w:t>
                  </w:r>
                </w:p>
              </w:tc>
            </w:tr>
            <w:tr w:rsidR="006A3F65" w14:paraId="68B01D5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C52B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04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C6F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765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6B2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992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F7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932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41E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86B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 Kč</w:t>
                  </w:r>
                </w:p>
              </w:tc>
            </w:tr>
            <w:tr w:rsidR="006A3F65" w14:paraId="01D185F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D27F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32F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3B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DF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8A5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091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91C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420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C0C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D7D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65,34 Kč</w:t>
                  </w:r>
                </w:p>
              </w:tc>
            </w:tr>
            <w:tr w:rsidR="006A3F65" w14:paraId="0448997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F7F2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E6F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743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48EE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C27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B15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1DF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7D1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F9C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609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 Kč</w:t>
                  </w:r>
                </w:p>
              </w:tc>
            </w:tr>
            <w:tr w:rsidR="006A3F65" w14:paraId="086A9AC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03F5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CD0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9B1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D71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11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D54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70F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7BD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64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7B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 Kč</w:t>
                  </w:r>
                </w:p>
              </w:tc>
            </w:tr>
            <w:tr w:rsidR="006A3F65" w14:paraId="28182E6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69F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8F71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C38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1E4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97B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FBB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3F7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FF9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11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432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400,34 Kč</w:t>
                  </w:r>
                </w:p>
              </w:tc>
            </w:tr>
            <w:tr w:rsidR="006A3F65" w14:paraId="265567F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C2D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80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4DD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447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2E2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168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99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0BC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7BE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60B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 Kč</w:t>
                  </w:r>
                </w:p>
              </w:tc>
            </w:tr>
            <w:tr w:rsidR="006A3F65" w14:paraId="720B4C3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0F2D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FDC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79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BB2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DF3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29E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A82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0E0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B93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C77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6A3F65" w14:paraId="59D7238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8253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6C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A14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A76A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8060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A7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8E3C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6C10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7A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49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 Kč</w:t>
                  </w:r>
                </w:p>
              </w:tc>
            </w:tr>
            <w:tr w:rsidR="006A3F65" w14:paraId="45845DB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BB0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ABD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69EB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4964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662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DF4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AEA4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893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FEC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152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 Kč</w:t>
                  </w:r>
                </w:p>
              </w:tc>
            </w:tr>
            <w:tr w:rsidR="006A3F65" w14:paraId="7AA0046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52E9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 obnova operátu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59CF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37A2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461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1DD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F5D5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CAB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9C4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5848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A6E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 Kč</w:t>
                  </w:r>
                </w:p>
              </w:tc>
            </w:tr>
            <w:tr w:rsidR="006A3F65" w14:paraId="5919647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AF20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3D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F6A1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364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5AE6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2077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594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259F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2D2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729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35,78 Kč</w:t>
                  </w:r>
                </w:p>
              </w:tc>
            </w:tr>
            <w:tr w:rsidR="006A3F65" w14:paraId="2AC0CBF6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55D6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C63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ECCB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5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0628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014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4F9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900D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057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39D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E39D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798,99 Kč</w:t>
                  </w:r>
                </w:p>
              </w:tc>
            </w:tr>
            <w:tr w:rsidR="006A3F65" w14:paraId="646AB3A6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729C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A72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A2BC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E8E6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5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C14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C4A3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18 624,00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7BE2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3857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0DA9" w14:textId="77777777" w:rsidR="006A3F65" w:rsidRDefault="006A3F6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051A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798,99 Kč</w:t>
                  </w:r>
                </w:p>
              </w:tc>
            </w:tr>
          </w:tbl>
          <w:p w14:paraId="6C7AD539" w14:textId="77777777" w:rsidR="006A3F65" w:rsidRDefault="006A3F65">
            <w:pPr>
              <w:spacing w:after="0" w:line="240" w:lineRule="auto"/>
            </w:pPr>
          </w:p>
        </w:tc>
        <w:tc>
          <w:tcPr>
            <w:tcW w:w="40" w:type="dxa"/>
          </w:tcPr>
          <w:p w14:paraId="527F66B1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48C3D7BA" w14:textId="77777777">
        <w:trPr>
          <w:trHeight w:val="107"/>
        </w:trPr>
        <w:tc>
          <w:tcPr>
            <w:tcW w:w="107" w:type="dxa"/>
          </w:tcPr>
          <w:p w14:paraId="3F11EB7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82BE0C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BC1A456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CA1FC8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31F966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98B4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A2139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D6630B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A2790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091DAB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7CC1F899" w14:textId="77777777">
        <w:trPr>
          <w:trHeight w:val="29"/>
        </w:trPr>
        <w:tc>
          <w:tcPr>
            <w:tcW w:w="107" w:type="dxa"/>
          </w:tcPr>
          <w:p w14:paraId="1C37D3A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BFD31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A3F65" w14:paraId="5EC6479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B568" w14:textId="77777777" w:rsidR="006A3F65" w:rsidRDefault="002811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7B68DE1" w14:textId="77777777" w:rsidR="006A3F65" w:rsidRDefault="006A3F65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316DD8E4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2668E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929FF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E7B0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918D6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EAE0E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C26C4F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727CD701" w14:textId="77777777">
        <w:trPr>
          <w:trHeight w:val="310"/>
        </w:trPr>
        <w:tc>
          <w:tcPr>
            <w:tcW w:w="107" w:type="dxa"/>
          </w:tcPr>
          <w:p w14:paraId="386B06FC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F7BFB2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4781FAD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607FCDCF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076CA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DFC5B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B1CEA8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A3F65" w14:paraId="71C68F5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EB8E" w14:textId="77777777" w:rsidR="006A3F65" w:rsidRDefault="002811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1 186</w:t>
                  </w:r>
                </w:p>
              </w:tc>
            </w:tr>
          </w:tbl>
          <w:p w14:paraId="6975AD88" w14:textId="77777777" w:rsidR="006A3F65" w:rsidRDefault="006A3F65">
            <w:pPr>
              <w:spacing w:after="0" w:line="240" w:lineRule="auto"/>
            </w:pPr>
          </w:p>
        </w:tc>
        <w:tc>
          <w:tcPr>
            <w:tcW w:w="15" w:type="dxa"/>
          </w:tcPr>
          <w:p w14:paraId="628F2BC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8F1DF4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  <w:tr w:rsidR="006A3F65" w14:paraId="3EBE5984" w14:textId="77777777">
        <w:trPr>
          <w:trHeight w:val="137"/>
        </w:trPr>
        <w:tc>
          <w:tcPr>
            <w:tcW w:w="107" w:type="dxa"/>
          </w:tcPr>
          <w:p w14:paraId="3A513880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F1592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DF5C7B1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FAB6AE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3F01D5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36334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5AF287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1711EA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714ED" w14:textId="77777777" w:rsidR="006A3F65" w:rsidRDefault="006A3F6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8A968C" w14:textId="77777777" w:rsidR="006A3F65" w:rsidRDefault="006A3F65">
            <w:pPr>
              <w:pStyle w:val="EmptyCellLayoutStyle"/>
              <w:spacing w:after="0" w:line="240" w:lineRule="auto"/>
            </w:pPr>
          </w:p>
        </w:tc>
      </w:tr>
    </w:tbl>
    <w:p w14:paraId="277D0315" w14:textId="77777777" w:rsidR="006A3F65" w:rsidRDefault="006A3F65">
      <w:pPr>
        <w:spacing w:after="0" w:line="240" w:lineRule="auto"/>
      </w:pPr>
    </w:p>
    <w:sectPr w:rsidR="006A3F6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D7E4" w14:textId="77777777" w:rsidR="002811DC" w:rsidRDefault="002811DC">
      <w:pPr>
        <w:spacing w:after="0" w:line="240" w:lineRule="auto"/>
      </w:pPr>
      <w:r>
        <w:separator/>
      </w:r>
    </w:p>
  </w:endnote>
  <w:endnote w:type="continuationSeparator" w:id="0">
    <w:p w14:paraId="1A6806B3" w14:textId="77777777" w:rsidR="002811DC" w:rsidRDefault="0028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A3F65" w14:paraId="34230DA8" w14:textId="77777777">
      <w:tc>
        <w:tcPr>
          <w:tcW w:w="8570" w:type="dxa"/>
        </w:tcPr>
        <w:p w14:paraId="0EFA2505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6AE92A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7FBA82" w14:textId="77777777" w:rsidR="006A3F65" w:rsidRDefault="006A3F65">
          <w:pPr>
            <w:pStyle w:val="EmptyCellLayoutStyle"/>
            <w:spacing w:after="0" w:line="240" w:lineRule="auto"/>
          </w:pPr>
        </w:p>
      </w:tc>
    </w:tr>
    <w:tr w:rsidR="006A3F65" w14:paraId="62597E43" w14:textId="77777777">
      <w:tc>
        <w:tcPr>
          <w:tcW w:w="8570" w:type="dxa"/>
        </w:tcPr>
        <w:p w14:paraId="3FCFA665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3F65" w14:paraId="5D7633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2F4BA8" w14:textId="77777777" w:rsidR="006A3F65" w:rsidRDefault="002811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94AE05" w14:textId="77777777" w:rsidR="006A3F65" w:rsidRDefault="006A3F65">
          <w:pPr>
            <w:spacing w:after="0" w:line="240" w:lineRule="auto"/>
          </w:pPr>
        </w:p>
      </w:tc>
      <w:tc>
        <w:tcPr>
          <w:tcW w:w="55" w:type="dxa"/>
        </w:tcPr>
        <w:p w14:paraId="54E4A34C" w14:textId="77777777" w:rsidR="006A3F65" w:rsidRDefault="006A3F65">
          <w:pPr>
            <w:pStyle w:val="EmptyCellLayoutStyle"/>
            <w:spacing w:after="0" w:line="240" w:lineRule="auto"/>
          </w:pPr>
        </w:p>
      </w:tc>
    </w:tr>
    <w:tr w:rsidR="006A3F65" w14:paraId="5D64DAEC" w14:textId="77777777">
      <w:tc>
        <w:tcPr>
          <w:tcW w:w="8570" w:type="dxa"/>
        </w:tcPr>
        <w:p w14:paraId="1E4DC083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DF11D8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3BC6469" w14:textId="77777777" w:rsidR="006A3F65" w:rsidRDefault="006A3F6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0636" w14:textId="77777777" w:rsidR="002811DC" w:rsidRDefault="002811DC">
      <w:pPr>
        <w:spacing w:after="0" w:line="240" w:lineRule="auto"/>
      </w:pPr>
      <w:r>
        <w:separator/>
      </w:r>
    </w:p>
  </w:footnote>
  <w:footnote w:type="continuationSeparator" w:id="0">
    <w:p w14:paraId="46A106D2" w14:textId="77777777" w:rsidR="002811DC" w:rsidRDefault="0028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A3F65" w14:paraId="79E4E0C7" w14:textId="77777777">
      <w:tc>
        <w:tcPr>
          <w:tcW w:w="148" w:type="dxa"/>
        </w:tcPr>
        <w:p w14:paraId="5A15980A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76A987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852571E" w14:textId="77777777" w:rsidR="006A3F65" w:rsidRDefault="006A3F65">
          <w:pPr>
            <w:pStyle w:val="EmptyCellLayoutStyle"/>
            <w:spacing w:after="0" w:line="240" w:lineRule="auto"/>
          </w:pPr>
        </w:p>
      </w:tc>
    </w:tr>
    <w:tr w:rsidR="006A3F65" w14:paraId="244A0CC8" w14:textId="77777777">
      <w:tc>
        <w:tcPr>
          <w:tcW w:w="148" w:type="dxa"/>
        </w:tcPr>
        <w:p w14:paraId="5C902C0D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A3F65" w14:paraId="0462675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1F6CF02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47042DE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1C1E889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70297D9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98855FF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E57DC59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BAD0B76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89D927F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009E9CD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75B4B3D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</w:tr>
          <w:tr w:rsidR="002811DC" w14:paraId="4534714F" w14:textId="77777777" w:rsidTr="002811D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23119A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A3F65" w14:paraId="3A2D6F2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67261A" w14:textId="77777777" w:rsidR="006A3F65" w:rsidRDefault="002811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16 nájemní smlouvy č. 104N09/63</w:t>
                      </w:r>
                    </w:p>
                  </w:tc>
                </w:tr>
              </w:tbl>
              <w:p w14:paraId="7C0E6F2D" w14:textId="77777777" w:rsidR="006A3F65" w:rsidRDefault="006A3F6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10525D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</w:tr>
          <w:tr w:rsidR="006A3F65" w14:paraId="51C7D26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EBAE08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7802392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E1A0DD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FE4E579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B442CB8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747FEA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D5BEB3A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A5C0B40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828934E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A7F753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</w:tr>
          <w:tr w:rsidR="006A3F65" w14:paraId="4E2AF5B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9E00D3D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A3F65" w14:paraId="061E4BD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8CA1C" w14:textId="77777777" w:rsidR="006A3F65" w:rsidRDefault="002811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5075BC" w14:textId="77777777" w:rsidR="006A3F65" w:rsidRDefault="006A3F6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C18616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A3F65" w14:paraId="18CFB3E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1DD33" w14:textId="77777777" w:rsidR="006A3F65" w:rsidRDefault="002811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17.09.2024</w:t>
                      </w:r>
                    </w:p>
                  </w:tc>
                </w:tr>
              </w:tbl>
              <w:p w14:paraId="7334D471" w14:textId="77777777" w:rsidR="006A3F65" w:rsidRDefault="006A3F6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CC6F01B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A3F65" w14:paraId="2A95086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F61BCC" w14:textId="77777777" w:rsidR="006A3F65" w:rsidRDefault="002811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26F053F" w14:textId="77777777" w:rsidR="006A3F65" w:rsidRDefault="006A3F6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8290878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A3F65" w14:paraId="14A9560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6C17C" w14:textId="77777777" w:rsidR="006A3F65" w:rsidRDefault="002811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F55921F" w14:textId="77777777" w:rsidR="006A3F65" w:rsidRDefault="006A3F6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D391B7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8A0D3E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</w:tr>
          <w:tr w:rsidR="006A3F65" w14:paraId="124DAE2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121406D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3B1725C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97D0850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CB4DD8C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1A420B2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0872888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C2A910B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80B3035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0454510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C772831" w14:textId="77777777" w:rsidR="006A3F65" w:rsidRDefault="006A3F6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1FCE09" w14:textId="77777777" w:rsidR="006A3F65" w:rsidRDefault="006A3F65">
          <w:pPr>
            <w:spacing w:after="0" w:line="240" w:lineRule="auto"/>
          </w:pPr>
        </w:p>
      </w:tc>
      <w:tc>
        <w:tcPr>
          <w:tcW w:w="40" w:type="dxa"/>
        </w:tcPr>
        <w:p w14:paraId="6430195E" w14:textId="77777777" w:rsidR="006A3F65" w:rsidRDefault="006A3F65">
          <w:pPr>
            <w:pStyle w:val="EmptyCellLayoutStyle"/>
            <w:spacing w:after="0" w:line="240" w:lineRule="auto"/>
          </w:pPr>
        </w:p>
      </w:tc>
    </w:tr>
    <w:tr w:rsidR="006A3F65" w14:paraId="103BAAA1" w14:textId="77777777">
      <w:tc>
        <w:tcPr>
          <w:tcW w:w="148" w:type="dxa"/>
        </w:tcPr>
        <w:p w14:paraId="47D92222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FF4525" w14:textId="77777777" w:rsidR="006A3F65" w:rsidRDefault="006A3F6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F0C91A1" w14:textId="77777777" w:rsidR="006A3F65" w:rsidRDefault="006A3F6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49692092">
    <w:abstractNumId w:val="0"/>
  </w:num>
  <w:num w:numId="2" w16cid:durableId="1728643662">
    <w:abstractNumId w:val="1"/>
  </w:num>
  <w:num w:numId="3" w16cid:durableId="483133056">
    <w:abstractNumId w:val="2"/>
  </w:num>
  <w:num w:numId="4" w16cid:durableId="1733507476">
    <w:abstractNumId w:val="3"/>
  </w:num>
  <w:num w:numId="5" w16cid:durableId="381179569">
    <w:abstractNumId w:val="4"/>
  </w:num>
  <w:num w:numId="6" w16cid:durableId="18633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65"/>
    <w:rsid w:val="002811DC"/>
    <w:rsid w:val="006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ABC5"/>
  <w15:docId w15:val="{15453998-A292-457A-823B-BF3DC521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3170</Words>
  <Characters>18705</Characters>
  <Application>Microsoft Office Word</Application>
  <DocSecurity>0</DocSecurity>
  <Lines>155</Lines>
  <Paragraphs>43</Paragraphs>
  <ScaleCrop>false</ScaleCrop>
  <Company>Státní pozemkový úřad</Company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2024-09-17T07:16:00Z</dcterms:created>
  <dcterms:modified xsi:type="dcterms:W3CDTF">2024-09-17T07:16:00Z</dcterms:modified>
</cp:coreProperties>
</file>