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C138A" w14:paraId="455A4196" w14:textId="77777777">
        <w:trPr>
          <w:trHeight w:val="148"/>
        </w:trPr>
        <w:tc>
          <w:tcPr>
            <w:tcW w:w="115" w:type="dxa"/>
          </w:tcPr>
          <w:p w14:paraId="455A4190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5A4191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5A4192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5A4193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5A4194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A4195" w14:textId="77777777" w:rsidR="004C138A" w:rsidRDefault="004C138A">
            <w:pPr>
              <w:pStyle w:val="EmptyCellLayoutStyle"/>
              <w:spacing w:after="0" w:line="240" w:lineRule="auto"/>
            </w:pPr>
          </w:p>
        </w:tc>
      </w:tr>
      <w:tr w:rsidR="00D437F6" w14:paraId="455A419F" w14:textId="77777777" w:rsidTr="00D437F6">
        <w:trPr>
          <w:trHeight w:val="340"/>
        </w:trPr>
        <w:tc>
          <w:tcPr>
            <w:tcW w:w="115" w:type="dxa"/>
          </w:tcPr>
          <w:p w14:paraId="455A4197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5A4198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C138A" w14:paraId="455A419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9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55A419B" w14:textId="77777777" w:rsidR="004C138A" w:rsidRDefault="004C138A">
            <w:pPr>
              <w:spacing w:after="0" w:line="240" w:lineRule="auto"/>
            </w:pPr>
          </w:p>
        </w:tc>
        <w:tc>
          <w:tcPr>
            <w:tcW w:w="8142" w:type="dxa"/>
          </w:tcPr>
          <w:p w14:paraId="455A419D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A419E" w14:textId="77777777" w:rsidR="004C138A" w:rsidRDefault="004C138A">
            <w:pPr>
              <w:pStyle w:val="EmptyCellLayoutStyle"/>
              <w:spacing w:after="0" w:line="240" w:lineRule="auto"/>
            </w:pPr>
          </w:p>
        </w:tc>
      </w:tr>
      <w:tr w:rsidR="004C138A" w14:paraId="455A41A6" w14:textId="77777777">
        <w:trPr>
          <w:trHeight w:val="100"/>
        </w:trPr>
        <w:tc>
          <w:tcPr>
            <w:tcW w:w="115" w:type="dxa"/>
          </w:tcPr>
          <w:p w14:paraId="455A41A0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5A41A1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5A41A2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5A41A3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5A41A4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A41A5" w14:textId="77777777" w:rsidR="004C138A" w:rsidRDefault="004C138A">
            <w:pPr>
              <w:pStyle w:val="EmptyCellLayoutStyle"/>
              <w:spacing w:after="0" w:line="240" w:lineRule="auto"/>
            </w:pPr>
          </w:p>
        </w:tc>
      </w:tr>
      <w:tr w:rsidR="00D437F6" w14:paraId="455A41B3" w14:textId="77777777" w:rsidTr="00D437F6">
        <w:tc>
          <w:tcPr>
            <w:tcW w:w="115" w:type="dxa"/>
          </w:tcPr>
          <w:p w14:paraId="455A41A7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5A41A8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C138A" w14:paraId="455A41A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A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A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C138A" w14:paraId="455A41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A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Kunčina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A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Kunčina 290, 56924 Kunčina</w:t>
                  </w:r>
                </w:p>
              </w:tc>
            </w:tr>
          </w:tbl>
          <w:p w14:paraId="455A41AF" w14:textId="77777777" w:rsidR="004C138A" w:rsidRDefault="004C138A">
            <w:pPr>
              <w:spacing w:after="0" w:line="240" w:lineRule="auto"/>
            </w:pPr>
          </w:p>
        </w:tc>
      </w:tr>
      <w:tr w:rsidR="004C138A" w14:paraId="455A41BA" w14:textId="77777777">
        <w:trPr>
          <w:trHeight w:val="349"/>
        </w:trPr>
        <w:tc>
          <w:tcPr>
            <w:tcW w:w="115" w:type="dxa"/>
          </w:tcPr>
          <w:p w14:paraId="455A41B4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5A41B5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5A41B6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5A41B7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5A41B8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A41B9" w14:textId="77777777" w:rsidR="004C138A" w:rsidRDefault="004C138A">
            <w:pPr>
              <w:pStyle w:val="EmptyCellLayoutStyle"/>
              <w:spacing w:after="0" w:line="240" w:lineRule="auto"/>
            </w:pPr>
          </w:p>
        </w:tc>
      </w:tr>
      <w:tr w:rsidR="004C138A" w14:paraId="455A41C3" w14:textId="77777777">
        <w:trPr>
          <w:trHeight w:val="340"/>
        </w:trPr>
        <w:tc>
          <w:tcPr>
            <w:tcW w:w="115" w:type="dxa"/>
          </w:tcPr>
          <w:p w14:paraId="455A41BB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5A41BC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C138A" w14:paraId="455A41B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B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5A41BF" w14:textId="77777777" w:rsidR="004C138A" w:rsidRDefault="004C138A">
            <w:pPr>
              <w:spacing w:after="0" w:line="240" w:lineRule="auto"/>
            </w:pPr>
          </w:p>
        </w:tc>
        <w:tc>
          <w:tcPr>
            <w:tcW w:w="801" w:type="dxa"/>
          </w:tcPr>
          <w:p w14:paraId="455A41C0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5A41C1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A41C2" w14:textId="77777777" w:rsidR="004C138A" w:rsidRDefault="004C138A">
            <w:pPr>
              <w:pStyle w:val="EmptyCellLayoutStyle"/>
              <w:spacing w:after="0" w:line="240" w:lineRule="auto"/>
            </w:pPr>
          </w:p>
        </w:tc>
      </w:tr>
      <w:tr w:rsidR="004C138A" w14:paraId="455A41CA" w14:textId="77777777">
        <w:trPr>
          <w:trHeight w:val="229"/>
        </w:trPr>
        <w:tc>
          <w:tcPr>
            <w:tcW w:w="115" w:type="dxa"/>
          </w:tcPr>
          <w:p w14:paraId="455A41C4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5A41C5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5A41C6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5A41C7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5A41C8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A41C9" w14:textId="77777777" w:rsidR="004C138A" w:rsidRDefault="004C138A">
            <w:pPr>
              <w:pStyle w:val="EmptyCellLayoutStyle"/>
              <w:spacing w:after="0" w:line="240" w:lineRule="auto"/>
            </w:pPr>
          </w:p>
        </w:tc>
      </w:tr>
      <w:tr w:rsidR="00D437F6" w14:paraId="455A5185" w14:textId="77777777" w:rsidTr="00D437F6">
        <w:tc>
          <w:tcPr>
            <w:tcW w:w="115" w:type="dxa"/>
          </w:tcPr>
          <w:p w14:paraId="455A41CB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801"/>
              <w:gridCol w:w="479"/>
              <w:gridCol w:w="375"/>
              <w:gridCol w:w="561"/>
              <w:gridCol w:w="569"/>
              <w:gridCol w:w="643"/>
              <w:gridCol w:w="687"/>
              <w:gridCol w:w="1068"/>
              <w:gridCol w:w="968"/>
              <w:gridCol w:w="440"/>
              <w:gridCol w:w="708"/>
              <w:gridCol w:w="765"/>
              <w:gridCol w:w="1174"/>
            </w:tblGrid>
            <w:tr w:rsidR="004C138A" w14:paraId="455A41D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C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C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C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CF" w14:textId="77777777" w:rsidR="004C138A" w:rsidRDefault="00D437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D0" w14:textId="77777777" w:rsidR="004C138A" w:rsidRDefault="00D437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D1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1D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D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D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D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D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D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D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D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437F6" w14:paraId="455A41E9" w14:textId="77777777" w:rsidTr="00D437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D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Boršov u Moravské Třebové</w:t>
                  </w:r>
                </w:p>
              </w:tc>
            </w:tr>
            <w:tr w:rsidR="004C138A" w14:paraId="455A41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E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E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E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E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E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E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1F0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1F1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F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F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F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F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F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F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35,53</w:t>
                  </w:r>
                </w:p>
              </w:tc>
            </w:tr>
            <w:tr w:rsidR="004C138A" w14:paraId="455A4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F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F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F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F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F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1F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1F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00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0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0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0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0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0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0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13,28</w:t>
                  </w:r>
                </w:p>
              </w:tc>
            </w:tr>
            <w:tr w:rsidR="004C138A" w14:paraId="455A42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0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0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0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0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0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0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0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0F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1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1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1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1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1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1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190,63</w:t>
                  </w:r>
                </w:p>
              </w:tc>
            </w:tr>
            <w:tr w:rsidR="004C138A" w14:paraId="455A4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1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1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1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1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1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1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1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1E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1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2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2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2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2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2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9 812,56</w:t>
                  </w:r>
                </w:p>
              </w:tc>
            </w:tr>
            <w:tr w:rsidR="004C138A" w14:paraId="455A42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26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2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2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2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2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2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2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2D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2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2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3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3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3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3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226,16</w:t>
                  </w:r>
                </w:p>
              </w:tc>
            </w:tr>
            <w:tr w:rsidR="004C138A" w14:paraId="455A42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3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3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3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3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3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3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3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3C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3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3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3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4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4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4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35 969,42</w:t>
                  </w:r>
                </w:p>
              </w:tc>
            </w:tr>
            <w:tr w:rsidR="004C138A" w14:paraId="455A42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4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4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4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4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4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4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4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4B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4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4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4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4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5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5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5 208,66</w:t>
                  </w:r>
                </w:p>
              </w:tc>
            </w:tr>
            <w:tr w:rsidR="004C138A" w14:paraId="455A42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5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5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5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5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5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5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5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5A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5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5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5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5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5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6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1 734,89</w:t>
                  </w:r>
                </w:p>
              </w:tc>
            </w:tr>
            <w:tr w:rsidR="004C138A" w14:paraId="455A42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6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6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6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6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6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6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6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69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6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6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6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6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6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6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1 680,09</w:t>
                  </w:r>
                </w:p>
              </w:tc>
            </w:tr>
            <w:tr w:rsidR="00D437F6" w14:paraId="455A427F" w14:textId="77777777" w:rsidTr="00D437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71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7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7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7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7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7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7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165 225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7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7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7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7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54 871,22</w:t>
                  </w:r>
                </w:p>
              </w:tc>
            </w:tr>
            <w:tr w:rsidR="00D437F6" w14:paraId="455A428E" w14:textId="77777777" w:rsidTr="00D437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80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Kunčina</w:t>
                  </w:r>
                </w:p>
              </w:tc>
            </w:tr>
            <w:tr w:rsidR="004C138A" w14:paraId="455A42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8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9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9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9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9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9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9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96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9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9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9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9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9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9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102,04</w:t>
                  </w:r>
                </w:p>
              </w:tc>
            </w:tr>
            <w:tr w:rsidR="004C138A" w14:paraId="455A4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9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9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A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A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A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A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A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A5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A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A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A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A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A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A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87,15</w:t>
                  </w:r>
                </w:p>
              </w:tc>
            </w:tr>
            <w:tr w:rsidR="004C138A" w14:paraId="455A42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A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A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A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B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B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B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B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B4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B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B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B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B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B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B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76,20</w:t>
                  </w:r>
                </w:p>
              </w:tc>
            </w:tr>
            <w:tr w:rsidR="004C138A" w14:paraId="455A42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B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B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B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B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C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C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C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C3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C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C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C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C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C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C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505,82</w:t>
                  </w:r>
                </w:p>
              </w:tc>
            </w:tr>
            <w:tr w:rsidR="004C138A" w14:paraId="455A42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C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C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C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C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C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D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D1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D2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D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D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D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D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D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D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1 059,38</w:t>
                  </w:r>
                </w:p>
              </w:tc>
            </w:tr>
            <w:tr w:rsidR="004C138A" w14:paraId="455A42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D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D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D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D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D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D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E0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E1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E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E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E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E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E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E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1 295,86</w:t>
                  </w:r>
                </w:p>
              </w:tc>
            </w:tr>
            <w:tr w:rsidR="004C138A" w14:paraId="455A42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E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E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E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E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E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E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E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F0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F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F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F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F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F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F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61,75</w:t>
                  </w:r>
                </w:p>
              </w:tc>
            </w:tr>
            <w:tr w:rsidR="004C138A" w14:paraId="455A4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F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F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F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F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F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2F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F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2FF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0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0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0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0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0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0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321,01</w:t>
                  </w:r>
                </w:p>
              </w:tc>
            </w:tr>
            <w:tr w:rsidR="004C138A" w14:paraId="455A4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0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0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0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0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0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0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0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0E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0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1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1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1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1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1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576,33</w:t>
                  </w:r>
                </w:p>
              </w:tc>
            </w:tr>
            <w:tr w:rsidR="004C138A" w14:paraId="455A4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1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1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1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1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1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1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1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1D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1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1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2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2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2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2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300,43</w:t>
                  </w:r>
                </w:p>
              </w:tc>
            </w:tr>
            <w:tr w:rsidR="004C138A" w14:paraId="455A4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2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2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2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2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2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2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2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2C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2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2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2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3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3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3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118,68</w:t>
                  </w:r>
                </w:p>
              </w:tc>
            </w:tr>
            <w:tr w:rsidR="004C138A" w14:paraId="455A43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3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3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3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3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3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3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3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3B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3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3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3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3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4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4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8 675,59</w:t>
                  </w:r>
                </w:p>
              </w:tc>
            </w:tr>
            <w:tr w:rsidR="004C138A" w14:paraId="455A4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4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4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4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4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4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4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4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4A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4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4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4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4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4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5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425,24</w:t>
                  </w:r>
                </w:p>
              </w:tc>
            </w:tr>
            <w:tr w:rsidR="004C138A" w14:paraId="455A4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5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5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5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5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5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5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5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59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5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5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5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5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5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5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112,11</w:t>
                  </w:r>
                </w:p>
              </w:tc>
            </w:tr>
            <w:tr w:rsidR="004C138A" w14:paraId="455A4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6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6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6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6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6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6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67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68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6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6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6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6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6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6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111,67</w:t>
                  </w:r>
                </w:p>
              </w:tc>
            </w:tr>
            <w:tr w:rsidR="004C138A" w14:paraId="455A4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7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7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7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7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7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7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76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77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7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7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7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7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7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7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871,50</w:t>
                  </w:r>
                </w:p>
              </w:tc>
            </w:tr>
            <w:tr w:rsidR="004C138A" w14:paraId="455A4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7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8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8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8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8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8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8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86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8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8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8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8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8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8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949,45</w:t>
                  </w:r>
                </w:p>
              </w:tc>
            </w:tr>
            <w:tr w:rsidR="004C138A" w14:paraId="455A4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8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8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9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9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9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9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9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95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9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9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9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9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9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9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833,84</w:t>
                  </w:r>
                </w:p>
              </w:tc>
            </w:tr>
            <w:tr w:rsidR="004C138A" w14:paraId="455A4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9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9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9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A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A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A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A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A4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A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A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A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A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A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A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7 799,27</w:t>
                  </w:r>
                </w:p>
              </w:tc>
            </w:tr>
            <w:tr w:rsidR="004C138A" w14:paraId="455A4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A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A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A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A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B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B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B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B3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B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B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B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B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B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B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301,74</w:t>
                  </w:r>
                </w:p>
              </w:tc>
            </w:tr>
            <w:tr w:rsidR="004C138A" w14:paraId="455A4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B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B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B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B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B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C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C1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C2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C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C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C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C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C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C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5 167,25</w:t>
                  </w:r>
                </w:p>
              </w:tc>
            </w:tr>
            <w:tr w:rsidR="004C138A" w14:paraId="455A4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C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C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C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C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C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C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D0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D1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D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D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D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D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D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D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3 467,61</w:t>
                  </w:r>
                </w:p>
              </w:tc>
            </w:tr>
            <w:tr w:rsidR="004C138A" w14:paraId="455A43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D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D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D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D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D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D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D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E0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E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E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E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E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E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E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31,97</w:t>
                  </w:r>
                </w:p>
              </w:tc>
            </w:tr>
            <w:tr w:rsidR="004C138A" w14:paraId="455A4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E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E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E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E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E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E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E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EF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F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F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F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F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F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F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3 457,10</w:t>
                  </w:r>
                </w:p>
              </w:tc>
            </w:tr>
            <w:tr w:rsidR="004C138A" w14:paraId="455A4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F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F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F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F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F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F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F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3FE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3F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0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0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0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0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0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2 702,53</w:t>
                  </w:r>
                </w:p>
              </w:tc>
            </w:tr>
            <w:tr w:rsidR="004C138A" w14:paraId="455A4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0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0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0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0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0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0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0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0D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0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0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1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1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1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1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1 907,67</w:t>
                  </w:r>
                </w:p>
              </w:tc>
            </w:tr>
            <w:tr w:rsidR="004C138A" w14:paraId="455A4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1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1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1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1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1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1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1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1C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1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1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1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2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2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2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3 344,55</w:t>
                  </w:r>
                </w:p>
              </w:tc>
            </w:tr>
            <w:tr w:rsidR="004C138A" w14:paraId="455A44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2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2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2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2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2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2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2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2B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2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2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2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2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3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3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802,74</w:t>
                  </w:r>
                </w:p>
              </w:tc>
            </w:tr>
            <w:tr w:rsidR="004C138A" w14:paraId="455A4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3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3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3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3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3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3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3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3A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3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3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3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3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3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4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3 629,21</w:t>
                  </w:r>
                </w:p>
              </w:tc>
            </w:tr>
            <w:tr w:rsidR="004C138A" w14:paraId="455A4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4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4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4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4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4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4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4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49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4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4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4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4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4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4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15 465,41</w:t>
                  </w:r>
                </w:p>
              </w:tc>
            </w:tr>
            <w:tr w:rsidR="004C138A" w14:paraId="455A4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5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5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5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5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5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5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57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58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5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5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5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5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5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5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2 436,26</w:t>
                  </w:r>
                </w:p>
              </w:tc>
            </w:tr>
            <w:tr w:rsidR="004C138A" w14:paraId="455A44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6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6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6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6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6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6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66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67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6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6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6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6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6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6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2 418,74</w:t>
                  </w:r>
                </w:p>
              </w:tc>
            </w:tr>
            <w:tr w:rsidR="004C138A" w14:paraId="455A44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6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7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7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7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7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7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7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76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7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7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7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7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7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7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495,75</w:t>
                  </w:r>
                </w:p>
              </w:tc>
            </w:tr>
            <w:tr w:rsidR="004C138A" w14:paraId="455A4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7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7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8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8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8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8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8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85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8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8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8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8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8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8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16 245,82</w:t>
                  </w:r>
                </w:p>
              </w:tc>
            </w:tr>
            <w:tr w:rsidR="004C138A" w14:paraId="455A44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8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8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8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9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9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9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9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94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9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9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9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9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9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9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910,04</w:t>
                  </w:r>
                </w:p>
              </w:tc>
            </w:tr>
            <w:tr w:rsidR="004C138A" w14:paraId="455A4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9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9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9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9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A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A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A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A3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A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A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A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A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A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A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221,60</w:t>
                  </w:r>
                </w:p>
              </w:tc>
            </w:tr>
            <w:tr w:rsidR="004C138A" w14:paraId="455A44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A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A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A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A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A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B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B1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B2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B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B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B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B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B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B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197,07</w:t>
                  </w:r>
                </w:p>
              </w:tc>
            </w:tr>
            <w:tr w:rsidR="004C138A" w14:paraId="455A4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B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B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B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B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B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B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C0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C1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C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C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C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C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C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C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1 083,90</w:t>
                  </w:r>
                </w:p>
              </w:tc>
            </w:tr>
            <w:tr w:rsidR="004C138A" w14:paraId="455A44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C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C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C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C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C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C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C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D0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D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D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D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D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D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D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567,57</w:t>
                  </w:r>
                </w:p>
              </w:tc>
            </w:tr>
            <w:tr w:rsidR="004C138A" w14:paraId="455A4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D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D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D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D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D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D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D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DF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E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E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E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E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E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E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2 733,62</w:t>
                  </w:r>
                </w:p>
              </w:tc>
            </w:tr>
            <w:tr w:rsidR="004C138A" w14:paraId="455A4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E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E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E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E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E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E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E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EE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E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F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F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F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F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F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2 028,98</w:t>
                  </w:r>
                </w:p>
              </w:tc>
            </w:tr>
            <w:tr w:rsidR="004C138A" w14:paraId="455A4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F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F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F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F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F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F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F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4FD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F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F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0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0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0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0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1 274,41</w:t>
                  </w:r>
                </w:p>
              </w:tc>
            </w:tr>
            <w:tr w:rsidR="004C138A" w14:paraId="455A4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0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0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0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0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0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0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0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0C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0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0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0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1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1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1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770,77</w:t>
                  </w:r>
                </w:p>
              </w:tc>
            </w:tr>
            <w:tr w:rsidR="004C138A" w14:paraId="455A45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1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1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1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1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1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1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1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1B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1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1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1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1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2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2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182,62</w:t>
                  </w:r>
                </w:p>
              </w:tc>
            </w:tr>
            <w:tr w:rsidR="004C138A" w14:paraId="455A4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2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2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2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2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2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2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2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2A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2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2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2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2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2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3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861,87</w:t>
                  </w:r>
                </w:p>
              </w:tc>
            </w:tr>
            <w:tr w:rsidR="004C138A" w14:paraId="455A4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3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3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3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3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3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3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3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39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3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3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3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3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3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3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2 330,28</w:t>
                  </w:r>
                </w:p>
              </w:tc>
            </w:tr>
            <w:tr w:rsidR="004C138A" w14:paraId="455A4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4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4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4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4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4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4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47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48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4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4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4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4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4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4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5 855,26</w:t>
                  </w:r>
                </w:p>
              </w:tc>
            </w:tr>
            <w:tr w:rsidR="004C138A" w14:paraId="455A4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5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5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5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5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5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5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56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57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5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5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5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5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5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5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2 008,83</w:t>
                  </w:r>
                </w:p>
              </w:tc>
            </w:tr>
            <w:tr w:rsidR="004C138A" w14:paraId="455A4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5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6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6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6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6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6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6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66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6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6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6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6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6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6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14 318,89</w:t>
                  </w:r>
                </w:p>
              </w:tc>
            </w:tr>
            <w:tr w:rsidR="004C138A" w14:paraId="455A4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6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6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7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7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7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7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7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75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7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7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7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7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7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7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2 529,98</w:t>
                  </w:r>
                </w:p>
              </w:tc>
            </w:tr>
            <w:tr w:rsidR="004C138A" w14:paraId="455A4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7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7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7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8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8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8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8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84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8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8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8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8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8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8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1 235,87</w:t>
                  </w:r>
                </w:p>
              </w:tc>
            </w:tr>
            <w:tr w:rsidR="004C138A" w14:paraId="455A4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8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8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8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8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9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9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9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93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9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9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9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9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9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9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1 438,19</w:t>
                  </w:r>
                </w:p>
              </w:tc>
            </w:tr>
            <w:tr w:rsidR="004C138A" w14:paraId="455A4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9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9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9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9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9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A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A1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A2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A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A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A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A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A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A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73,14</w:t>
                  </w:r>
                </w:p>
              </w:tc>
            </w:tr>
            <w:tr w:rsidR="004C138A" w14:paraId="455A4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A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A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A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A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A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A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B0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B1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B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B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B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B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B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B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697,20</w:t>
                  </w:r>
                </w:p>
              </w:tc>
            </w:tr>
            <w:tr w:rsidR="004C138A" w14:paraId="455A4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B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B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B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B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B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B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B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C0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C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C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C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C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C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C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3 882,78</w:t>
                  </w:r>
                </w:p>
              </w:tc>
            </w:tr>
            <w:tr w:rsidR="004C138A" w14:paraId="455A45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C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C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C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C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C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C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C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CF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D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D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D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D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D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D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987,55</w:t>
                  </w:r>
                </w:p>
              </w:tc>
            </w:tr>
            <w:tr w:rsidR="004C138A" w14:paraId="455A45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D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D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D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D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D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D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D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DE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D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E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E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E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E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E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7 550,52</w:t>
                  </w:r>
                </w:p>
              </w:tc>
            </w:tr>
            <w:tr w:rsidR="004C138A" w14:paraId="455A4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E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E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E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E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E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E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E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ED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E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E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F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F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F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F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4 078,10</w:t>
                  </w:r>
                </w:p>
              </w:tc>
            </w:tr>
            <w:tr w:rsidR="004C138A" w14:paraId="455A46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F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F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F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F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F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F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F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5FC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F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F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5F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0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0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0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2 877,27</w:t>
                  </w:r>
                </w:p>
              </w:tc>
            </w:tr>
            <w:tr w:rsidR="004C138A" w14:paraId="455A4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0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0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0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0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0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0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0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0B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0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0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0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0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1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1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63,50</w:t>
                  </w:r>
                </w:p>
              </w:tc>
            </w:tr>
            <w:tr w:rsidR="004C138A" w14:paraId="455A4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1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1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1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1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1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1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1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1A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1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1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1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1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1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2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121,31</w:t>
                  </w:r>
                </w:p>
              </w:tc>
            </w:tr>
            <w:tr w:rsidR="004C138A" w14:paraId="455A4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2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2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2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2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2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2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2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29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2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2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2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2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2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2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9 246,23</w:t>
                  </w:r>
                </w:p>
              </w:tc>
            </w:tr>
            <w:tr w:rsidR="004C138A" w14:paraId="455A4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3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3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3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3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3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3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37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38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3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3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3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3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3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3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6 588,37</w:t>
                  </w:r>
                </w:p>
              </w:tc>
            </w:tr>
            <w:tr w:rsidR="004C138A" w14:paraId="455A4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4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4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4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4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4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4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46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47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4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4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4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4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4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4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2 722,67</w:t>
                  </w:r>
                </w:p>
              </w:tc>
            </w:tr>
            <w:tr w:rsidR="004C138A" w14:paraId="455A4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4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5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5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5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5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5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5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56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5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5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5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5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5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5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1 305,94</w:t>
                  </w:r>
                </w:p>
              </w:tc>
            </w:tr>
            <w:tr w:rsidR="004C138A" w14:paraId="455A4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5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5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6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6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6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6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6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65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6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6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6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6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6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6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8 227,14</w:t>
                  </w:r>
                </w:p>
              </w:tc>
            </w:tr>
            <w:tr w:rsidR="004C138A" w14:paraId="455A4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6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6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6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7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7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7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7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74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7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7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7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7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7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7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3 295,94</w:t>
                  </w:r>
                </w:p>
              </w:tc>
            </w:tr>
            <w:tr w:rsidR="004C138A" w14:paraId="455A46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7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7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7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7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8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8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8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83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8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8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8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8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8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8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1 401,41</w:t>
                  </w:r>
                </w:p>
              </w:tc>
            </w:tr>
            <w:tr w:rsidR="004C138A" w14:paraId="455A4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8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8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8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8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8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9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91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92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9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9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9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9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9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9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105,98</w:t>
                  </w:r>
                </w:p>
              </w:tc>
            </w:tr>
            <w:tr w:rsidR="004C138A" w14:paraId="455A4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9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9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9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9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9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9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A0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A1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A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A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A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A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A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A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3 220,17</w:t>
                  </w:r>
                </w:p>
              </w:tc>
            </w:tr>
            <w:tr w:rsidR="004C138A" w14:paraId="455A4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A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A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A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A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A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A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A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B0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B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B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B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B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B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B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940,70</w:t>
                  </w:r>
                </w:p>
              </w:tc>
            </w:tr>
            <w:tr w:rsidR="004C138A" w14:paraId="455A46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B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B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B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B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B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B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B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BF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C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C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C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C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C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C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7 803,65</w:t>
                  </w:r>
                </w:p>
              </w:tc>
            </w:tr>
            <w:tr w:rsidR="004C138A" w14:paraId="455A4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C7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C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C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C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C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C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C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CE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C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D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D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D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D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D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1 562,57</w:t>
                  </w:r>
                </w:p>
              </w:tc>
            </w:tr>
            <w:tr w:rsidR="004C138A" w14:paraId="455A4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D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D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D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D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D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D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D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DD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D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D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E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E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E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E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2 128,83</w:t>
                  </w:r>
                </w:p>
              </w:tc>
            </w:tr>
            <w:tr w:rsidR="004C138A" w14:paraId="455A4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E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E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E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E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E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E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E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EC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E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E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E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F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F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F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24 691,06</w:t>
                  </w:r>
                </w:p>
              </w:tc>
            </w:tr>
            <w:tr w:rsidR="004C138A" w14:paraId="455A4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F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F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F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F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F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F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F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6FB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F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F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F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6F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0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0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2 314,51</w:t>
                  </w:r>
                </w:p>
              </w:tc>
            </w:tr>
            <w:tr w:rsidR="004C138A" w14:paraId="455A47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0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0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0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0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0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0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0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0A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0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0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0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0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0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1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3 104,99</w:t>
                  </w:r>
                </w:p>
              </w:tc>
            </w:tr>
            <w:tr w:rsidR="004C138A" w14:paraId="455A4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1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1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1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1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1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1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1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19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1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1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1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1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1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1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4 615,45</w:t>
                  </w:r>
                </w:p>
              </w:tc>
            </w:tr>
            <w:tr w:rsidR="004C138A" w14:paraId="455A4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2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2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2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2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2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2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27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28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2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2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2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2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2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2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1 120,25</w:t>
                  </w:r>
                </w:p>
              </w:tc>
            </w:tr>
            <w:tr w:rsidR="004C138A" w14:paraId="455A4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30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3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3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3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3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3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36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37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3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3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3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3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3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3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1 039,67</w:t>
                  </w:r>
                </w:p>
              </w:tc>
            </w:tr>
            <w:tr w:rsidR="004C138A" w14:paraId="455A4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3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4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4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4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4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4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4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46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4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4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4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4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4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4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638,52</w:t>
                  </w:r>
                </w:p>
              </w:tc>
            </w:tr>
            <w:tr w:rsidR="004C138A" w14:paraId="455A47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4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4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5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5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5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5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5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55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5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5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5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5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5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5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184,37</w:t>
                  </w:r>
                </w:p>
              </w:tc>
            </w:tr>
            <w:tr w:rsidR="004C138A" w14:paraId="455A47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5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5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5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6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6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6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6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64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6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6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6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6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6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6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4 259,40</w:t>
                  </w:r>
                </w:p>
              </w:tc>
            </w:tr>
            <w:tr w:rsidR="004C138A" w14:paraId="455A4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6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6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6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6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7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7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7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73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7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7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7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7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7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7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6 328,23</w:t>
                  </w:r>
                </w:p>
              </w:tc>
            </w:tr>
            <w:tr w:rsidR="004C138A" w14:paraId="455A47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7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7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7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7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7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8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81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82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8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8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8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8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8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8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66,13</w:t>
                  </w:r>
                </w:p>
              </w:tc>
            </w:tr>
            <w:tr w:rsidR="004C138A" w14:paraId="455A4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8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8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8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8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8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8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90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91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9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9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9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9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9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9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1 119,81</w:t>
                  </w:r>
                </w:p>
              </w:tc>
            </w:tr>
            <w:tr w:rsidR="004C138A" w14:paraId="455A4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9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9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9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9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9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9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9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A0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A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A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A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A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A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A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819,39</w:t>
                  </w:r>
                </w:p>
              </w:tc>
            </w:tr>
            <w:tr w:rsidR="004C138A" w14:paraId="455A47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A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A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A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A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A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A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A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AF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B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B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B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B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B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B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7 969,19</w:t>
                  </w:r>
                </w:p>
              </w:tc>
            </w:tr>
            <w:tr w:rsidR="004C138A" w14:paraId="455A47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B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B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B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B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B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B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B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BE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B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C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C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C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C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C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3 730,37</w:t>
                  </w:r>
                </w:p>
              </w:tc>
            </w:tr>
            <w:tr w:rsidR="004C138A" w14:paraId="455A47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C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C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C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C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C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C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C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CD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C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C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D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D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D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D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674,43</w:t>
                  </w:r>
                </w:p>
              </w:tc>
            </w:tr>
            <w:tr w:rsidR="004C138A" w14:paraId="455A4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D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D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D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D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D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D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D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DC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D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D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D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E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E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E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149,34</w:t>
                  </w:r>
                </w:p>
              </w:tc>
            </w:tr>
            <w:tr w:rsidR="004C138A" w14:paraId="455A47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E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E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E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E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E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E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E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EB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E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E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E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E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F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F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182,18</w:t>
                  </w:r>
                </w:p>
              </w:tc>
            </w:tr>
            <w:tr w:rsidR="004C138A" w14:paraId="455A48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F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F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F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F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F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F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F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7FA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F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F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F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F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F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0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147,15</w:t>
                  </w:r>
                </w:p>
              </w:tc>
            </w:tr>
            <w:tr w:rsidR="004C138A" w14:paraId="455A4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0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0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0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0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0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0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0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09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0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0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0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0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0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0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52,99</w:t>
                  </w:r>
                </w:p>
              </w:tc>
            </w:tr>
            <w:tr w:rsidR="004C138A" w14:paraId="455A4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11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1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1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1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1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1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17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18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1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1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1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1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1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1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971,35</w:t>
                  </w:r>
                </w:p>
              </w:tc>
            </w:tr>
            <w:tr w:rsidR="004C138A" w14:paraId="455A4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2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2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2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2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2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2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26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27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2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2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2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2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2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2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2 398,60</w:t>
                  </w:r>
                </w:p>
              </w:tc>
            </w:tr>
            <w:tr w:rsidR="004C138A" w14:paraId="455A48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2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3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3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3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3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3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3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36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3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3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3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3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3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3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33,72</w:t>
                  </w:r>
                </w:p>
              </w:tc>
            </w:tr>
            <w:tr w:rsidR="004C138A" w14:paraId="455A48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3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3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4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4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4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4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4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45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4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4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4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4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4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4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815,88</w:t>
                  </w:r>
                </w:p>
              </w:tc>
            </w:tr>
            <w:tr w:rsidR="004C138A" w14:paraId="455A48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4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4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4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5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5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5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5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54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5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5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5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5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5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5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568,01</w:t>
                  </w:r>
                </w:p>
              </w:tc>
            </w:tr>
            <w:tr w:rsidR="004C138A" w14:paraId="455A48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5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5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5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5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6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6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6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63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6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6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6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6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6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6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72,70</w:t>
                  </w:r>
                </w:p>
              </w:tc>
            </w:tr>
            <w:tr w:rsidR="004C138A" w14:paraId="455A4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6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6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6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6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6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7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71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72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7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7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7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7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7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7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2 219,48</w:t>
                  </w:r>
                </w:p>
              </w:tc>
            </w:tr>
            <w:tr w:rsidR="004C138A" w14:paraId="455A4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7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7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7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7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7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7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80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81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8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8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8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8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8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8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457,65</w:t>
                  </w:r>
                </w:p>
              </w:tc>
            </w:tr>
            <w:tr w:rsidR="004C138A" w14:paraId="455A4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8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8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8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8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8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8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8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90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9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9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9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9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9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9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2 130,14</w:t>
                  </w:r>
                </w:p>
              </w:tc>
            </w:tr>
            <w:tr w:rsidR="004C138A" w14:paraId="455A4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9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9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9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9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9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9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9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9F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A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A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A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A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A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A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1 392,21</w:t>
                  </w:r>
                </w:p>
              </w:tc>
            </w:tr>
            <w:tr w:rsidR="004C138A" w14:paraId="455A4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A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A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A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A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A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A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A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AE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A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B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B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B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B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B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1 609,87</w:t>
                  </w:r>
                </w:p>
              </w:tc>
            </w:tr>
            <w:tr w:rsidR="004C138A" w14:paraId="455A4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B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B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B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B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B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B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B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BD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B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B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C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C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C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C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1 731,18</w:t>
                  </w:r>
                </w:p>
              </w:tc>
            </w:tr>
            <w:tr w:rsidR="004C138A" w14:paraId="455A4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C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C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C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C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C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C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C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CC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C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C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C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D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D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D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5 716,43</w:t>
                  </w:r>
                </w:p>
              </w:tc>
            </w:tr>
            <w:tr w:rsidR="004C138A" w14:paraId="455A4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D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D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D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D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D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D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D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DB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D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D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D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D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E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E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9 875,55</w:t>
                  </w:r>
                </w:p>
              </w:tc>
            </w:tr>
            <w:tr w:rsidR="004C138A" w14:paraId="455A4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E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E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E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E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E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E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E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EA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E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E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E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E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E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F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565,38</w:t>
                  </w:r>
                </w:p>
              </w:tc>
            </w:tr>
            <w:tr w:rsidR="004C138A" w14:paraId="455A4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F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F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F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F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F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F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F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8F9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F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F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F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F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F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8F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1 462,28</w:t>
                  </w:r>
                </w:p>
              </w:tc>
            </w:tr>
            <w:tr w:rsidR="004C138A" w14:paraId="455A49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0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0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0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0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0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0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07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08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0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0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0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0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0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0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2 414,36</w:t>
                  </w:r>
                </w:p>
              </w:tc>
            </w:tr>
            <w:tr w:rsidR="004C138A" w14:paraId="455A4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1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1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1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1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1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1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16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17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1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1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1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1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1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1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743,62</w:t>
                  </w:r>
                </w:p>
              </w:tc>
            </w:tr>
            <w:tr w:rsidR="004C138A" w14:paraId="455A49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1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2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2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2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2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2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2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26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2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2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2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2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2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2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3 369,51</w:t>
                  </w:r>
                </w:p>
              </w:tc>
            </w:tr>
            <w:tr w:rsidR="004C138A" w14:paraId="455A49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2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2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3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3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3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3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3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35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3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3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3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3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3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3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8 141,30</w:t>
                  </w:r>
                </w:p>
              </w:tc>
            </w:tr>
            <w:tr w:rsidR="004C138A" w14:paraId="455A4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3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3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3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4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4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4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4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44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4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4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4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4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4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4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4 022,92</w:t>
                  </w:r>
                </w:p>
              </w:tc>
            </w:tr>
            <w:tr w:rsidR="004C138A" w14:paraId="455A4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4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4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4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4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5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5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5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53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5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5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5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5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5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5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4 251,08</w:t>
                  </w:r>
                </w:p>
              </w:tc>
            </w:tr>
            <w:tr w:rsidR="004C138A" w14:paraId="455A49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5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5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5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5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5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6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61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62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6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6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6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6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6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6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1 727,67</w:t>
                  </w:r>
                </w:p>
              </w:tc>
            </w:tr>
            <w:tr w:rsidR="004C138A" w14:paraId="455A4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6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6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6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6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6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6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70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71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7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7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7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7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7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7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3 734,31</w:t>
                  </w:r>
                </w:p>
              </w:tc>
            </w:tr>
            <w:tr w:rsidR="004C138A" w14:paraId="455A49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7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7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7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7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7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7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7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80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8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8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8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8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8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8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609,61</w:t>
                  </w:r>
                </w:p>
              </w:tc>
            </w:tr>
            <w:tr w:rsidR="004C138A" w14:paraId="455A49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8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8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8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8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8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8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8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8F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9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9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9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9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9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9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1 413,23</w:t>
                  </w:r>
                </w:p>
              </w:tc>
            </w:tr>
            <w:tr w:rsidR="004C138A" w14:paraId="455A49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9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9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9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9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9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9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9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9E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9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A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A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A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A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A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3 001,64</w:t>
                  </w:r>
                </w:p>
              </w:tc>
            </w:tr>
            <w:tr w:rsidR="004C138A" w14:paraId="455A4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A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A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A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A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A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A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A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AD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A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A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B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B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B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B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2 144,15</w:t>
                  </w:r>
                </w:p>
              </w:tc>
            </w:tr>
            <w:tr w:rsidR="004C138A" w14:paraId="455A4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B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B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B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B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B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B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B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BC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B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B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B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C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C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C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3 558,70</w:t>
                  </w:r>
                </w:p>
              </w:tc>
            </w:tr>
            <w:tr w:rsidR="004C138A" w14:paraId="455A49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C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C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C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C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C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C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C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CB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C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C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C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C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D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D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31,53</w:t>
                  </w:r>
                </w:p>
              </w:tc>
            </w:tr>
            <w:tr w:rsidR="004C138A" w14:paraId="455A4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D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D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D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D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D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D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D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DA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D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D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D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D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D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E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980,11</w:t>
                  </w:r>
                </w:p>
              </w:tc>
            </w:tr>
            <w:tr w:rsidR="004C138A" w14:paraId="455A4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E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E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E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E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E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E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E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E9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E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E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E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E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E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E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1 527,53</w:t>
                  </w:r>
                </w:p>
              </w:tc>
            </w:tr>
            <w:tr w:rsidR="004C138A" w14:paraId="455A49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F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F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F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F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F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F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F7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9F8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F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F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F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F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F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9F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1 621,69</w:t>
                  </w:r>
                </w:p>
              </w:tc>
            </w:tr>
            <w:tr w:rsidR="004C138A" w14:paraId="455A4A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0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0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0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0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0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0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06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07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0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0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0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0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0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0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156,78</w:t>
                  </w:r>
                </w:p>
              </w:tc>
            </w:tr>
            <w:tr w:rsidR="004C138A" w14:paraId="455A4A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0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1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1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1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1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1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1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16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1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1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1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1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1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1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945,51</w:t>
                  </w:r>
                </w:p>
              </w:tc>
            </w:tr>
            <w:tr w:rsidR="004C138A" w14:paraId="455A4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1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1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2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2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2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2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2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25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2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2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2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2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2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2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33,28</w:t>
                  </w:r>
                </w:p>
              </w:tc>
            </w:tr>
            <w:tr w:rsidR="004C138A" w14:paraId="455A4A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2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2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2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3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3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3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3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34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3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3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3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3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3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3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139,26</w:t>
                  </w:r>
                </w:p>
              </w:tc>
            </w:tr>
            <w:tr w:rsidR="004C138A" w14:paraId="455A4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3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3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3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3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4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4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4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43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4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4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4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4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4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4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1 708,40</w:t>
                  </w:r>
                </w:p>
              </w:tc>
            </w:tr>
            <w:tr w:rsidR="00D437F6" w14:paraId="455A4A59" w14:textId="77777777" w:rsidTr="00D437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4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4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5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5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5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5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5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769 723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5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5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5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5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337 092,44</w:t>
                  </w:r>
                </w:p>
              </w:tc>
            </w:tr>
            <w:tr w:rsidR="00D437F6" w14:paraId="455A4A68" w14:textId="77777777" w:rsidTr="00D437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5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Linhartice</w:t>
                  </w:r>
                </w:p>
              </w:tc>
            </w:tr>
            <w:tr w:rsidR="004C138A" w14:paraId="455A4A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6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6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6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6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6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6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6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70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7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7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7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7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7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7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819,72</w:t>
                  </w:r>
                </w:p>
              </w:tc>
            </w:tr>
            <w:tr w:rsidR="004C138A" w14:paraId="455A4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7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7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7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7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7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7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7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7F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8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8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8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8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8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8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378,75</w:t>
                  </w:r>
                </w:p>
              </w:tc>
            </w:tr>
            <w:tr w:rsidR="004C138A" w14:paraId="455A4A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8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8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8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8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8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8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8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8E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8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9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9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9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9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9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295,19</w:t>
                  </w:r>
                </w:p>
              </w:tc>
            </w:tr>
            <w:tr w:rsidR="004C138A" w14:paraId="455A4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96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9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9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9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9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9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9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9D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9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9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A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A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A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A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54,50</w:t>
                  </w:r>
                </w:p>
              </w:tc>
            </w:tr>
            <w:tr w:rsidR="004C138A" w14:paraId="455A4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A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A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A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A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A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A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A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AC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A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A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A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B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B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B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37,24</w:t>
                  </w:r>
                </w:p>
              </w:tc>
            </w:tr>
            <w:tr w:rsidR="004C138A" w14:paraId="455A4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B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B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B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B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B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B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B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BB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B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B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B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B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C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C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49,50</w:t>
                  </w:r>
                </w:p>
              </w:tc>
            </w:tr>
            <w:tr w:rsidR="004C138A" w14:paraId="455A4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C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C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C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C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C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C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C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CA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C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C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C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C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C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D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3 708,96</w:t>
                  </w:r>
                </w:p>
              </w:tc>
            </w:tr>
            <w:tr w:rsidR="004C138A" w14:paraId="455A4A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D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D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D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D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D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D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D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D9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D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D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D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D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D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D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2 172,15</w:t>
                  </w:r>
                </w:p>
              </w:tc>
            </w:tr>
            <w:tr w:rsidR="004C138A" w14:paraId="455A4A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E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E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E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E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E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E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E7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E8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E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E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E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E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E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E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2 950,09</w:t>
                  </w:r>
                </w:p>
              </w:tc>
            </w:tr>
            <w:tr w:rsidR="004C138A" w14:paraId="455A4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F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F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F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F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F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F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F6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AF7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F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F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F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F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F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F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3 520,95</w:t>
                  </w:r>
                </w:p>
              </w:tc>
            </w:tr>
            <w:tr w:rsidR="004C138A" w14:paraId="455A4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AF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0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0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0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0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0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0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06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0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0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0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0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0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0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13 953,45</w:t>
                  </w:r>
                </w:p>
              </w:tc>
            </w:tr>
            <w:tr w:rsidR="004C138A" w14:paraId="455A4B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0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0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1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1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1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1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1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15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1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1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1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1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1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1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13 816,76</w:t>
                  </w:r>
                </w:p>
              </w:tc>
            </w:tr>
            <w:tr w:rsidR="004C138A" w14:paraId="455A4B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1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1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1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2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2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2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2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24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2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2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2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2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2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2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7 960,17</w:t>
                  </w:r>
                </w:p>
              </w:tc>
            </w:tr>
            <w:tr w:rsidR="004C138A" w14:paraId="455A4B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2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2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2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2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3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3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3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33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3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3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3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3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3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3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6 537,35</w:t>
                  </w:r>
                </w:p>
              </w:tc>
            </w:tr>
            <w:tr w:rsidR="004C138A" w14:paraId="455A4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3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3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3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3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3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4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41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42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4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4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4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4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4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4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1 679,41</w:t>
                  </w:r>
                </w:p>
              </w:tc>
            </w:tr>
            <w:tr w:rsidR="004C138A" w14:paraId="455A4B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4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4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4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4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4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4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50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51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5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5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5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5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5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5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7 754,44</w:t>
                  </w:r>
                </w:p>
              </w:tc>
            </w:tr>
            <w:tr w:rsidR="004C138A" w14:paraId="455A4B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5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5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5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5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5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5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5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60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6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6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6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6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6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6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27 986,38</w:t>
                  </w:r>
                </w:p>
              </w:tc>
            </w:tr>
            <w:tr w:rsidR="004C138A" w14:paraId="455A4B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6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6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6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6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6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6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6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6F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7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7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7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7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7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7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3 734,39</w:t>
                  </w:r>
                </w:p>
              </w:tc>
            </w:tr>
            <w:tr w:rsidR="004C138A" w14:paraId="455A4B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7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7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7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7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7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7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7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7E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7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8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8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8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8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8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9 573,27</w:t>
                  </w:r>
                </w:p>
              </w:tc>
            </w:tr>
            <w:tr w:rsidR="004C138A" w14:paraId="455A4B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8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8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8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8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8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8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8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8D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8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8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9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9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9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9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44 168,29</w:t>
                  </w:r>
                </w:p>
              </w:tc>
            </w:tr>
            <w:tr w:rsidR="004C138A" w14:paraId="455A4B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9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9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9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9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9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9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9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9C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9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9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9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A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A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A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1 379,22</w:t>
                  </w:r>
                </w:p>
              </w:tc>
            </w:tr>
            <w:tr w:rsidR="004C138A" w14:paraId="455A4B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A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A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A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A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A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A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A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AB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A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A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A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A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B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B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9 072,35</w:t>
                  </w:r>
                </w:p>
              </w:tc>
            </w:tr>
            <w:tr w:rsidR="004C138A" w14:paraId="455A4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B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B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B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B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B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B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B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BA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B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B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B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B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B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C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1 813,38</w:t>
                  </w:r>
                </w:p>
              </w:tc>
            </w:tr>
            <w:tr w:rsidR="004C138A" w14:paraId="455A4B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C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C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C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C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C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C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C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C9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C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C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C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C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C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C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3 824,31</w:t>
                  </w:r>
                </w:p>
              </w:tc>
            </w:tr>
            <w:tr w:rsidR="004C138A" w14:paraId="455A4B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D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D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D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D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D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D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D7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D8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D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D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D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D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D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D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10 442,04</w:t>
                  </w:r>
                </w:p>
              </w:tc>
            </w:tr>
            <w:tr w:rsidR="004C138A" w14:paraId="455A4B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E0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E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E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E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E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E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E6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E7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E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E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E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E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E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E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1 557,25</w:t>
                  </w:r>
                </w:p>
              </w:tc>
            </w:tr>
            <w:tr w:rsidR="004C138A" w14:paraId="455A4B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E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F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F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F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F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F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F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BF6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F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F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F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F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F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F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570,85</w:t>
                  </w:r>
                </w:p>
              </w:tc>
            </w:tr>
            <w:tr w:rsidR="004C138A" w14:paraId="455A4C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F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BF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0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0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0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0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0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05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0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0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0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0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0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0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4 763,02</w:t>
                  </w:r>
                </w:p>
              </w:tc>
            </w:tr>
            <w:tr w:rsidR="004C138A" w14:paraId="455A4C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0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0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0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1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1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1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1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14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1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1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1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1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1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1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2 357,89</w:t>
                  </w:r>
                </w:p>
              </w:tc>
            </w:tr>
            <w:tr w:rsidR="004C138A" w14:paraId="455A4C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1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1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1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1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2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2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2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23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2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2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2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2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2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2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1 560,43</w:t>
                  </w:r>
                </w:p>
              </w:tc>
            </w:tr>
            <w:tr w:rsidR="004C138A" w14:paraId="455A4C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2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2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2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2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2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3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31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32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3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3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3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3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3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3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31 868,82</w:t>
                  </w:r>
                </w:p>
              </w:tc>
            </w:tr>
            <w:tr w:rsidR="004C138A" w14:paraId="455A4C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3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3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3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3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3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3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40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41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4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4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4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4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4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4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3 537,30</w:t>
                  </w:r>
                </w:p>
              </w:tc>
            </w:tr>
            <w:tr w:rsidR="004C138A" w14:paraId="455A4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4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4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4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4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4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4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4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50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5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5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5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5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5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5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3 783,89</w:t>
                  </w:r>
                </w:p>
              </w:tc>
            </w:tr>
            <w:tr w:rsidR="004C138A" w14:paraId="455A4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5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5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5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5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5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5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5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5F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6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6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6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6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6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6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911,00</w:t>
                  </w:r>
                </w:p>
              </w:tc>
            </w:tr>
            <w:tr w:rsidR="004C138A" w14:paraId="455A4C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6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6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6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6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6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6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6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6E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6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7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7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7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7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7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1 217,10</w:t>
                  </w:r>
                </w:p>
              </w:tc>
            </w:tr>
            <w:tr w:rsidR="004C138A" w14:paraId="455A4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76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7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7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7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7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7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7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7D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7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7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8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8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8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8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2 950,55</w:t>
                  </w:r>
                </w:p>
              </w:tc>
            </w:tr>
            <w:tr w:rsidR="004C138A" w14:paraId="455A4C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8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8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8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8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8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8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8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8C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8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8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8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9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9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9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8 114,57</w:t>
                  </w:r>
                </w:p>
              </w:tc>
            </w:tr>
            <w:tr w:rsidR="004C138A" w14:paraId="455A4C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9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9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9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9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9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9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9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9B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9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9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9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9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A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A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15 289,53</w:t>
                  </w:r>
                </w:p>
              </w:tc>
            </w:tr>
            <w:tr w:rsidR="004C138A" w14:paraId="455A4C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A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A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A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A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A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A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A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AA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A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A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A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A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A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B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14 305,41</w:t>
                  </w:r>
                </w:p>
              </w:tc>
            </w:tr>
            <w:tr w:rsidR="004C138A" w14:paraId="455A4C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B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B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B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B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B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B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B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B9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B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B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B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B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B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B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10 173,19</w:t>
                  </w:r>
                </w:p>
              </w:tc>
            </w:tr>
            <w:tr w:rsidR="004C138A" w14:paraId="455A4C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C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C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C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C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C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C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C7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C8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C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C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C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C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C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C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2 252,53</w:t>
                  </w:r>
                </w:p>
              </w:tc>
            </w:tr>
            <w:tr w:rsidR="004C138A" w14:paraId="455A4C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D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D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D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D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D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D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D6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D7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D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D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D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D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D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D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16 787,29</w:t>
                  </w:r>
                </w:p>
              </w:tc>
            </w:tr>
            <w:tr w:rsidR="004C138A" w14:paraId="455A4C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D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E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E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E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E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E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E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E6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E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E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E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E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E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E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33 085,92</w:t>
                  </w:r>
                </w:p>
              </w:tc>
            </w:tr>
            <w:tr w:rsidR="004C138A" w14:paraId="455A4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E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E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F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F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F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F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F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CF5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F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F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F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F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F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F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3 660,37</w:t>
                  </w:r>
                </w:p>
              </w:tc>
            </w:tr>
            <w:tr w:rsidR="004C138A" w14:paraId="455A4D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F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F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CF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0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0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0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0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04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0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0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0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0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0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0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7 977,42</w:t>
                  </w:r>
                </w:p>
              </w:tc>
            </w:tr>
            <w:tr w:rsidR="004C138A" w14:paraId="455A4D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0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0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0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0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1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1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1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13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1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1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1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1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1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1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7 791,68</w:t>
                  </w:r>
                </w:p>
              </w:tc>
            </w:tr>
            <w:tr w:rsidR="004C138A" w14:paraId="455A4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1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1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1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1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1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2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21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22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2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2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2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2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2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2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13 356,26</w:t>
                  </w:r>
                </w:p>
              </w:tc>
            </w:tr>
            <w:tr w:rsidR="004C138A" w14:paraId="455A4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2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2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2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2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2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2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30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31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3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3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3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3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3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3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19,98</w:t>
                  </w:r>
                </w:p>
              </w:tc>
            </w:tr>
            <w:tr w:rsidR="004C138A" w14:paraId="455A4D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3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3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3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3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3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3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3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40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4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4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4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4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4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4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1 561,33</w:t>
                  </w:r>
                </w:p>
              </w:tc>
            </w:tr>
            <w:tr w:rsidR="004C138A" w14:paraId="455A4D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4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4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4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4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4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4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4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4F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5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5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5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5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5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5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42 549,28</w:t>
                  </w:r>
                </w:p>
              </w:tc>
            </w:tr>
            <w:tr w:rsidR="004C138A" w14:paraId="455A4D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5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5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5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5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5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5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5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5E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5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6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6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6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6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6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4 537,31</w:t>
                  </w:r>
                </w:p>
              </w:tc>
            </w:tr>
            <w:tr w:rsidR="004C138A" w14:paraId="455A4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6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6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6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6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6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6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6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6D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6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6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7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7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7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7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4 746,67</w:t>
                  </w:r>
                </w:p>
              </w:tc>
            </w:tr>
            <w:tr w:rsidR="00D437F6" w14:paraId="455A4D83" w14:textId="77777777" w:rsidTr="00D437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7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7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7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7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7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7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7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922 555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7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8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8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8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418 969,10</w:t>
                  </w:r>
                </w:p>
              </w:tc>
            </w:tr>
            <w:tr w:rsidR="00D437F6" w14:paraId="455A4D92" w14:textId="77777777" w:rsidTr="00D437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8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</w:tr>
            <w:tr w:rsidR="004C138A" w14:paraId="455A4D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9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9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9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9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9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9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9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9A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9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9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9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9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9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A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335,26</w:t>
                  </w:r>
                </w:p>
              </w:tc>
            </w:tr>
            <w:tr w:rsidR="004C138A" w14:paraId="455A4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A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A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A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A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A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A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A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A9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A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A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A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A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A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A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39,36</w:t>
                  </w:r>
                </w:p>
              </w:tc>
            </w:tr>
            <w:tr w:rsidR="004C138A" w14:paraId="455A4D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B1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B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B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B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B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B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B7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B8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B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B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B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B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B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B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111,46</w:t>
                  </w:r>
                </w:p>
              </w:tc>
            </w:tr>
            <w:tr w:rsidR="004C138A" w14:paraId="455A4D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C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C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C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C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C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C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C6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C7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C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C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C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C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C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C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2 744,10</w:t>
                  </w:r>
                </w:p>
              </w:tc>
            </w:tr>
            <w:tr w:rsidR="004C138A" w14:paraId="455A4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C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D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D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D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D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D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D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D6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D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D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D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D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D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D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2 129,61</w:t>
                  </w:r>
                </w:p>
              </w:tc>
            </w:tr>
            <w:tr w:rsidR="004C138A" w14:paraId="455A4D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D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D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E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E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E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E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E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E5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E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E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E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E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E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E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106,29</w:t>
                  </w:r>
                </w:p>
              </w:tc>
            </w:tr>
            <w:tr w:rsidR="004C138A" w14:paraId="455A4D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E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E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E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F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F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F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F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DF4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F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F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F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F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F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F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12 597,23</w:t>
                  </w:r>
                </w:p>
              </w:tc>
            </w:tr>
            <w:tr w:rsidR="004C138A" w14:paraId="455A4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F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F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F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DF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0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0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0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03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0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0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0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0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0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0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203,97</w:t>
                  </w:r>
                </w:p>
              </w:tc>
            </w:tr>
            <w:tr w:rsidR="00D437F6" w14:paraId="455A4E19" w14:textId="77777777" w:rsidTr="00D437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0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0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1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1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1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1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1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63 587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1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1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1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1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18 267,28</w:t>
                  </w:r>
                </w:p>
              </w:tc>
            </w:tr>
            <w:tr w:rsidR="00D437F6" w14:paraId="455A4E28" w14:textId="77777777" w:rsidTr="00D437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1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Třebová</w:t>
                  </w:r>
                </w:p>
              </w:tc>
            </w:tr>
            <w:tr w:rsidR="004C138A" w14:paraId="455A4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2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2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2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2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2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2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2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30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3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3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3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3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3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3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2 926,72</w:t>
                  </w:r>
                </w:p>
              </w:tc>
            </w:tr>
            <w:tr w:rsidR="004C138A" w14:paraId="455A4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3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3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3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3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3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3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3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3F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4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4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4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4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4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4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63,25</w:t>
                  </w:r>
                </w:p>
              </w:tc>
            </w:tr>
            <w:tr w:rsidR="004C138A" w14:paraId="455A4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47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4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4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4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4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4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4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4E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4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5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5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5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5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5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4C138A" w14:paraId="455A4E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5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5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5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5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5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5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5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5D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5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5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6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6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6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6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6 441,64</w:t>
                  </w:r>
                </w:p>
              </w:tc>
            </w:tr>
            <w:tr w:rsidR="004C138A" w14:paraId="455A4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6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6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6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6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6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6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6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6C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6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6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6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7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7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7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108,96</w:t>
                  </w:r>
                </w:p>
              </w:tc>
            </w:tr>
            <w:tr w:rsidR="004C138A" w14:paraId="455A4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7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7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7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7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7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7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7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7B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7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7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7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7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8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8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2 289,11</w:t>
                  </w:r>
                </w:p>
              </w:tc>
            </w:tr>
            <w:tr w:rsidR="004C138A" w14:paraId="455A4E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8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8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8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8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8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8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8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8A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8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8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8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8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8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9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878,15</w:t>
                  </w:r>
                </w:p>
              </w:tc>
            </w:tr>
            <w:tr w:rsidR="004C138A" w14:paraId="455A4E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9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9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9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9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9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9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9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99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9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9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9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9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9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9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2 169,99</w:t>
                  </w:r>
                </w:p>
              </w:tc>
            </w:tr>
            <w:tr w:rsidR="004C138A" w14:paraId="455A4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A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A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A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A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A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A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A7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A8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A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A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A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A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A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A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2 286,80</w:t>
                  </w:r>
                </w:p>
              </w:tc>
            </w:tr>
            <w:tr w:rsidR="004C138A" w14:paraId="455A4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B0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B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B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B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B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B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B6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B7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B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B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B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B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B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B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115,89</w:t>
                  </w:r>
                </w:p>
              </w:tc>
            </w:tr>
            <w:tr w:rsidR="004C138A" w14:paraId="455A4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B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C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C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C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C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C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C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C6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C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C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C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C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C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C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469,55</w:t>
                  </w:r>
                </w:p>
              </w:tc>
            </w:tr>
            <w:tr w:rsidR="004C138A" w14:paraId="455A4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C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C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D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D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D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D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D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D5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D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D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D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D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D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D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80,80</w:t>
                  </w:r>
                </w:p>
              </w:tc>
            </w:tr>
            <w:tr w:rsidR="004C138A" w14:paraId="455A4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D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D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D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E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E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E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E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E4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E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E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E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E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E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E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489,40</w:t>
                  </w:r>
                </w:p>
              </w:tc>
            </w:tr>
            <w:tr w:rsidR="004C138A" w14:paraId="455A4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E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E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E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E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F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F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F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EF3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F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F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F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F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F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F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3 223,59</w:t>
                  </w:r>
                </w:p>
              </w:tc>
            </w:tr>
            <w:tr w:rsidR="004C138A" w14:paraId="455A4F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F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F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F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F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F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0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01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02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0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0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0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0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0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0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133,43</w:t>
                  </w:r>
                </w:p>
              </w:tc>
            </w:tr>
            <w:tr w:rsidR="004C138A" w14:paraId="455A4F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0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0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0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0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0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0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10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11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1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1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1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1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1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1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2 505,65</w:t>
                  </w:r>
                </w:p>
              </w:tc>
            </w:tr>
            <w:tr w:rsidR="004C138A" w14:paraId="455A4F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1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1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1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1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1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1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1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20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2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2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2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2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2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2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351,82</w:t>
                  </w:r>
                </w:p>
              </w:tc>
            </w:tr>
            <w:tr w:rsidR="004C138A" w14:paraId="455A4F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2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2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2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2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2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2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2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2F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3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3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3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3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3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3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25,39</w:t>
                  </w:r>
                </w:p>
              </w:tc>
            </w:tr>
            <w:tr w:rsidR="004C138A" w14:paraId="455A4F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3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3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3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3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3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3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3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3E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3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4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4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4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4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4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382,29</w:t>
                  </w:r>
                </w:p>
              </w:tc>
            </w:tr>
            <w:tr w:rsidR="004C138A" w14:paraId="455A4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4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4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4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4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4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4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4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4D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4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4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5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5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5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5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140,82</w:t>
                  </w:r>
                </w:p>
              </w:tc>
            </w:tr>
            <w:tr w:rsidR="004C138A" w14:paraId="455A4F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5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5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5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5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5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5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5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5C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5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5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5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6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6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6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11,54</w:t>
                  </w:r>
                </w:p>
              </w:tc>
            </w:tr>
            <w:tr w:rsidR="00D437F6" w14:paraId="455A4F72" w14:textId="77777777" w:rsidTr="00D437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6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6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6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6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6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6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6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54 356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6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6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7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7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25 096,18</w:t>
                  </w:r>
                </w:p>
              </w:tc>
            </w:tr>
            <w:tr w:rsidR="00D437F6" w14:paraId="455A4F81" w14:textId="77777777" w:rsidTr="00D437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7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Moravské Třebové</w:t>
                  </w:r>
                </w:p>
              </w:tc>
            </w:tr>
            <w:tr w:rsidR="004C138A" w14:paraId="455A4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8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8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8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8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8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8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8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89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8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8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8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8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8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8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1 239,84</w:t>
                  </w:r>
                </w:p>
              </w:tc>
            </w:tr>
            <w:tr w:rsidR="004C138A" w14:paraId="455A4F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9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9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9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9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9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9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97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98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9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9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9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9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9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9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2 137,12</w:t>
                  </w:r>
                </w:p>
              </w:tc>
            </w:tr>
            <w:tr w:rsidR="004C138A" w14:paraId="455A4F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A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A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A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A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A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A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A6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A7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A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A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A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AB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A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A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550,26</w:t>
                  </w:r>
                </w:p>
              </w:tc>
            </w:tr>
            <w:tr w:rsidR="004C138A" w14:paraId="455A4F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A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B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B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B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B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B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B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B6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B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B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B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B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B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B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3 648,32</w:t>
                  </w:r>
                </w:p>
              </w:tc>
            </w:tr>
            <w:tr w:rsidR="004C138A" w14:paraId="455A4F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B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B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C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C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C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C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C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C5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C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C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C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C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C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C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4 720,93</w:t>
                  </w:r>
                </w:p>
              </w:tc>
            </w:tr>
            <w:tr w:rsidR="00D437F6" w14:paraId="455A4FDB" w14:textId="77777777" w:rsidTr="00D437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C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D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D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D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D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D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D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44 045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D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D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D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D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12 296,47</w:t>
                  </w:r>
                </w:p>
              </w:tc>
            </w:tr>
            <w:tr w:rsidR="00D437F6" w14:paraId="455A4FEA" w14:textId="77777777" w:rsidTr="00D437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D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Radkov u Moravské Třebové</w:t>
                  </w:r>
                </w:p>
              </w:tc>
            </w:tr>
            <w:tr w:rsidR="004C138A" w14:paraId="455A4F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E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E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E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E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E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F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F1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4FF2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F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F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F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F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F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F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2 691,43</w:t>
                  </w:r>
                </w:p>
              </w:tc>
            </w:tr>
            <w:tr w:rsidR="004C138A" w14:paraId="455A5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F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F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F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F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F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F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00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0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0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0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0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0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0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0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4 848,00</w:t>
                  </w:r>
                </w:p>
              </w:tc>
            </w:tr>
            <w:tr w:rsidR="004C138A" w14:paraId="455A50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0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0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0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0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0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0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0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10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1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1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1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14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1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1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2 281,78</w:t>
                  </w:r>
                </w:p>
              </w:tc>
            </w:tr>
            <w:tr w:rsidR="00D437F6" w14:paraId="455A5026" w14:textId="77777777" w:rsidTr="00D437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1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1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1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1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1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2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2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2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2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2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2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9 821,21</w:t>
                  </w:r>
                </w:p>
              </w:tc>
            </w:tr>
            <w:tr w:rsidR="00D437F6" w14:paraId="455A5035" w14:textId="77777777" w:rsidTr="00D437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27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</w:tr>
            <w:tr w:rsidR="004C138A" w14:paraId="455A50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36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3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3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3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3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3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3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3D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3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3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4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4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4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4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</w:tr>
            <w:tr w:rsidR="004C138A" w14:paraId="455A5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4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4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4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4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4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4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4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4C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4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4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4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50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5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5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225,35</w:t>
                  </w:r>
                </w:p>
              </w:tc>
            </w:tr>
            <w:tr w:rsidR="004C138A" w14:paraId="455A5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5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5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5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5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5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5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5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5B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5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5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5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5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6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6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5 905,48</w:t>
                  </w:r>
                </w:p>
              </w:tc>
            </w:tr>
            <w:tr w:rsidR="004C138A" w14:paraId="455A5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6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6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6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6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6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6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6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6A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6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6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6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6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6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7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6 819,81</w:t>
                  </w:r>
                </w:p>
              </w:tc>
            </w:tr>
            <w:tr w:rsidR="004C138A" w14:paraId="455A5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7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7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7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7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7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7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7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79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7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7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7C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7D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7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7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780,41</w:t>
                  </w:r>
                </w:p>
              </w:tc>
            </w:tr>
            <w:tr w:rsidR="00D437F6" w14:paraId="455A508F" w14:textId="77777777" w:rsidTr="00D437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81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8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8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8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8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8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8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8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8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8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8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13 866,05</w:t>
                  </w:r>
                </w:p>
              </w:tc>
            </w:tr>
            <w:tr w:rsidR="00D437F6" w14:paraId="455A509E" w14:textId="77777777" w:rsidTr="00D437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90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Trnávka</w:t>
                  </w:r>
                </w:p>
              </w:tc>
            </w:tr>
            <w:tr w:rsidR="004C138A" w14:paraId="455A50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9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A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A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A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A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A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A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A6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A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A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A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AA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A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A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44,28</w:t>
                  </w:r>
                </w:p>
              </w:tc>
            </w:tr>
            <w:tr w:rsidR="004C138A" w14:paraId="455A50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A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A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B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B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B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B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B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B5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B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B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B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B9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B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B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6 444,36</w:t>
                  </w:r>
                </w:p>
              </w:tc>
            </w:tr>
            <w:tr w:rsidR="004C138A" w14:paraId="455A5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B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BE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B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C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C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C2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C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C4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C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C6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C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C8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C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CA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11 187,08</w:t>
                  </w:r>
                </w:p>
              </w:tc>
            </w:tr>
            <w:tr w:rsidR="004C138A" w14:paraId="455A5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CC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C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C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C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D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D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D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D3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D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D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D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D7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D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D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92,53</w:t>
                  </w:r>
                </w:p>
              </w:tc>
            </w:tr>
            <w:tr w:rsidR="004C138A" w14:paraId="455A50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DB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D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D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D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D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E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E1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E2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E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E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E5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E6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E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E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1 202,95</w:t>
                  </w:r>
                </w:p>
              </w:tc>
            </w:tr>
            <w:tr w:rsidR="00D437F6" w14:paraId="455A50F8" w14:textId="77777777" w:rsidTr="00D437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E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E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E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0F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F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F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F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57 405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F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F5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F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F7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18 971,20</w:t>
                  </w:r>
                </w:p>
              </w:tc>
            </w:tr>
            <w:tr w:rsidR="00D437F6" w14:paraId="455A5107" w14:textId="77777777" w:rsidTr="00D437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0F9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Staré Město u Moravské Třebové</w:t>
                  </w:r>
                </w:p>
              </w:tc>
            </w:tr>
            <w:tr w:rsidR="004C138A" w14:paraId="455A51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0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0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0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0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0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0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10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10F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1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1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1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13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1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1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2 725,67</w:t>
                  </w:r>
                </w:p>
              </w:tc>
            </w:tr>
            <w:tr w:rsidR="004C138A" w14:paraId="455A51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1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1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1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1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1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1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11D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11E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1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2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21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22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23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24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2 661,40</w:t>
                  </w:r>
                </w:p>
              </w:tc>
            </w:tr>
            <w:tr w:rsidR="00D437F6" w14:paraId="455A5134" w14:textId="77777777" w:rsidTr="00D437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26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2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2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12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2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2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2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3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3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32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33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5 387,07</w:t>
                  </w:r>
                </w:p>
              </w:tc>
            </w:tr>
            <w:tr w:rsidR="00D437F6" w14:paraId="455A5143" w14:textId="77777777" w:rsidTr="00D437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35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Útěchov u Moravské Třebové</w:t>
                  </w:r>
                </w:p>
              </w:tc>
            </w:tr>
            <w:tr w:rsidR="004C138A" w14:paraId="455A5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44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45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46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4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48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49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14A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14B" w14:textId="77777777" w:rsidR="004C138A" w:rsidRDefault="00D437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4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4D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4E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4F" w14:textId="77777777" w:rsidR="004C138A" w:rsidRDefault="00D4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50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51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11 791,16</w:t>
                  </w:r>
                </w:p>
              </w:tc>
            </w:tr>
            <w:tr w:rsidR="00D437F6" w14:paraId="455A5161" w14:textId="77777777" w:rsidTr="00D437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53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57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58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A5159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5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5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5C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32 445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5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5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5F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60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11 791,16</w:t>
                  </w:r>
                </w:p>
              </w:tc>
            </w:tr>
            <w:tr w:rsidR="00D437F6" w14:paraId="455A5170" w14:textId="77777777" w:rsidTr="00D437F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6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6B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2 159 837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6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6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6E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6F" w14:textId="77777777" w:rsidR="004C138A" w:rsidRDefault="00D4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926 429</w:t>
                  </w:r>
                </w:p>
              </w:tc>
            </w:tr>
            <w:tr w:rsidR="00D437F6" w14:paraId="455A517F" w14:textId="77777777" w:rsidTr="00D437F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71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7A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7B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7C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7D" w14:textId="77777777" w:rsidR="004C138A" w:rsidRDefault="004C1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7E" w14:textId="77777777" w:rsidR="004C138A" w:rsidRDefault="004C138A">
                  <w:pPr>
                    <w:spacing w:after="0" w:line="240" w:lineRule="auto"/>
                  </w:pPr>
                </w:p>
              </w:tc>
            </w:tr>
          </w:tbl>
          <w:p w14:paraId="455A5180" w14:textId="77777777" w:rsidR="004C138A" w:rsidRDefault="004C138A">
            <w:pPr>
              <w:spacing w:after="0" w:line="240" w:lineRule="auto"/>
            </w:pPr>
          </w:p>
        </w:tc>
      </w:tr>
      <w:tr w:rsidR="004C138A" w14:paraId="455A518C" w14:textId="77777777">
        <w:trPr>
          <w:trHeight w:val="254"/>
        </w:trPr>
        <w:tc>
          <w:tcPr>
            <w:tcW w:w="115" w:type="dxa"/>
          </w:tcPr>
          <w:p w14:paraId="455A5186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5A5187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5A5188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5A5189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5A518A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A518B" w14:textId="77777777" w:rsidR="004C138A" w:rsidRDefault="004C138A">
            <w:pPr>
              <w:pStyle w:val="EmptyCellLayoutStyle"/>
              <w:spacing w:after="0" w:line="240" w:lineRule="auto"/>
            </w:pPr>
          </w:p>
        </w:tc>
      </w:tr>
      <w:tr w:rsidR="00D437F6" w14:paraId="455A5199" w14:textId="77777777" w:rsidTr="00D437F6">
        <w:trPr>
          <w:trHeight w:val="1305"/>
        </w:trPr>
        <w:tc>
          <w:tcPr>
            <w:tcW w:w="115" w:type="dxa"/>
          </w:tcPr>
          <w:p w14:paraId="455A518D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C138A" w14:paraId="455A519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8E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55A518F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5A5190" w14:textId="77777777" w:rsidR="004C138A" w:rsidRDefault="00D437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55A5191" w14:textId="77777777" w:rsidR="004C138A" w:rsidRDefault="00D437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55A519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55A5194" w14:textId="77777777" w:rsidR="004C138A" w:rsidRDefault="004C138A">
            <w:pPr>
              <w:spacing w:after="0" w:line="240" w:lineRule="auto"/>
            </w:pPr>
          </w:p>
        </w:tc>
        <w:tc>
          <w:tcPr>
            <w:tcW w:w="285" w:type="dxa"/>
          </w:tcPr>
          <w:p w14:paraId="455A5198" w14:textId="77777777" w:rsidR="004C138A" w:rsidRDefault="004C138A">
            <w:pPr>
              <w:pStyle w:val="EmptyCellLayoutStyle"/>
              <w:spacing w:after="0" w:line="240" w:lineRule="auto"/>
            </w:pPr>
          </w:p>
        </w:tc>
      </w:tr>
      <w:tr w:rsidR="004C138A" w14:paraId="455A51A0" w14:textId="77777777">
        <w:trPr>
          <w:trHeight w:val="99"/>
        </w:trPr>
        <w:tc>
          <w:tcPr>
            <w:tcW w:w="115" w:type="dxa"/>
          </w:tcPr>
          <w:p w14:paraId="455A519A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5A519B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5A519C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5A519D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5A519E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A519F" w14:textId="77777777" w:rsidR="004C138A" w:rsidRDefault="004C138A">
            <w:pPr>
              <w:pStyle w:val="EmptyCellLayoutStyle"/>
              <w:spacing w:after="0" w:line="240" w:lineRule="auto"/>
            </w:pPr>
          </w:p>
        </w:tc>
      </w:tr>
      <w:tr w:rsidR="00D437F6" w14:paraId="455A51AF" w14:textId="77777777" w:rsidTr="00D437F6">
        <w:trPr>
          <w:trHeight w:val="1685"/>
        </w:trPr>
        <w:tc>
          <w:tcPr>
            <w:tcW w:w="115" w:type="dxa"/>
          </w:tcPr>
          <w:p w14:paraId="455A51A1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C138A" w14:paraId="455A51A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1A2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55A51A3" w14:textId="77777777" w:rsidR="004C138A" w:rsidRDefault="00D437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55A51A4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55A51A5" w14:textId="77777777" w:rsidR="004C138A" w:rsidRDefault="00D437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55A51A6" w14:textId="77777777" w:rsidR="004C138A" w:rsidRDefault="00D437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55A51A7" w14:textId="77777777" w:rsidR="004C138A" w:rsidRDefault="00D437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55A51A8" w14:textId="77777777" w:rsidR="004C138A" w:rsidRDefault="00D4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55A51AA" w14:textId="77777777" w:rsidR="004C138A" w:rsidRDefault="004C138A">
            <w:pPr>
              <w:spacing w:after="0" w:line="240" w:lineRule="auto"/>
            </w:pPr>
          </w:p>
        </w:tc>
        <w:tc>
          <w:tcPr>
            <w:tcW w:w="285" w:type="dxa"/>
          </w:tcPr>
          <w:p w14:paraId="455A51AE" w14:textId="77777777" w:rsidR="004C138A" w:rsidRDefault="004C138A">
            <w:pPr>
              <w:pStyle w:val="EmptyCellLayoutStyle"/>
              <w:spacing w:after="0" w:line="240" w:lineRule="auto"/>
            </w:pPr>
          </w:p>
        </w:tc>
      </w:tr>
      <w:tr w:rsidR="004C138A" w14:paraId="455A51B6" w14:textId="77777777">
        <w:trPr>
          <w:trHeight w:val="60"/>
        </w:trPr>
        <w:tc>
          <w:tcPr>
            <w:tcW w:w="115" w:type="dxa"/>
          </w:tcPr>
          <w:p w14:paraId="455A51B0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5A51B1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5A51B2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5A51B3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5A51B4" w14:textId="77777777" w:rsidR="004C138A" w:rsidRDefault="004C13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A51B5" w14:textId="77777777" w:rsidR="004C138A" w:rsidRDefault="004C138A">
            <w:pPr>
              <w:pStyle w:val="EmptyCellLayoutStyle"/>
              <w:spacing w:after="0" w:line="240" w:lineRule="auto"/>
            </w:pPr>
          </w:p>
        </w:tc>
      </w:tr>
    </w:tbl>
    <w:p w14:paraId="455A51B7" w14:textId="77777777" w:rsidR="004C138A" w:rsidRDefault="004C138A">
      <w:pPr>
        <w:spacing w:after="0" w:line="240" w:lineRule="auto"/>
      </w:pPr>
    </w:p>
    <w:sectPr w:rsidR="004C138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A52B7" w14:textId="77777777" w:rsidR="00D437F6" w:rsidRDefault="00D437F6">
      <w:pPr>
        <w:spacing w:after="0" w:line="240" w:lineRule="auto"/>
      </w:pPr>
      <w:r>
        <w:separator/>
      </w:r>
    </w:p>
  </w:endnote>
  <w:endnote w:type="continuationSeparator" w:id="0">
    <w:p w14:paraId="455A52B9" w14:textId="77777777" w:rsidR="00D437F6" w:rsidRDefault="00D4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C138A" w14:paraId="455A52AA" w14:textId="77777777">
      <w:tc>
        <w:tcPr>
          <w:tcW w:w="9346" w:type="dxa"/>
        </w:tcPr>
        <w:p w14:paraId="455A52A8" w14:textId="77777777" w:rsidR="004C138A" w:rsidRDefault="004C13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5A52A9" w14:textId="77777777" w:rsidR="004C138A" w:rsidRDefault="004C138A">
          <w:pPr>
            <w:pStyle w:val="EmptyCellLayoutStyle"/>
            <w:spacing w:after="0" w:line="240" w:lineRule="auto"/>
          </w:pPr>
        </w:p>
      </w:tc>
    </w:tr>
    <w:tr w:rsidR="004C138A" w14:paraId="455A52AF" w14:textId="77777777">
      <w:tc>
        <w:tcPr>
          <w:tcW w:w="9346" w:type="dxa"/>
        </w:tcPr>
        <w:p w14:paraId="455A52AB" w14:textId="77777777" w:rsidR="004C138A" w:rsidRDefault="004C13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C138A" w14:paraId="455A52A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5A52AC" w14:textId="77777777" w:rsidR="004C138A" w:rsidRDefault="00D437F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55A52AE" w14:textId="77777777" w:rsidR="004C138A" w:rsidRDefault="004C138A">
          <w:pPr>
            <w:spacing w:after="0" w:line="240" w:lineRule="auto"/>
          </w:pPr>
        </w:p>
      </w:tc>
    </w:tr>
    <w:tr w:rsidR="004C138A" w14:paraId="455A52B2" w14:textId="77777777">
      <w:tc>
        <w:tcPr>
          <w:tcW w:w="9346" w:type="dxa"/>
        </w:tcPr>
        <w:p w14:paraId="455A52B0" w14:textId="77777777" w:rsidR="004C138A" w:rsidRDefault="004C13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5A52B1" w14:textId="77777777" w:rsidR="004C138A" w:rsidRDefault="004C138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A52B3" w14:textId="77777777" w:rsidR="00D437F6" w:rsidRDefault="00D437F6">
      <w:pPr>
        <w:spacing w:after="0" w:line="240" w:lineRule="auto"/>
      </w:pPr>
      <w:r>
        <w:separator/>
      </w:r>
    </w:p>
  </w:footnote>
  <w:footnote w:type="continuationSeparator" w:id="0">
    <w:p w14:paraId="455A52B5" w14:textId="77777777" w:rsidR="00D437F6" w:rsidRDefault="00D43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C138A" w14:paraId="455A51BA" w14:textId="77777777">
      <w:tc>
        <w:tcPr>
          <w:tcW w:w="144" w:type="dxa"/>
        </w:tcPr>
        <w:p w14:paraId="455A51B8" w14:textId="77777777" w:rsidR="004C138A" w:rsidRDefault="004C13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5A51B9" w14:textId="77777777" w:rsidR="004C138A" w:rsidRDefault="004C138A">
          <w:pPr>
            <w:pStyle w:val="EmptyCellLayoutStyle"/>
            <w:spacing w:after="0" w:line="240" w:lineRule="auto"/>
          </w:pPr>
        </w:p>
      </w:tc>
    </w:tr>
    <w:tr w:rsidR="004C138A" w14:paraId="455A52A4" w14:textId="77777777">
      <w:tc>
        <w:tcPr>
          <w:tcW w:w="144" w:type="dxa"/>
        </w:tcPr>
        <w:p w14:paraId="455A51BB" w14:textId="77777777" w:rsidR="004C138A" w:rsidRDefault="004C13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C138A" w14:paraId="455A51C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55A51BC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55A51BD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55A51BE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55A51BF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55A51C0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55A51C1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55A51C2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55A51C3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55A51C4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55A51C5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5A51C6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55A51C7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55A51C8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55A51C9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55A51CA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5A51CB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55A51CC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55A51CD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</w:tr>
          <w:tr w:rsidR="00D437F6" w14:paraId="455A51E3" w14:textId="77777777" w:rsidTr="00D437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5A51CF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C138A" w14:paraId="455A51D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A51D0" w14:textId="77777777" w:rsidR="004C138A" w:rsidRDefault="00D437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89N24/19</w:t>
                      </w:r>
                    </w:p>
                  </w:tc>
                </w:tr>
              </w:tbl>
              <w:p w14:paraId="455A51D2" w14:textId="77777777" w:rsidR="004C138A" w:rsidRDefault="004C138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5A51E2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</w:tr>
          <w:tr w:rsidR="004C138A" w14:paraId="455A51F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5A51E4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5A51E5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5A51E6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A51E7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5A51E8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5A51E9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5A51EA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5A51EB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5A51EC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5A51ED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A51EE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5A51EF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5A51F0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5A51F1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5A51F2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A51F3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5A51F4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5A51F5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</w:tr>
          <w:tr w:rsidR="00D437F6" w14:paraId="455A5215" w14:textId="77777777" w:rsidTr="00D437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5A51F7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5A51F8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C138A" w14:paraId="455A51F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A51F9" w14:textId="77777777" w:rsidR="004C138A" w:rsidRDefault="00D437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55A51FB" w14:textId="77777777" w:rsidR="004C138A" w:rsidRDefault="004C138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5A51FD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C138A" w14:paraId="455A51F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A51FE" w14:textId="77777777" w:rsidR="004C138A" w:rsidRDefault="00D437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8912419</w:t>
                      </w:r>
                    </w:p>
                  </w:tc>
                </w:tr>
              </w:tbl>
              <w:p w14:paraId="455A5200" w14:textId="77777777" w:rsidR="004C138A" w:rsidRDefault="004C138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5A5202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C138A" w14:paraId="455A520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A5203" w14:textId="77777777" w:rsidR="004C138A" w:rsidRDefault="00D437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5A5205" w14:textId="77777777" w:rsidR="004C138A" w:rsidRDefault="004C138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5A5206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A5207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5A5208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C138A" w14:paraId="455A520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A5209" w14:textId="77777777" w:rsidR="004C138A" w:rsidRDefault="00D437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30.08.2024</w:t>
                      </w:r>
                    </w:p>
                  </w:tc>
                </w:tr>
              </w:tbl>
              <w:p w14:paraId="455A520B" w14:textId="77777777" w:rsidR="004C138A" w:rsidRDefault="004C138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5A520C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C138A" w14:paraId="455A520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A520D" w14:textId="77777777" w:rsidR="004C138A" w:rsidRDefault="00D437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55A520F" w14:textId="77777777" w:rsidR="004C138A" w:rsidRDefault="004C138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A5210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C138A" w14:paraId="455A521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A5211" w14:textId="77777777" w:rsidR="004C138A" w:rsidRDefault="00D437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926 429 Kč</w:t>
                      </w:r>
                    </w:p>
                  </w:tc>
                </w:tr>
              </w:tbl>
              <w:p w14:paraId="455A5213" w14:textId="77777777" w:rsidR="004C138A" w:rsidRDefault="004C138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5A5214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</w:tr>
          <w:tr w:rsidR="004C138A" w14:paraId="455A52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5A5216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5A5217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5A5218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A5219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5A521A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5A521B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5A521C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5A521D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5A521E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5A521F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A5220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5A5221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5A5222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5A5223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5A5224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A5225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5A5226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5A5227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</w:tr>
          <w:tr w:rsidR="004C138A" w14:paraId="455A523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5A5229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5A522A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5A522B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A522C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5A522D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5A522E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5A522F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5A5230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5A5231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5A5232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A5233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5A5234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5A5235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5A5236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5A5237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A5238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5A5239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5A523A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</w:tr>
          <w:tr w:rsidR="004C138A" w14:paraId="455A525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5A523C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5A523D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C138A" w14:paraId="455A523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A523E" w14:textId="77777777" w:rsidR="004C138A" w:rsidRDefault="00D437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5A5240" w14:textId="77777777" w:rsidR="004C138A" w:rsidRDefault="004C138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A5241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5A5242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5A5243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5A5244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5A5245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5A5246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5A5247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A5248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5A5249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5A524A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5A524B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5A524C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A524D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5A524E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5A524F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</w:tr>
          <w:tr w:rsidR="00D437F6" w14:paraId="455A5267" w14:textId="77777777" w:rsidTr="00D437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5A5251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5A5252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5A5253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A5254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5A5255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C138A" w14:paraId="455A525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A5256" w14:textId="77777777" w:rsidR="004C138A" w:rsidRDefault="00D437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16.09.2024</w:t>
                      </w:r>
                    </w:p>
                  </w:tc>
                </w:tr>
              </w:tbl>
              <w:p w14:paraId="455A5258" w14:textId="77777777" w:rsidR="004C138A" w:rsidRDefault="004C138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5A5259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5A525A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C138A" w14:paraId="455A525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A525B" w14:textId="77777777" w:rsidR="004C138A" w:rsidRDefault="00D437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5A525D" w14:textId="77777777" w:rsidR="004C138A" w:rsidRDefault="004C138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A525F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5A5260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5A5261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5A5262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5A5263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A5264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5A5265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5A5266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</w:tr>
          <w:tr w:rsidR="00D437F6" w14:paraId="455A527C" w14:textId="77777777" w:rsidTr="00D437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5A5268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5A5269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5A526A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A526B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5A526C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5A526D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5A526E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5A526F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55A5270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A5272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C138A" w14:paraId="455A527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A5273" w14:textId="77777777" w:rsidR="004C138A" w:rsidRDefault="00D437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455A5275" w14:textId="77777777" w:rsidR="004C138A" w:rsidRDefault="004C138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5A5277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5A5278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A5279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5A527A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5A527B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</w:tr>
          <w:tr w:rsidR="00D437F6" w14:paraId="455A528F" w14:textId="77777777" w:rsidTr="00D437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5A527D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5A527E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5A527F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A5280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5A5281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5A5282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5A5283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5A5284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5A5285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5A5286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A5287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55A5288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5A528A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5A528B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A528C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5A528D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5A528E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</w:tr>
          <w:tr w:rsidR="004C138A" w14:paraId="455A52A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5A5290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55A5291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55A5292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55A5293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55A5294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55A5295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55A5296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55A5297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5A5298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5A5299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5A529A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55A529B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5A529C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55A529D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55A529E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5A529F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55A52A0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55A52A1" w14:textId="77777777" w:rsidR="004C138A" w:rsidRDefault="004C138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55A52A3" w14:textId="77777777" w:rsidR="004C138A" w:rsidRDefault="004C138A">
          <w:pPr>
            <w:spacing w:after="0" w:line="240" w:lineRule="auto"/>
          </w:pPr>
        </w:p>
      </w:tc>
    </w:tr>
    <w:tr w:rsidR="004C138A" w14:paraId="455A52A7" w14:textId="77777777">
      <w:tc>
        <w:tcPr>
          <w:tcW w:w="144" w:type="dxa"/>
        </w:tcPr>
        <w:p w14:paraId="455A52A5" w14:textId="77777777" w:rsidR="004C138A" w:rsidRDefault="004C13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5A52A6" w14:textId="77777777" w:rsidR="004C138A" w:rsidRDefault="004C138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81649757">
    <w:abstractNumId w:val="0"/>
  </w:num>
  <w:num w:numId="2" w16cid:durableId="1668553887">
    <w:abstractNumId w:val="1"/>
  </w:num>
  <w:num w:numId="3" w16cid:durableId="2100371822">
    <w:abstractNumId w:val="2"/>
  </w:num>
  <w:num w:numId="4" w16cid:durableId="1554267799">
    <w:abstractNumId w:val="3"/>
  </w:num>
  <w:num w:numId="5" w16cid:durableId="449279649">
    <w:abstractNumId w:val="4"/>
  </w:num>
  <w:num w:numId="6" w16cid:durableId="197861020">
    <w:abstractNumId w:val="5"/>
  </w:num>
  <w:num w:numId="7" w16cid:durableId="986713924">
    <w:abstractNumId w:val="6"/>
  </w:num>
  <w:num w:numId="8" w16cid:durableId="217059033">
    <w:abstractNumId w:val="7"/>
  </w:num>
  <w:num w:numId="9" w16cid:durableId="1688941127">
    <w:abstractNumId w:val="8"/>
  </w:num>
  <w:num w:numId="10" w16cid:durableId="2095976062">
    <w:abstractNumId w:val="9"/>
  </w:num>
  <w:num w:numId="11" w16cid:durableId="1565599893">
    <w:abstractNumId w:val="10"/>
  </w:num>
  <w:num w:numId="12" w16cid:durableId="1484077475">
    <w:abstractNumId w:val="11"/>
  </w:num>
  <w:num w:numId="13" w16cid:durableId="1002271925">
    <w:abstractNumId w:val="12"/>
  </w:num>
  <w:num w:numId="14" w16cid:durableId="1005129874">
    <w:abstractNumId w:val="13"/>
  </w:num>
  <w:num w:numId="15" w16cid:durableId="408776777">
    <w:abstractNumId w:val="14"/>
  </w:num>
  <w:num w:numId="16" w16cid:durableId="1154952881">
    <w:abstractNumId w:val="15"/>
  </w:num>
  <w:num w:numId="17" w16cid:durableId="1400053332">
    <w:abstractNumId w:val="16"/>
  </w:num>
  <w:num w:numId="18" w16cid:durableId="1704284624">
    <w:abstractNumId w:val="17"/>
  </w:num>
  <w:num w:numId="19" w16cid:durableId="2124960768">
    <w:abstractNumId w:val="18"/>
  </w:num>
  <w:num w:numId="20" w16cid:durableId="883912348">
    <w:abstractNumId w:val="19"/>
  </w:num>
  <w:num w:numId="21" w16cid:durableId="1811819938">
    <w:abstractNumId w:val="20"/>
  </w:num>
  <w:num w:numId="22" w16cid:durableId="1359090334">
    <w:abstractNumId w:val="21"/>
  </w:num>
  <w:num w:numId="23" w16cid:durableId="1883981147">
    <w:abstractNumId w:val="22"/>
  </w:num>
  <w:num w:numId="24" w16cid:durableId="2811143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8A"/>
    <w:rsid w:val="004C138A"/>
    <w:rsid w:val="00D4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4190"/>
  <w15:docId w15:val="{2840DAF1-F28B-411B-809E-726322C9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2260</Words>
  <Characters>13337</Characters>
  <Application>Microsoft Office Word</Application>
  <DocSecurity>0</DocSecurity>
  <Lines>111</Lines>
  <Paragraphs>31</Paragraphs>
  <ScaleCrop>false</ScaleCrop>
  <Company>Státní pozemkový úřad</Company>
  <LinksUpToDate>false</LinksUpToDate>
  <CharactersWithSpaces>15566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2024-10-08T08:33:00Z</dcterms:created>
  <dcterms:modified xsi:type="dcterms:W3CDTF">2024-10-08T08:33:00Z</dcterms:modified>
</cp:coreProperties>
</file>