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6EE69965" w14:textId="77777777" w:rsidR="00BA2181" w:rsidRPr="002E5F2D" w:rsidRDefault="00BA2181" w:rsidP="00BA2181">
      <w:pPr>
        <w:rPr>
          <w:sz w:val="22"/>
          <w:szCs w:val="22"/>
        </w:rPr>
      </w:pPr>
    </w:p>
    <w:p w14:paraId="1F979787" w14:textId="77777777" w:rsidR="00BA2181" w:rsidRPr="002E5F2D" w:rsidRDefault="00BA2181" w:rsidP="00BA2181">
      <w:pPr>
        <w:numPr>
          <w:ilvl w:val="0"/>
          <w:numId w:val="37"/>
        </w:numPr>
        <w:suppressAutoHyphens w:val="0"/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159CD5C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3CC32FC8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270CCD5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312F7474" w14:textId="77777777" w:rsidR="00BA2181" w:rsidRPr="002E5F2D" w:rsidRDefault="00BA2181" w:rsidP="00BA2181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  <w:t xml:space="preserve">ČSOB a.s. Aš  </w:t>
      </w:r>
    </w:p>
    <w:p w14:paraId="04934FCD" w14:textId="77777777" w:rsidR="00BA2181" w:rsidRPr="002E5F2D" w:rsidRDefault="00BA2181" w:rsidP="00BA2181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  <w:t>13371337/0300</w:t>
      </w:r>
    </w:p>
    <w:p w14:paraId="22690DCB" w14:textId="77777777" w:rsidR="00BA2181" w:rsidRPr="002E5F2D" w:rsidRDefault="00BA2181" w:rsidP="00BA2181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</w:r>
      <w:r>
        <w:rPr>
          <w:sz w:val="22"/>
          <w:szCs w:val="22"/>
        </w:rPr>
        <w:t>Vítězslav Kokoř</w:t>
      </w:r>
    </w:p>
    <w:p w14:paraId="3342DF91" w14:textId="77777777" w:rsidR="00BA2181" w:rsidRPr="002E5F2D" w:rsidRDefault="00BA2181" w:rsidP="00BA2181">
      <w:pPr>
        <w:rPr>
          <w:sz w:val="22"/>
          <w:szCs w:val="22"/>
        </w:rPr>
      </w:pPr>
    </w:p>
    <w:p w14:paraId="278787B5" w14:textId="77777777" w:rsidR="00BA2181" w:rsidRPr="002E5F2D" w:rsidRDefault="00BA2181" w:rsidP="00BA2181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156DEFEA" w14:textId="77777777" w:rsidR="00BA2181" w:rsidRPr="002E5F2D" w:rsidRDefault="00BA2181" w:rsidP="00BA2181">
      <w:pPr>
        <w:rPr>
          <w:sz w:val="22"/>
          <w:szCs w:val="22"/>
        </w:rPr>
      </w:pPr>
    </w:p>
    <w:p w14:paraId="3599B096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64183665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0FEB9A9C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7BFA5A3E" w14:textId="77777777" w:rsidR="009000EC" w:rsidRPr="00144869" w:rsidRDefault="009000EC" w:rsidP="009000EC">
      <w:pPr>
        <w:numPr>
          <w:ilvl w:val="0"/>
          <w:numId w:val="37"/>
        </w:numPr>
        <w:tabs>
          <w:tab w:val="left" w:pos="720"/>
        </w:tabs>
        <w:suppressAutoHyphens w:val="0"/>
        <w:ind w:left="2127" w:hanging="2127"/>
        <w:rPr>
          <w:b/>
          <w:sz w:val="22"/>
          <w:szCs w:val="22"/>
        </w:rPr>
      </w:pPr>
      <w:r w:rsidRPr="002E5F2D">
        <w:rPr>
          <w:b/>
          <w:sz w:val="22"/>
          <w:szCs w:val="22"/>
        </w:rPr>
        <w:t xml:space="preserve">                      </w:t>
      </w:r>
      <w:r w:rsidRPr="00CA0CEC">
        <w:rPr>
          <w:b/>
          <w:sz w:val="22"/>
          <w:szCs w:val="22"/>
        </w:rPr>
        <w:t xml:space="preserve"> </w:t>
      </w:r>
      <w:r w:rsidRPr="00144869">
        <w:rPr>
          <w:b/>
          <w:sz w:val="22"/>
          <w:szCs w:val="22"/>
        </w:rPr>
        <w:t>ODEHNAL – STAVO s.r.o</w:t>
      </w:r>
    </w:p>
    <w:p w14:paraId="4E64E6D9" w14:textId="77777777" w:rsidR="009000EC" w:rsidRPr="00144869" w:rsidRDefault="009000EC" w:rsidP="009000EC">
      <w:pPr>
        <w:rPr>
          <w:b/>
          <w:bCs/>
          <w:sz w:val="22"/>
          <w:szCs w:val="22"/>
        </w:rPr>
      </w:pPr>
    </w:p>
    <w:p w14:paraId="0FF8E315" w14:textId="77777777" w:rsidR="009000EC" w:rsidRPr="00144869" w:rsidRDefault="009000EC" w:rsidP="009000EC">
      <w:pPr>
        <w:rPr>
          <w:sz w:val="22"/>
          <w:szCs w:val="22"/>
        </w:rPr>
      </w:pPr>
      <w:r w:rsidRPr="00144869">
        <w:rPr>
          <w:sz w:val="22"/>
          <w:szCs w:val="22"/>
        </w:rPr>
        <w:t xml:space="preserve">sídlo: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Podhradí 42, 352 01 Aš</w:t>
      </w:r>
    </w:p>
    <w:p w14:paraId="5A2C64B5" w14:textId="77777777" w:rsidR="009000EC" w:rsidRPr="00144869" w:rsidRDefault="009000EC" w:rsidP="009000EC">
      <w:pPr>
        <w:rPr>
          <w:sz w:val="22"/>
          <w:szCs w:val="22"/>
        </w:rPr>
      </w:pPr>
      <w:proofErr w:type="gramStart"/>
      <w:r w:rsidRPr="00144869">
        <w:rPr>
          <w:sz w:val="22"/>
          <w:szCs w:val="22"/>
        </w:rPr>
        <w:t xml:space="preserve">IČ:   </w:t>
      </w:r>
      <w:proofErr w:type="gramEnd"/>
      <w:r w:rsidRPr="00144869">
        <w:rPr>
          <w:sz w:val="22"/>
          <w:szCs w:val="22"/>
        </w:rPr>
        <w:t xml:space="preserve">                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25246208</w:t>
      </w:r>
    </w:p>
    <w:p w14:paraId="742069EA" w14:textId="77777777" w:rsidR="009000EC" w:rsidRPr="00144869" w:rsidRDefault="009000EC" w:rsidP="009000EC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144869">
        <w:rPr>
          <w:sz w:val="22"/>
          <w:szCs w:val="22"/>
        </w:rPr>
        <w:t xml:space="preserve">DIČ: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CZ25246208</w:t>
      </w:r>
      <w:r w:rsidRPr="00144869">
        <w:rPr>
          <w:sz w:val="22"/>
          <w:szCs w:val="22"/>
        </w:rPr>
        <w:tab/>
      </w:r>
    </w:p>
    <w:p w14:paraId="1A8C2102" w14:textId="017F08D7" w:rsidR="009000EC" w:rsidRPr="00144869" w:rsidRDefault="009000EC" w:rsidP="009000EC">
      <w:pPr>
        <w:ind w:left="2694" w:hanging="2694"/>
        <w:jc w:val="both"/>
        <w:rPr>
          <w:sz w:val="22"/>
          <w:szCs w:val="22"/>
        </w:rPr>
      </w:pPr>
      <w:r w:rsidRPr="00144869">
        <w:rPr>
          <w:sz w:val="22"/>
          <w:szCs w:val="22"/>
        </w:rPr>
        <w:t xml:space="preserve">bankovní </w:t>
      </w:r>
      <w:proofErr w:type="gramStart"/>
      <w:r w:rsidRPr="00144869">
        <w:rPr>
          <w:sz w:val="22"/>
          <w:szCs w:val="22"/>
        </w:rPr>
        <w:t xml:space="preserve">spojení:   </w:t>
      </w:r>
      <w:proofErr w:type="gramEnd"/>
      <w:r w:rsidRPr="00144869">
        <w:rPr>
          <w:sz w:val="22"/>
          <w:szCs w:val="22"/>
        </w:rPr>
        <w:t xml:space="preserve">      </w:t>
      </w:r>
      <w:proofErr w:type="spellStart"/>
      <w:r w:rsidR="009903F1">
        <w:rPr>
          <w:sz w:val="22"/>
          <w:szCs w:val="22"/>
        </w:rPr>
        <w:t>xxxxxxx</w:t>
      </w:r>
      <w:proofErr w:type="spellEnd"/>
    </w:p>
    <w:p w14:paraId="0CDB0BE4" w14:textId="0F5CF329" w:rsidR="009000EC" w:rsidRPr="00144869" w:rsidRDefault="009000EC" w:rsidP="009000EC">
      <w:pPr>
        <w:ind w:left="2694" w:hanging="2694"/>
        <w:jc w:val="both"/>
        <w:rPr>
          <w:sz w:val="22"/>
          <w:szCs w:val="22"/>
        </w:rPr>
      </w:pPr>
      <w:r w:rsidRPr="00144869">
        <w:rPr>
          <w:sz w:val="22"/>
          <w:szCs w:val="22"/>
        </w:rPr>
        <w:t xml:space="preserve">číslo účtu:                      </w:t>
      </w:r>
      <w:r w:rsidR="009903F1">
        <w:rPr>
          <w:sz w:val="22"/>
          <w:szCs w:val="22"/>
        </w:rPr>
        <w:t>xxxxxxxxxx</w:t>
      </w:r>
      <w:bookmarkStart w:id="0" w:name="_GoBack"/>
      <w:bookmarkEnd w:id="0"/>
    </w:p>
    <w:p w14:paraId="4A63EC37" w14:textId="77777777" w:rsidR="009000EC" w:rsidRPr="002E5F2D" w:rsidRDefault="009000EC" w:rsidP="009000EC">
      <w:pPr>
        <w:rPr>
          <w:sz w:val="22"/>
          <w:szCs w:val="22"/>
        </w:rPr>
      </w:pPr>
      <w:proofErr w:type="gramStart"/>
      <w:r w:rsidRPr="00144869">
        <w:rPr>
          <w:sz w:val="22"/>
          <w:szCs w:val="22"/>
        </w:rPr>
        <w:t xml:space="preserve">zastoupen:   </w:t>
      </w:r>
      <w:proofErr w:type="gramEnd"/>
      <w:r w:rsidRPr="00144869">
        <w:rPr>
          <w:sz w:val="22"/>
          <w:szCs w:val="22"/>
        </w:rPr>
        <w:t xml:space="preserve">                  Otakar Odehnal</w:t>
      </w:r>
    </w:p>
    <w:p w14:paraId="7669D145" w14:textId="77777777" w:rsidR="009000EC" w:rsidRPr="002E5F2D" w:rsidRDefault="009000EC" w:rsidP="009000EC">
      <w:pPr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zapsaný v obchodním rejstříku vedeném Krajským soudem v </w:t>
      </w:r>
      <w:r>
        <w:rPr>
          <w:sz w:val="22"/>
          <w:szCs w:val="22"/>
        </w:rPr>
        <w:t>Plzni</w:t>
      </w:r>
      <w:r w:rsidRPr="002E5F2D">
        <w:rPr>
          <w:sz w:val="22"/>
          <w:szCs w:val="22"/>
        </w:rPr>
        <w:t xml:space="preserve"> oddíl </w:t>
      </w:r>
      <w:proofErr w:type="gramStart"/>
      <w:r>
        <w:rPr>
          <w:sz w:val="22"/>
          <w:szCs w:val="22"/>
        </w:rPr>
        <w:t>C</w:t>
      </w:r>
      <w:r w:rsidRPr="002E5F2D">
        <w:rPr>
          <w:sz w:val="22"/>
          <w:szCs w:val="22"/>
        </w:rPr>
        <w:t xml:space="preserve">  vložka</w:t>
      </w:r>
      <w:proofErr w:type="gramEnd"/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>12575</w:t>
      </w:r>
    </w:p>
    <w:p w14:paraId="2E80BE08" w14:textId="77777777" w:rsidR="00BA2181" w:rsidRPr="002E5F2D" w:rsidRDefault="00BA2181" w:rsidP="00BA2181">
      <w:pPr>
        <w:jc w:val="both"/>
        <w:rPr>
          <w:sz w:val="22"/>
          <w:szCs w:val="22"/>
        </w:rPr>
      </w:pPr>
    </w:p>
    <w:p w14:paraId="1C070111" w14:textId="77777777" w:rsidR="00BA2181" w:rsidRPr="002E5F2D" w:rsidRDefault="00BA2181" w:rsidP="00BA2181">
      <w:pPr>
        <w:pStyle w:val="BodyText21"/>
        <w:widowControl/>
      </w:pPr>
      <w:r w:rsidRPr="002E5F2D"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 w:rsidRPr="002E5F2D">
        <w:rPr>
          <w:i/>
          <w:iCs/>
        </w:rPr>
        <w:t>“)</w:t>
      </w:r>
    </w:p>
    <w:p w14:paraId="53C09994" w14:textId="77777777" w:rsidR="00BA2181" w:rsidRPr="002E5F2D" w:rsidRDefault="00BA2181" w:rsidP="00BA2181">
      <w:pPr>
        <w:jc w:val="both"/>
        <w:rPr>
          <w:sz w:val="22"/>
          <w:szCs w:val="22"/>
        </w:rPr>
      </w:pPr>
    </w:p>
    <w:p w14:paraId="5426D3AF" w14:textId="0038E5EA" w:rsidR="00BA2181" w:rsidRDefault="00BA2181" w:rsidP="00BA2181">
      <w:pPr>
        <w:jc w:val="both"/>
        <w:rPr>
          <w:b/>
          <w:bCs/>
          <w:color w:val="000000"/>
          <w:sz w:val="22"/>
          <w:szCs w:val="22"/>
        </w:rPr>
      </w:pPr>
      <w:r w:rsidRPr="002E5F2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2E5F2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2E5F2D">
        <w:rPr>
          <w:sz w:val="22"/>
          <w:szCs w:val="22"/>
        </w:rPr>
        <w:t xml:space="preserve"> společně dále jen „</w:t>
      </w:r>
      <w:r w:rsidRPr="002E5F2D">
        <w:rPr>
          <w:b/>
          <w:sz w:val="22"/>
          <w:szCs w:val="22"/>
        </w:rPr>
        <w:t>Smluvní strany</w:t>
      </w:r>
      <w:r w:rsidRPr="002E5F2D">
        <w:rPr>
          <w:sz w:val="22"/>
          <w:szCs w:val="22"/>
        </w:rPr>
        <w:t>“ nebo každý samostatně jen „</w:t>
      </w:r>
      <w:r w:rsidRPr="002E5F2D">
        <w:rPr>
          <w:b/>
          <w:sz w:val="22"/>
          <w:szCs w:val="22"/>
        </w:rPr>
        <w:t>Smluvní strana</w:t>
      </w:r>
      <w:r w:rsidRPr="002E5F2D">
        <w:rPr>
          <w:sz w:val="22"/>
          <w:szCs w:val="22"/>
        </w:rPr>
        <w:t>“)</w:t>
      </w:r>
    </w:p>
    <w:p w14:paraId="725CD865" w14:textId="77777777" w:rsidR="00BA2181" w:rsidRPr="00CD14AF" w:rsidRDefault="00BA2181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3944647C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094F7B">
        <w:rPr>
          <w:b/>
          <w:sz w:val="24"/>
          <w:szCs w:val="24"/>
        </w:rPr>
        <w:t>2</w:t>
      </w:r>
      <w:r w:rsidRPr="00CE051D">
        <w:rPr>
          <w:b/>
          <w:sz w:val="24"/>
          <w:szCs w:val="24"/>
        </w:rPr>
        <w:t xml:space="preserve"> ke smlouvě č. </w:t>
      </w:r>
      <w:r w:rsidR="004B7877" w:rsidRPr="00CE051D">
        <w:rPr>
          <w:b/>
          <w:sz w:val="24"/>
          <w:szCs w:val="24"/>
        </w:rPr>
        <w:t>0</w:t>
      </w:r>
      <w:r w:rsidR="00BA2181">
        <w:rPr>
          <w:b/>
          <w:sz w:val="24"/>
          <w:szCs w:val="24"/>
        </w:rPr>
        <w:t>2</w:t>
      </w:r>
      <w:r w:rsidR="009000EC">
        <w:rPr>
          <w:b/>
          <w:sz w:val="24"/>
          <w:szCs w:val="24"/>
        </w:rPr>
        <w:t>01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BA2181">
        <w:rPr>
          <w:b/>
          <w:sz w:val="24"/>
          <w:szCs w:val="24"/>
        </w:rPr>
        <w:t>4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0EDA054F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A10E39" w:rsidRPr="00F769B7">
        <w:rPr>
          <w:b/>
          <w:sz w:val="22"/>
          <w:szCs w:val="22"/>
        </w:rPr>
        <w:t>MŠ Nohova, Aš – rekonstrukce elektroinstalace</w:t>
      </w:r>
      <w:r w:rsidR="00DD41ED" w:rsidRPr="00DD41ED">
        <w:rPr>
          <w:b/>
          <w:sz w:val="22"/>
          <w:szCs w:val="22"/>
        </w:rPr>
        <w:t>“</w:t>
      </w:r>
    </w:p>
    <w:p w14:paraId="19DECB2B" w14:textId="2F2F7EC0" w:rsidR="00C26395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094F7B">
        <w:rPr>
          <w:sz w:val="22"/>
          <w:szCs w:val="22"/>
        </w:rPr>
        <w:t>2</w:t>
      </w:r>
      <w:r w:rsidRPr="00CD14AF">
        <w:rPr>
          <w:sz w:val="22"/>
          <w:szCs w:val="22"/>
        </w:rPr>
        <w:t>“)</w:t>
      </w: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3923F3D4" w14:textId="02139612" w:rsidR="00BA2181" w:rsidRPr="002E5F2D" w:rsidRDefault="009A3887" w:rsidP="00BA218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A10E39" w:rsidRPr="00F769B7">
        <w:rPr>
          <w:b/>
          <w:sz w:val="22"/>
          <w:szCs w:val="22"/>
        </w:rPr>
        <w:t>MŠ Nohova, Aš – rekonstrukce elektroinstalace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12013A">
        <w:rPr>
          <w:sz w:val="22"/>
          <w:szCs w:val="22"/>
        </w:rPr>
        <w:t>7</w:t>
      </w:r>
      <w:r w:rsidR="00BA2181">
        <w:rPr>
          <w:sz w:val="22"/>
          <w:szCs w:val="22"/>
        </w:rPr>
        <w:t>.2.2024</w:t>
      </w:r>
      <w:r>
        <w:rPr>
          <w:sz w:val="22"/>
          <w:szCs w:val="22"/>
        </w:rPr>
        <w:t xml:space="preserve">. Výběr vítěze veřejné zakázky </w:t>
      </w:r>
      <w:r w:rsidR="00BA2181">
        <w:rPr>
          <w:sz w:val="22"/>
          <w:szCs w:val="22"/>
        </w:rPr>
        <w:t>byl</w:t>
      </w:r>
      <w:r w:rsidR="002F2453">
        <w:rPr>
          <w:sz w:val="22"/>
          <w:szCs w:val="22"/>
        </w:rPr>
        <w:t xml:space="preserve"> </w:t>
      </w:r>
      <w:r w:rsidR="00BA2181" w:rsidRPr="002E5F2D">
        <w:rPr>
          <w:sz w:val="22"/>
          <w:szCs w:val="22"/>
        </w:rPr>
        <w:t xml:space="preserve">potvrzen rozhodnutím Rady města Aše dne </w:t>
      </w:r>
      <w:r w:rsidR="00BA2181">
        <w:rPr>
          <w:sz w:val="22"/>
          <w:szCs w:val="22"/>
        </w:rPr>
        <w:t>18.3.2024,</w:t>
      </w:r>
      <w:r w:rsidR="00BA2181" w:rsidRPr="002E5F2D">
        <w:rPr>
          <w:sz w:val="22"/>
          <w:szCs w:val="22"/>
        </w:rPr>
        <w:t xml:space="preserve"> č. </w:t>
      </w:r>
      <w:proofErr w:type="gramStart"/>
      <w:r w:rsidR="00BA2181" w:rsidRPr="002E5F2D">
        <w:rPr>
          <w:sz w:val="22"/>
          <w:szCs w:val="22"/>
        </w:rPr>
        <w:t xml:space="preserve">usnesení  </w:t>
      </w:r>
      <w:r w:rsidR="00BA2181" w:rsidRPr="00F31DA3">
        <w:rPr>
          <w:sz w:val="22"/>
          <w:szCs w:val="22"/>
        </w:rPr>
        <w:t>18</w:t>
      </w:r>
      <w:r w:rsidR="00081728">
        <w:rPr>
          <w:sz w:val="22"/>
          <w:szCs w:val="22"/>
        </w:rPr>
        <w:t>7</w:t>
      </w:r>
      <w:proofErr w:type="gramEnd"/>
      <w:r w:rsidR="00BA2181" w:rsidRPr="00F31DA3">
        <w:rPr>
          <w:sz w:val="22"/>
          <w:szCs w:val="22"/>
        </w:rPr>
        <w:t>/24</w:t>
      </w:r>
      <w:r w:rsidR="001633CE">
        <w:rPr>
          <w:sz w:val="22"/>
          <w:szCs w:val="22"/>
        </w:rPr>
        <w:t>.</w:t>
      </w:r>
    </w:p>
    <w:p w14:paraId="10339959" w14:textId="491B58A1" w:rsidR="009A3887" w:rsidRPr="00CD14AF" w:rsidRDefault="009A3887" w:rsidP="00BB72C0">
      <w:pPr>
        <w:pStyle w:val="Zkladntext"/>
        <w:rPr>
          <w:sz w:val="22"/>
          <w:szCs w:val="22"/>
        </w:rPr>
      </w:pPr>
    </w:p>
    <w:p w14:paraId="6D893EA7" w14:textId="5D815D80" w:rsidR="002A5F11" w:rsidRPr="00CD14AF" w:rsidRDefault="009A3887" w:rsidP="00BB72C0">
      <w:pPr>
        <w:pStyle w:val="Zkladntext"/>
        <w:jc w:val="both"/>
        <w:rPr>
          <w:vanish/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042981">
        <w:rPr>
          <w:sz w:val="22"/>
          <w:szCs w:val="22"/>
        </w:rPr>
        <w:t>5.4</w:t>
      </w:r>
      <w:r w:rsidR="00AF6CF8">
        <w:rPr>
          <w:sz w:val="22"/>
          <w:szCs w:val="22"/>
        </w:rPr>
        <w:t>.2024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270926" w:rsidRPr="00F769B7">
        <w:rPr>
          <w:b/>
          <w:sz w:val="22"/>
          <w:szCs w:val="22"/>
        </w:rPr>
        <w:t>MŠ Nohova, Aš – rekonstrukce elektroinstalace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AF6CF8">
        <w:rPr>
          <w:sz w:val="22"/>
          <w:szCs w:val="22"/>
        </w:rPr>
        <w:t>2</w:t>
      </w:r>
      <w:r w:rsidR="00042981">
        <w:rPr>
          <w:sz w:val="22"/>
          <w:szCs w:val="22"/>
        </w:rPr>
        <w:t>01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AF6CF8">
        <w:rPr>
          <w:sz w:val="22"/>
          <w:szCs w:val="22"/>
        </w:rPr>
        <w:t>4</w:t>
      </w:r>
      <w:r>
        <w:rPr>
          <w:sz w:val="22"/>
          <w:szCs w:val="22"/>
        </w:rPr>
        <w:t>/OSM.</w:t>
      </w: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45E6FB1F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094F7B">
        <w:rPr>
          <w:sz w:val="22"/>
          <w:szCs w:val="22"/>
          <w:lang w:eastAsia="en-US"/>
        </w:rPr>
        <w:t>2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0A1291C8" w14:textId="056F698C" w:rsidR="002027C0" w:rsidRDefault="002027C0" w:rsidP="002027C0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1B8C4AF7" w14:textId="77777777" w:rsidR="00094F7B" w:rsidRPr="00094F7B" w:rsidRDefault="00A16C65" w:rsidP="00094F7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094F7B" w:rsidRPr="00094F7B">
        <w:rPr>
          <w:sz w:val="22"/>
          <w:szCs w:val="22"/>
        </w:rPr>
        <w:t>odečtení přizdívky v kuchyni, která nebyla prováděna z důvodu nepotřebnosti</w:t>
      </w:r>
    </w:p>
    <w:p w14:paraId="7024A7BD" w14:textId="77777777" w:rsidR="00094F7B" w:rsidRPr="00094F7B" w:rsidRDefault="00094F7B" w:rsidP="00094F7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</w:p>
    <w:p w14:paraId="50943746" w14:textId="26DCEB8E" w:rsidR="00094F7B" w:rsidRPr="00094F7B" w:rsidRDefault="00094F7B" w:rsidP="00094F7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094F7B">
        <w:rPr>
          <w:sz w:val="22"/>
          <w:szCs w:val="22"/>
        </w:rPr>
        <w:t>- odpočet za neprováděné práce při úpravách povrchů v suterénu z důvodu nutnosti vyschnutí vlhkého zdiva</w:t>
      </w:r>
    </w:p>
    <w:p w14:paraId="17B75A7E" w14:textId="611968F8" w:rsidR="00094F7B" w:rsidRDefault="00094F7B" w:rsidP="00094F7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094F7B">
        <w:rPr>
          <w:sz w:val="22"/>
          <w:szCs w:val="22"/>
        </w:rPr>
        <w:t>- odpočet z důvodu provádění rozvodů ve stropech v lištách místo v drážkách, skutečné délky rozvodů</w:t>
      </w:r>
    </w:p>
    <w:p w14:paraId="76B3EED9" w14:textId="4EAACBFB" w:rsidR="001126FC" w:rsidRDefault="00F37955" w:rsidP="005B63E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22E86">
        <w:rPr>
          <w:sz w:val="22"/>
          <w:szCs w:val="22"/>
        </w:rPr>
        <w:t>a případné další položky, patrné z Přílohy 1.</w:t>
      </w:r>
    </w:p>
    <w:p w14:paraId="7E0D9DDF" w14:textId="0F0FCB51" w:rsidR="001E0CD5" w:rsidRPr="00037907" w:rsidRDefault="00DF2435" w:rsidP="0060743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</w:r>
      <w:r w:rsidR="001E0CD5">
        <w:rPr>
          <w:sz w:val="22"/>
          <w:szCs w:val="22"/>
        </w:rPr>
        <w:t>Jednotlivé položky</w:t>
      </w:r>
      <w:r w:rsidR="00BB40D3">
        <w:rPr>
          <w:sz w:val="22"/>
          <w:szCs w:val="22"/>
        </w:rPr>
        <w:t xml:space="preserve"> za více a </w:t>
      </w:r>
      <w:proofErr w:type="spellStart"/>
      <w:r w:rsidR="00BB40D3">
        <w:rPr>
          <w:sz w:val="22"/>
          <w:szCs w:val="22"/>
        </w:rPr>
        <w:t>méněpráce</w:t>
      </w:r>
      <w:proofErr w:type="spellEnd"/>
      <w:r w:rsidR="001E0CD5">
        <w:rPr>
          <w:sz w:val="22"/>
          <w:szCs w:val="22"/>
        </w:rPr>
        <w:t xml:space="preserve"> jsou obsaženy v</w:t>
      </w:r>
      <w:r w:rsidR="009334F2">
        <w:rPr>
          <w:sz w:val="22"/>
          <w:szCs w:val="22"/>
        </w:rPr>
        <w:t xml:space="preserve">e </w:t>
      </w:r>
      <w:r w:rsidR="00B22E86">
        <w:rPr>
          <w:sz w:val="22"/>
          <w:szCs w:val="22"/>
        </w:rPr>
        <w:t>Zjišťovacím protokolu č. 3 a ve výkazu práce a změnovém listu</w:t>
      </w:r>
      <w:r w:rsidR="0060743B">
        <w:rPr>
          <w:sz w:val="22"/>
          <w:szCs w:val="22"/>
        </w:rPr>
        <w:t xml:space="preserve">, </w:t>
      </w:r>
      <w:r w:rsidR="001E0CD5">
        <w:rPr>
          <w:sz w:val="22"/>
          <w:szCs w:val="22"/>
        </w:rPr>
        <w:t>kter</w:t>
      </w:r>
      <w:r w:rsidR="009334F2">
        <w:rPr>
          <w:sz w:val="22"/>
          <w:szCs w:val="22"/>
        </w:rPr>
        <w:t>é</w:t>
      </w:r>
      <w:r w:rsidR="001E0CD5">
        <w:rPr>
          <w:sz w:val="22"/>
          <w:szCs w:val="22"/>
        </w:rPr>
        <w:t xml:space="preserve"> </w:t>
      </w:r>
      <w:r w:rsidR="002B5796">
        <w:rPr>
          <w:sz w:val="22"/>
          <w:szCs w:val="22"/>
        </w:rPr>
        <w:t>tvoří</w:t>
      </w:r>
      <w:r w:rsidR="001E0CD5">
        <w:rPr>
          <w:sz w:val="22"/>
          <w:szCs w:val="22"/>
        </w:rPr>
        <w:t xml:space="preserve"> Příloh</w:t>
      </w:r>
      <w:r w:rsidR="002B5796">
        <w:rPr>
          <w:sz w:val="22"/>
          <w:szCs w:val="22"/>
        </w:rPr>
        <w:t>u</w:t>
      </w:r>
      <w:r w:rsidR="001E0CD5">
        <w:rPr>
          <w:sz w:val="22"/>
          <w:szCs w:val="22"/>
        </w:rPr>
        <w:t xml:space="preserve"> </w:t>
      </w:r>
      <w:proofErr w:type="gramStart"/>
      <w:r w:rsidR="001E0CD5">
        <w:rPr>
          <w:sz w:val="22"/>
          <w:szCs w:val="22"/>
        </w:rPr>
        <w:t>1</w:t>
      </w:r>
      <w:r w:rsidR="002B5796">
        <w:rPr>
          <w:sz w:val="22"/>
          <w:szCs w:val="22"/>
        </w:rPr>
        <w:t>,</w:t>
      </w:r>
      <w:r w:rsidR="001E0CD5">
        <w:rPr>
          <w:sz w:val="22"/>
          <w:szCs w:val="22"/>
        </w:rPr>
        <w:t xml:space="preserve">  kter</w:t>
      </w:r>
      <w:r w:rsidR="002B5796">
        <w:rPr>
          <w:sz w:val="22"/>
          <w:szCs w:val="22"/>
        </w:rPr>
        <w:t>á</w:t>
      </w:r>
      <w:proofErr w:type="gramEnd"/>
      <w:r w:rsidR="001E0CD5">
        <w:rPr>
          <w:sz w:val="22"/>
          <w:szCs w:val="22"/>
        </w:rPr>
        <w:t xml:space="preserve"> je nedílnou součástí tohoto dodatku 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6997F200" w14:textId="4A13E0B7" w:rsidR="002260D2" w:rsidRPr="00EF7466" w:rsidRDefault="00C26395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100299"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339EFF8B" w:rsidR="006A7296" w:rsidRPr="00E233C3" w:rsidRDefault="003A08C8" w:rsidP="00100299">
      <w:pPr>
        <w:widowControl w:val="0"/>
        <w:numPr>
          <w:ilvl w:val="1"/>
          <w:numId w:val="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462C73">
        <w:rPr>
          <w:sz w:val="22"/>
          <w:szCs w:val="22"/>
          <w:lang w:eastAsia="en-US"/>
        </w:rPr>
        <w:t>V</w:t>
      </w:r>
      <w:r w:rsidRPr="00CD14AF">
        <w:rPr>
          <w:sz w:val="22"/>
          <w:szCs w:val="22"/>
          <w:lang w:eastAsia="en-US"/>
        </w:rPr>
        <w:t xml:space="preserve">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</w:t>
      </w:r>
      <w:r w:rsidR="00EF7466">
        <w:rPr>
          <w:sz w:val="22"/>
          <w:szCs w:val="22"/>
          <w:lang w:eastAsia="en-US"/>
        </w:rPr>
        <w:t>tohoto Dodatku č.1</w:t>
      </w:r>
      <w:r w:rsidRPr="00CD14AF">
        <w:rPr>
          <w:sz w:val="22"/>
          <w:szCs w:val="22"/>
          <w:lang w:eastAsia="en-US"/>
        </w:rPr>
        <w:t xml:space="preserve">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2864FBEC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ADF91" w14:textId="77777777" w:rsidR="009334F2" w:rsidRDefault="00367B47" w:rsidP="00367B47">
            <w:pPr>
              <w:jc w:val="both"/>
              <w:rPr>
                <w:b/>
                <w:sz w:val="22"/>
                <w:szCs w:val="22"/>
              </w:rPr>
            </w:pPr>
            <w:r w:rsidRPr="009334F2">
              <w:rPr>
                <w:b/>
                <w:sz w:val="22"/>
                <w:szCs w:val="22"/>
              </w:rPr>
              <w:t xml:space="preserve">   </w:t>
            </w:r>
          </w:p>
          <w:p w14:paraId="31457136" w14:textId="0F50198B" w:rsidR="00367B47" w:rsidRPr="009334F2" w:rsidRDefault="009334F2" w:rsidP="00367B4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67B47" w:rsidRPr="009334F2">
              <w:rPr>
                <w:b/>
                <w:sz w:val="22"/>
                <w:szCs w:val="22"/>
              </w:rPr>
              <w:t xml:space="preserve">  2 498 001,23 Kč</w:t>
            </w:r>
          </w:p>
          <w:p w14:paraId="09E45A6B" w14:textId="77AFE086" w:rsidR="00285E77" w:rsidRPr="009334F2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6F0997C8" w:rsidR="00285E77" w:rsidRPr="009334F2" w:rsidRDefault="00CE61BB" w:rsidP="00CE61BB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b/>
                <w:sz w:val="22"/>
              </w:rPr>
              <w:t xml:space="preserve">   </w:t>
            </w:r>
            <w:r w:rsidR="00367B47" w:rsidRPr="009334F2">
              <w:rPr>
                <w:b/>
                <w:sz w:val="22"/>
              </w:rPr>
              <w:t>524 580,</w:t>
            </w:r>
            <w:proofErr w:type="gramStart"/>
            <w:r w:rsidR="00367B47" w:rsidRPr="009334F2">
              <w:rPr>
                <w:b/>
                <w:sz w:val="22"/>
              </w:rPr>
              <w:t xml:space="preserve">26 </w:t>
            </w:r>
            <w:r w:rsidRPr="009334F2">
              <w:rPr>
                <w:b/>
                <w:sz w:val="22"/>
              </w:rPr>
              <w:t xml:space="preserve"> Kč</w:t>
            </w:r>
            <w:proofErr w:type="gram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75985AA3" w:rsidR="00285E77" w:rsidRPr="009334F2" w:rsidRDefault="00367B47" w:rsidP="00CE61BB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b/>
                <w:sz w:val="22"/>
              </w:rPr>
              <w:t>3 022 581,49 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58D6D6AF" w:rsidR="00FA4E75" w:rsidRPr="009334F2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 w:rsidRPr="009334F2">
              <w:rPr>
                <w:b/>
                <w:sz w:val="22"/>
                <w:szCs w:val="22"/>
              </w:rPr>
              <w:t xml:space="preserve">   </w:t>
            </w:r>
            <w:r w:rsidR="00B05F25" w:rsidRPr="009334F2">
              <w:rPr>
                <w:b/>
                <w:sz w:val="22"/>
                <w:szCs w:val="22"/>
              </w:rPr>
              <w:t xml:space="preserve">  </w:t>
            </w:r>
            <w:r w:rsidR="00111E6E" w:rsidRPr="009334F2">
              <w:rPr>
                <w:b/>
                <w:sz w:val="22"/>
                <w:szCs w:val="22"/>
              </w:rPr>
              <w:t xml:space="preserve">  </w:t>
            </w:r>
            <w:r w:rsidR="00B05F25" w:rsidRPr="009334F2">
              <w:rPr>
                <w:b/>
                <w:sz w:val="22"/>
                <w:szCs w:val="22"/>
              </w:rPr>
              <w:t xml:space="preserve"> </w:t>
            </w:r>
            <w:r w:rsidR="0069129F" w:rsidRPr="009334F2">
              <w:rPr>
                <w:b/>
                <w:sz w:val="22"/>
                <w:szCs w:val="22"/>
              </w:rPr>
              <w:t>145 926,25</w:t>
            </w:r>
            <w:r w:rsidR="006906B0" w:rsidRPr="009334F2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26FE6DDB" w:rsidR="00FA4E75" w:rsidRPr="009334F2" w:rsidRDefault="00111E6E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</w:t>
            </w:r>
            <w:r w:rsidR="0069129F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30 644,51</w:t>
            </w:r>
            <w:r w:rsidR="00285E77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5ADB68DB" w:rsidR="00656056" w:rsidRPr="009334F2" w:rsidRDefault="0069129F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b/>
                <w:sz w:val="22"/>
                <w:szCs w:val="22"/>
              </w:rPr>
              <w:t>176 570,76</w:t>
            </w:r>
            <w:r w:rsidR="00111E6E" w:rsidRPr="009334F2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B22E86" w:rsidRPr="00CD14AF" w14:paraId="1322528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D191" w14:textId="29297E64" w:rsidR="00B22E86" w:rsidRDefault="00B22E86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906E" w14:textId="4D91461E" w:rsidR="00B22E86" w:rsidRPr="009334F2" w:rsidRDefault="00B22E86" w:rsidP="003879ED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- 141 262,95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7CE4" w14:textId="148D71AE" w:rsidR="00B22E86" w:rsidRPr="009334F2" w:rsidRDefault="00B22E86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- 29 665,22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01C1" w14:textId="036CACA2" w:rsidR="00B22E86" w:rsidRPr="009334F2" w:rsidRDefault="00B22E86" w:rsidP="00B22E86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- 170 928,17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0159CEDB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25CD08D3" w:rsidR="00C37D99" w:rsidRPr="009334F2" w:rsidRDefault="00B05F25" w:rsidP="003879E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 w:rsidRPr="009334F2">
              <w:rPr>
                <w:b/>
                <w:sz w:val="22"/>
                <w:szCs w:val="22"/>
              </w:rPr>
              <w:t xml:space="preserve">    </w:t>
            </w:r>
            <w:r w:rsidR="0069129F" w:rsidRPr="009334F2">
              <w:rPr>
                <w:b/>
                <w:sz w:val="22"/>
                <w:szCs w:val="22"/>
              </w:rPr>
              <w:t>2</w:t>
            </w:r>
            <w:r w:rsidR="00B22E86">
              <w:rPr>
                <w:b/>
                <w:sz w:val="22"/>
                <w:szCs w:val="22"/>
              </w:rPr>
              <w:t> 502 664,53</w:t>
            </w:r>
            <w:r w:rsidR="00111E6E" w:rsidRPr="009334F2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21D24937" w:rsidR="00C37D99" w:rsidRPr="009334F2" w:rsidRDefault="00B05F25" w:rsidP="00B05F25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111E6E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B22E86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525 559,55</w:t>
            </w: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11BA0F61" w:rsidR="00C37D99" w:rsidRPr="009334F2" w:rsidRDefault="0069129F" w:rsidP="00032849">
            <w:pPr>
              <w:widowControl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334F2">
              <w:rPr>
                <w:b/>
                <w:sz w:val="22"/>
                <w:szCs w:val="22"/>
              </w:rPr>
              <w:t>3 </w:t>
            </w:r>
            <w:r w:rsidR="00D410CD">
              <w:rPr>
                <w:b/>
                <w:sz w:val="22"/>
                <w:szCs w:val="22"/>
              </w:rPr>
              <w:t>028</w:t>
            </w:r>
            <w:r w:rsidRPr="009334F2">
              <w:rPr>
                <w:b/>
                <w:sz w:val="22"/>
                <w:szCs w:val="22"/>
              </w:rPr>
              <w:t> </w:t>
            </w:r>
            <w:r w:rsidR="00D410CD">
              <w:rPr>
                <w:b/>
                <w:sz w:val="22"/>
                <w:szCs w:val="22"/>
              </w:rPr>
              <w:t>224</w:t>
            </w:r>
            <w:r w:rsidRPr="009334F2">
              <w:rPr>
                <w:b/>
                <w:sz w:val="22"/>
                <w:szCs w:val="22"/>
              </w:rPr>
              <w:t>,</w:t>
            </w:r>
            <w:r w:rsidR="00D410CD">
              <w:rPr>
                <w:b/>
                <w:sz w:val="22"/>
                <w:szCs w:val="22"/>
              </w:rPr>
              <w:t>08</w:t>
            </w:r>
            <w:r w:rsidR="00E25CEC" w:rsidRPr="009334F2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702615F2" w:rsidR="002260D2" w:rsidRPr="00CD14AF" w:rsidRDefault="00CD6224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100299">
        <w:rPr>
          <w:b/>
          <w:sz w:val="22"/>
          <w:szCs w:val="22"/>
        </w:rPr>
        <w:t>V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206B4F47" w:rsidR="00C37D99" w:rsidRPr="00C37D99" w:rsidRDefault="00C37D99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37D99">
        <w:rPr>
          <w:b/>
          <w:sz w:val="22"/>
          <w:szCs w:val="22"/>
        </w:rPr>
        <w:t>.1</w:t>
      </w:r>
      <w:r w:rsidRPr="00C37D99">
        <w:rPr>
          <w:b/>
          <w:sz w:val="22"/>
          <w:szCs w:val="22"/>
        </w:rPr>
        <w:tab/>
      </w:r>
      <w:r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0A20B2F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4.2</w:t>
      </w:r>
      <w:r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této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8E8ABAB" w14:textId="26ECFC4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4.3</w:t>
      </w:r>
      <w:r w:rsidRPr="00C37D99">
        <w:rPr>
          <w:sz w:val="22"/>
          <w:szCs w:val="22"/>
        </w:rPr>
        <w:tab/>
        <w:t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310E907F" w14:textId="08BF6874" w:rsidR="00C37D99" w:rsidRDefault="00C37D99" w:rsidP="00C37D99">
      <w:pPr>
        <w:pStyle w:val="Standardntext"/>
        <w:rPr>
          <w:sz w:val="22"/>
          <w:szCs w:val="22"/>
        </w:rPr>
      </w:pPr>
    </w:p>
    <w:p w14:paraId="3216E2DD" w14:textId="3309FF05" w:rsidR="005D2781" w:rsidRDefault="005D2781" w:rsidP="00C37D99">
      <w:pPr>
        <w:pStyle w:val="Standardntext"/>
        <w:rPr>
          <w:sz w:val="22"/>
          <w:szCs w:val="22"/>
        </w:rPr>
      </w:pPr>
    </w:p>
    <w:p w14:paraId="25DAEDE2" w14:textId="53B29360" w:rsidR="005D2781" w:rsidRPr="00C13C73" w:rsidRDefault="005D2781" w:rsidP="005D2781">
      <w:pPr>
        <w:pStyle w:val="Standardntex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3C73">
        <w:rPr>
          <w:b/>
          <w:sz w:val="22"/>
          <w:szCs w:val="22"/>
        </w:rPr>
        <w:t>V.</w:t>
      </w:r>
    </w:p>
    <w:p w14:paraId="5AE4B285" w14:textId="77777777" w:rsidR="005D2781" w:rsidRPr="00E96925" w:rsidRDefault="005D2781" w:rsidP="005D2781">
      <w:pPr>
        <w:pStyle w:val="Zkladntext"/>
        <w:jc w:val="center"/>
        <w:rPr>
          <w:b/>
          <w:bCs/>
        </w:rPr>
      </w:pPr>
      <w:r w:rsidRPr="004E3473">
        <w:rPr>
          <w:b/>
          <w:bCs/>
        </w:rPr>
        <w:t>BA</w:t>
      </w:r>
      <w:r>
        <w:rPr>
          <w:b/>
          <w:bCs/>
        </w:rPr>
        <w:t>N</w:t>
      </w:r>
      <w:r w:rsidRPr="00E96925">
        <w:rPr>
          <w:b/>
          <w:bCs/>
        </w:rPr>
        <w:t xml:space="preserve">KOVNÍ ZÁRUKA ZA ODSTRANĚNÍ VAD </w:t>
      </w:r>
    </w:p>
    <w:p w14:paraId="12A173BB" w14:textId="77777777" w:rsidR="005D2781" w:rsidRPr="00C37D99" w:rsidRDefault="005D2781" w:rsidP="005D2781">
      <w:pPr>
        <w:pStyle w:val="Standardntext"/>
        <w:rPr>
          <w:sz w:val="22"/>
          <w:szCs w:val="22"/>
        </w:rPr>
      </w:pPr>
    </w:p>
    <w:p w14:paraId="56E1977C" w14:textId="03D6504F" w:rsidR="005D2781" w:rsidRPr="00C13C73" w:rsidRDefault="005D2781" w:rsidP="005D2781">
      <w:pPr>
        <w:pStyle w:val="Zkladntext"/>
        <w:numPr>
          <w:ilvl w:val="1"/>
          <w:numId w:val="40"/>
        </w:numPr>
        <w:suppressAutoHyphens w:val="0"/>
        <w:spacing w:after="0"/>
        <w:jc w:val="both"/>
        <w:rPr>
          <w:vanish/>
          <w:sz w:val="22"/>
          <w:szCs w:val="22"/>
          <w:lang w:eastAsia="en-US"/>
        </w:rPr>
      </w:pPr>
      <w:r w:rsidRPr="00C13C73">
        <w:rPr>
          <w:sz w:val="22"/>
          <w:szCs w:val="22"/>
        </w:rPr>
        <w:lastRenderedPageBreak/>
        <w:t xml:space="preserve">Výše bankovní záruky za odstranění vad je stanovena ve výši </w:t>
      </w:r>
      <w:proofErr w:type="gramStart"/>
      <w:r w:rsidRPr="00C13C73">
        <w:rPr>
          <w:sz w:val="22"/>
          <w:szCs w:val="22"/>
        </w:rPr>
        <w:t>5%</w:t>
      </w:r>
      <w:proofErr w:type="gramEnd"/>
      <w:r w:rsidRPr="00C13C73">
        <w:rPr>
          <w:sz w:val="22"/>
          <w:szCs w:val="22"/>
        </w:rPr>
        <w:t xml:space="preserve"> z Ceny Díla </w:t>
      </w:r>
      <w:r w:rsidR="000C4E12">
        <w:rPr>
          <w:sz w:val="22"/>
          <w:szCs w:val="22"/>
        </w:rPr>
        <w:t>vč.</w:t>
      </w:r>
      <w:r w:rsidRPr="00C13C73">
        <w:rPr>
          <w:sz w:val="22"/>
          <w:szCs w:val="22"/>
        </w:rPr>
        <w:t xml:space="preserve"> DPH, po uzavření Dodatku č.</w:t>
      </w:r>
      <w:r w:rsidR="00D410CD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C13C73">
        <w:rPr>
          <w:sz w:val="22"/>
          <w:szCs w:val="22"/>
        </w:rPr>
        <w:t xml:space="preserve">činí </w:t>
      </w:r>
      <w:r w:rsidR="00EA5E32">
        <w:rPr>
          <w:sz w:val="22"/>
          <w:szCs w:val="22"/>
        </w:rPr>
        <w:t>15</w:t>
      </w:r>
      <w:r w:rsidR="00264D8E">
        <w:rPr>
          <w:sz w:val="22"/>
          <w:szCs w:val="22"/>
        </w:rPr>
        <w:t>1 411,20 Kč vč. DPH.</w:t>
      </w:r>
      <w:r w:rsidRPr="00C13C73">
        <w:rPr>
          <w:sz w:val="22"/>
          <w:szCs w:val="22"/>
        </w:rPr>
        <w:t xml:space="preserve"> </w:t>
      </w:r>
    </w:p>
    <w:p w14:paraId="277D65FC" w14:textId="72BC8D4C" w:rsidR="005D2781" w:rsidRPr="00264D8E" w:rsidRDefault="005D2781" w:rsidP="00264D8E">
      <w:pPr>
        <w:pStyle w:val="Zkladntext"/>
        <w:widowControl w:val="0"/>
        <w:suppressAutoHyphens w:val="0"/>
        <w:spacing w:before="120" w:after="0"/>
        <w:jc w:val="both"/>
        <w:outlineLvl w:val="1"/>
        <w:rPr>
          <w:sz w:val="22"/>
          <w:szCs w:val="22"/>
          <w:lang w:eastAsia="en-US"/>
        </w:rPr>
      </w:pPr>
    </w:p>
    <w:p w14:paraId="21892847" w14:textId="77777777" w:rsidR="005D2781" w:rsidRPr="00C37D99" w:rsidRDefault="005D2781" w:rsidP="00C37D99">
      <w:pPr>
        <w:pStyle w:val="Standardntext"/>
        <w:rPr>
          <w:sz w:val="22"/>
          <w:szCs w:val="22"/>
        </w:rPr>
      </w:pP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3D481F85" w:rsidR="003A237A" w:rsidRPr="00EF7466" w:rsidRDefault="00100299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</w:t>
      </w:r>
      <w:r w:rsidR="005D2781">
        <w:rPr>
          <w:b/>
          <w:sz w:val="22"/>
          <w:szCs w:val="22"/>
          <w:lang w:eastAsia="en-US"/>
        </w:rPr>
        <w:t>I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7118CA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032AA965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  <w:lang w:eastAsia="en-US"/>
        </w:rPr>
        <w:t xml:space="preserve">Ostatní ustanovení SOD č. </w:t>
      </w:r>
      <w:r w:rsidR="008A17A9" w:rsidRPr="007118CA">
        <w:rPr>
          <w:sz w:val="22"/>
          <w:szCs w:val="22"/>
          <w:lang w:eastAsia="en-US"/>
        </w:rPr>
        <w:t>0</w:t>
      </w:r>
      <w:r w:rsidR="000763A3">
        <w:rPr>
          <w:sz w:val="22"/>
          <w:szCs w:val="22"/>
          <w:lang w:eastAsia="en-US"/>
        </w:rPr>
        <w:t>2</w:t>
      </w:r>
      <w:r w:rsidR="00EA5E32">
        <w:rPr>
          <w:sz w:val="22"/>
          <w:szCs w:val="22"/>
          <w:lang w:eastAsia="en-US"/>
        </w:rPr>
        <w:t>01</w:t>
      </w:r>
      <w:r w:rsidR="008A17A9" w:rsidRPr="007118CA">
        <w:rPr>
          <w:sz w:val="22"/>
          <w:szCs w:val="22"/>
          <w:lang w:eastAsia="en-US"/>
        </w:rPr>
        <w:t>/202</w:t>
      </w:r>
      <w:r w:rsidR="000763A3">
        <w:rPr>
          <w:sz w:val="22"/>
          <w:szCs w:val="22"/>
          <w:lang w:eastAsia="en-US"/>
        </w:rPr>
        <w:t>4</w:t>
      </w:r>
      <w:r w:rsidR="00433D0D" w:rsidRPr="007118CA">
        <w:rPr>
          <w:sz w:val="22"/>
          <w:szCs w:val="22"/>
        </w:rPr>
        <w:t>/OSM</w:t>
      </w:r>
      <w:r w:rsidRPr="007118CA">
        <w:rPr>
          <w:sz w:val="22"/>
          <w:szCs w:val="22"/>
          <w:lang w:eastAsia="en-US"/>
        </w:rPr>
        <w:t xml:space="preserve"> jsou nedotčena a tímto Dodatkem č. </w:t>
      </w:r>
      <w:r w:rsidR="00264D8E">
        <w:rPr>
          <w:sz w:val="22"/>
          <w:szCs w:val="22"/>
          <w:lang w:eastAsia="en-US"/>
        </w:rPr>
        <w:t>2</w:t>
      </w:r>
      <w:r w:rsidRPr="007118CA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28DB8AED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7118CA">
        <w:rPr>
          <w:sz w:val="22"/>
          <w:szCs w:val="22"/>
        </w:rPr>
        <w:t xml:space="preserve">č. </w:t>
      </w:r>
      <w:r w:rsidR="00264D8E">
        <w:rPr>
          <w:sz w:val="22"/>
          <w:szCs w:val="22"/>
        </w:rPr>
        <w:t>2</w:t>
      </w:r>
      <w:r w:rsidR="00433D0D" w:rsidRPr="007118CA">
        <w:rPr>
          <w:sz w:val="22"/>
          <w:szCs w:val="22"/>
        </w:rPr>
        <w:t xml:space="preserve"> </w:t>
      </w:r>
      <w:r w:rsidRPr="007118CA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7118CA">
        <w:rPr>
          <w:sz w:val="22"/>
          <w:szCs w:val="22"/>
        </w:rPr>
        <w:t>metadata</w:t>
      </w:r>
      <w:proofErr w:type="spellEnd"/>
      <w:r w:rsidRPr="007118CA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917E13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 xml:space="preserve">tajemství ve smyslu příslušných ustanovení právních předpisů a udělují svolení k jejich užití a </w:t>
      </w:r>
      <w:r w:rsidRPr="00917E13">
        <w:rPr>
          <w:sz w:val="22"/>
          <w:szCs w:val="22"/>
        </w:rPr>
        <w:t>zveřejnění bez stanovení dalších podmínek.</w:t>
      </w:r>
    </w:p>
    <w:p w14:paraId="02EB3F49" w14:textId="52C8EB29" w:rsidR="00100299" w:rsidRPr="00917E13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917E13">
        <w:rPr>
          <w:sz w:val="22"/>
          <w:szCs w:val="22"/>
        </w:rPr>
        <w:t xml:space="preserve">V souladu </w:t>
      </w:r>
      <w:proofErr w:type="gramStart"/>
      <w:r w:rsidRPr="00917E13">
        <w:rPr>
          <w:sz w:val="22"/>
          <w:szCs w:val="22"/>
        </w:rPr>
        <w:t>s  §</w:t>
      </w:r>
      <w:proofErr w:type="gramEnd"/>
      <w:r w:rsidRPr="00917E13">
        <w:rPr>
          <w:sz w:val="22"/>
          <w:szCs w:val="22"/>
        </w:rPr>
        <w:t xml:space="preserve"> 41 odst. 1 zákona č. 128/2000 Sb. o obcích (obecní zřízení), ve znění pozdějších předpisů Město Aš potvrzuje, že byly splněny podmínky pro uzavření tohoto </w:t>
      </w:r>
      <w:r w:rsidR="00EF7466" w:rsidRPr="00917E13">
        <w:rPr>
          <w:sz w:val="22"/>
          <w:szCs w:val="22"/>
        </w:rPr>
        <w:t>D</w:t>
      </w:r>
      <w:r w:rsidRPr="00917E13">
        <w:rPr>
          <w:sz w:val="22"/>
          <w:szCs w:val="22"/>
        </w:rPr>
        <w:t>odatku č.</w:t>
      </w:r>
      <w:r w:rsidR="00264D8E" w:rsidRPr="00917E13">
        <w:rPr>
          <w:sz w:val="22"/>
          <w:szCs w:val="22"/>
        </w:rPr>
        <w:t>2</w:t>
      </w:r>
      <w:r w:rsidRPr="00917E13">
        <w:rPr>
          <w:sz w:val="22"/>
          <w:szCs w:val="22"/>
        </w:rPr>
        <w:t xml:space="preserve"> SOD č. </w:t>
      </w:r>
      <w:r w:rsidR="007603D2" w:rsidRPr="00917E13">
        <w:rPr>
          <w:sz w:val="22"/>
          <w:szCs w:val="22"/>
        </w:rPr>
        <w:t>0</w:t>
      </w:r>
      <w:r w:rsidR="0099620D" w:rsidRPr="00917E13">
        <w:rPr>
          <w:sz w:val="22"/>
          <w:szCs w:val="22"/>
        </w:rPr>
        <w:t>2</w:t>
      </w:r>
      <w:r w:rsidR="00EA5E32" w:rsidRPr="00917E13">
        <w:rPr>
          <w:sz w:val="22"/>
          <w:szCs w:val="22"/>
        </w:rPr>
        <w:t>01</w:t>
      </w:r>
      <w:r w:rsidR="007603D2" w:rsidRPr="00917E13">
        <w:rPr>
          <w:sz w:val="22"/>
          <w:szCs w:val="22"/>
        </w:rPr>
        <w:t>/202</w:t>
      </w:r>
      <w:r w:rsidR="0099620D" w:rsidRPr="00917E13">
        <w:rPr>
          <w:sz w:val="22"/>
          <w:szCs w:val="22"/>
        </w:rPr>
        <w:t>4</w:t>
      </w:r>
      <w:r w:rsidR="009740A1" w:rsidRPr="00917E13">
        <w:rPr>
          <w:sz w:val="22"/>
          <w:szCs w:val="22"/>
        </w:rPr>
        <w:t>/OSM</w:t>
      </w:r>
      <w:r w:rsidRPr="00917E13">
        <w:rPr>
          <w:sz w:val="22"/>
          <w:szCs w:val="22"/>
        </w:rPr>
        <w:t xml:space="preserve">. Uzavření tohoto dodatku bylo schváleno usnesením RM č. </w:t>
      </w:r>
      <w:r w:rsidR="002832FC">
        <w:rPr>
          <w:sz w:val="22"/>
          <w:szCs w:val="22"/>
        </w:rPr>
        <w:t>562</w:t>
      </w:r>
      <w:r w:rsidR="00917E13" w:rsidRPr="00917E13">
        <w:rPr>
          <w:sz w:val="22"/>
          <w:szCs w:val="22"/>
        </w:rPr>
        <w:t>/24</w:t>
      </w:r>
      <w:r w:rsidRPr="00917E13">
        <w:rPr>
          <w:sz w:val="22"/>
          <w:szCs w:val="22"/>
        </w:rPr>
        <w:t xml:space="preserve"> ze dne </w:t>
      </w:r>
      <w:r w:rsidR="00917E13" w:rsidRPr="00917E13">
        <w:rPr>
          <w:sz w:val="22"/>
          <w:szCs w:val="22"/>
        </w:rPr>
        <w:t>23.9.2024</w:t>
      </w:r>
      <w:r w:rsidRPr="00917E13">
        <w:rPr>
          <w:sz w:val="22"/>
          <w:szCs w:val="22"/>
        </w:rPr>
        <w:t>.</w:t>
      </w:r>
    </w:p>
    <w:p w14:paraId="64CCF9A7" w14:textId="008ED189" w:rsidR="003A237A" w:rsidRDefault="003A237A" w:rsidP="00505C16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BB72C0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02091E0F" w14:textId="77777777" w:rsidR="00017205" w:rsidRPr="00BB72C0" w:rsidRDefault="00017205" w:rsidP="00017205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E842F33" w14:textId="32D2DC26" w:rsidR="00C54E6E" w:rsidRDefault="00C54E6E" w:rsidP="00790DD0">
      <w:pPr>
        <w:pStyle w:val="Standardntext"/>
        <w:rPr>
          <w:sz w:val="22"/>
          <w:szCs w:val="22"/>
        </w:rPr>
      </w:pPr>
    </w:p>
    <w:p w14:paraId="5E5473B5" w14:textId="77777777" w:rsidR="00017205" w:rsidRDefault="00017205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2899CF52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5E4330">
        <w:rPr>
          <w:sz w:val="22"/>
          <w:szCs w:val="22"/>
        </w:rPr>
        <w:t>Otakar Odehnal</w:t>
      </w:r>
    </w:p>
    <w:p w14:paraId="04512CA2" w14:textId="6A702D95" w:rsidR="00E868D8" w:rsidRDefault="00FE0414" w:rsidP="00BB72C0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3725D79D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154974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154974">
        <w:rPr>
          <w:b/>
          <w:bCs/>
          <w:color w:val="000000"/>
          <w:sz w:val="22"/>
          <w:szCs w:val="22"/>
        </w:rPr>
        <w:t>–</w:t>
      </w:r>
      <w:r w:rsidRPr="00154974">
        <w:rPr>
          <w:b/>
          <w:bCs/>
          <w:color w:val="000000"/>
          <w:sz w:val="22"/>
          <w:szCs w:val="22"/>
        </w:rPr>
        <w:t xml:space="preserve"> </w:t>
      </w:r>
      <w:r w:rsidR="00154974" w:rsidRPr="00154974">
        <w:rPr>
          <w:b/>
          <w:bCs/>
          <w:color w:val="000000"/>
          <w:sz w:val="22"/>
          <w:szCs w:val="22"/>
        </w:rPr>
        <w:t>Položkový rozpočet - více a méně práce</w:t>
      </w:r>
      <w:r w:rsidR="00264D8E">
        <w:rPr>
          <w:b/>
          <w:bCs/>
          <w:color w:val="000000"/>
          <w:sz w:val="22"/>
          <w:szCs w:val="22"/>
        </w:rPr>
        <w:t xml:space="preserve"> a zjišťovací protokol č.3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124D5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4CF81" w14:textId="77777777" w:rsidR="00930A76" w:rsidRDefault="00930A76">
      <w:r>
        <w:separator/>
      </w:r>
    </w:p>
  </w:endnote>
  <w:endnote w:type="continuationSeparator" w:id="0">
    <w:p w14:paraId="59AE4C67" w14:textId="77777777" w:rsidR="00930A76" w:rsidRDefault="0093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6F46F" w14:textId="77777777" w:rsidR="00930A76" w:rsidRDefault="00930A76">
      <w:r>
        <w:separator/>
      </w:r>
    </w:p>
  </w:footnote>
  <w:footnote w:type="continuationSeparator" w:id="0">
    <w:p w14:paraId="7BD26808" w14:textId="77777777" w:rsidR="00930A76" w:rsidRDefault="0093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3FD28AE"/>
    <w:multiLevelType w:val="multilevel"/>
    <w:tmpl w:val="B8064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DB54A8"/>
    <w:multiLevelType w:val="multilevel"/>
    <w:tmpl w:val="6B564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764502"/>
    <w:multiLevelType w:val="multilevel"/>
    <w:tmpl w:val="B0A42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0F330FC"/>
    <w:multiLevelType w:val="multilevel"/>
    <w:tmpl w:val="2AF444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1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87C92"/>
    <w:multiLevelType w:val="multilevel"/>
    <w:tmpl w:val="9426E7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9"/>
  </w:num>
  <w:num w:numId="4">
    <w:abstractNumId w:val="37"/>
  </w:num>
  <w:num w:numId="5">
    <w:abstractNumId w:val="43"/>
  </w:num>
  <w:num w:numId="6">
    <w:abstractNumId w:val="15"/>
  </w:num>
  <w:num w:numId="7">
    <w:abstractNumId w:val="41"/>
  </w:num>
  <w:num w:numId="8">
    <w:abstractNumId w:val="28"/>
  </w:num>
  <w:num w:numId="9">
    <w:abstractNumId w:val="18"/>
  </w:num>
  <w:num w:numId="10">
    <w:abstractNumId w:val="16"/>
  </w:num>
  <w:num w:numId="11">
    <w:abstractNumId w:val="12"/>
  </w:num>
  <w:num w:numId="12">
    <w:abstractNumId w:val="23"/>
  </w:num>
  <w:num w:numId="13">
    <w:abstractNumId w:val="6"/>
  </w:num>
  <w:num w:numId="14">
    <w:abstractNumId w:val="25"/>
  </w:num>
  <w:num w:numId="15">
    <w:abstractNumId w:val="14"/>
  </w:num>
  <w:num w:numId="16">
    <w:abstractNumId w:val="40"/>
  </w:num>
  <w:num w:numId="17">
    <w:abstractNumId w:val="35"/>
  </w:num>
  <w:num w:numId="18">
    <w:abstractNumId w:val="10"/>
  </w:num>
  <w:num w:numId="19">
    <w:abstractNumId w:val="39"/>
  </w:num>
  <w:num w:numId="20">
    <w:abstractNumId w:val="38"/>
  </w:num>
  <w:num w:numId="21">
    <w:abstractNumId w:val="26"/>
  </w:num>
  <w:num w:numId="22">
    <w:abstractNumId w:val="34"/>
  </w:num>
  <w:num w:numId="23">
    <w:abstractNumId w:val="24"/>
  </w:num>
  <w:num w:numId="24">
    <w:abstractNumId w:val="20"/>
  </w:num>
  <w:num w:numId="25">
    <w:abstractNumId w:val="36"/>
  </w:num>
  <w:num w:numId="26">
    <w:abstractNumId w:val="27"/>
  </w:num>
  <w:num w:numId="27">
    <w:abstractNumId w:val="42"/>
  </w:num>
  <w:num w:numId="28">
    <w:abstractNumId w:val="13"/>
  </w:num>
  <w:num w:numId="29">
    <w:abstractNumId w:val="45"/>
  </w:num>
  <w:num w:numId="30">
    <w:abstractNumId w:val="32"/>
  </w:num>
  <w:num w:numId="31">
    <w:abstractNumId w:val="22"/>
  </w:num>
  <w:num w:numId="32">
    <w:abstractNumId w:val="44"/>
  </w:num>
  <w:num w:numId="33">
    <w:abstractNumId w:val="19"/>
  </w:num>
  <w:num w:numId="34">
    <w:abstractNumId w:val="31"/>
  </w:num>
  <w:num w:numId="35">
    <w:abstractNumId w:val="21"/>
  </w:num>
  <w:num w:numId="36">
    <w:abstractNumId w:val="3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</w:num>
  <w:num w:numId="40">
    <w:abstractNumId w:val="7"/>
  </w:num>
  <w:num w:numId="41">
    <w:abstractNumId w:val="17"/>
  </w:num>
  <w:num w:numId="4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17205"/>
    <w:rsid w:val="00024348"/>
    <w:rsid w:val="00025D03"/>
    <w:rsid w:val="00032849"/>
    <w:rsid w:val="00037907"/>
    <w:rsid w:val="00041709"/>
    <w:rsid w:val="00042981"/>
    <w:rsid w:val="000456E4"/>
    <w:rsid w:val="00056A07"/>
    <w:rsid w:val="00065DA0"/>
    <w:rsid w:val="00066825"/>
    <w:rsid w:val="000679EC"/>
    <w:rsid w:val="00070418"/>
    <w:rsid w:val="000763A3"/>
    <w:rsid w:val="00077216"/>
    <w:rsid w:val="00077C3E"/>
    <w:rsid w:val="00081728"/>
    <w:rsid w:val="00087116"/>
    <w:rsid w:val="00087E79"/>
    <w:rsid w:val="00090A54"/>
    <w:rsid w:val="00090E63"/>
    <w:rsid w:val="000935FB"/>
    <w:rsid w:val="00094F7B"/>
    <w:rsid w:val="000A263E"/>
    <w:rsid w:val="000A7D42"/>
    <w:rsid w:val="000B1B01"/>
    <w:rsid w:val="000B1DE4"/>
    <w:rsid w:val="000B7206"/>
    <w:rsid w:val="000C41DC"/>
    <w:rsid w:val="000C448B"/>
    <w:rsid w:val="000C4E12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1E6E"/>
    <w:rsid w:val="001126FC"/>
    <w:rsid w:val="001129DA"/>
    <w:rsid w:val="00115DB9"/>
    <w:rsid w:val="0012013A"/>
    <w:rsid w:val="00122D76"/>
    <w:rsid w:val="00124D53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33CE"/>
    <w:rsid w:val="001651B2"/>
    <w:rsid w:val="001656B3"/>
    <w:rsid w:val="00165C13"/>
    <w:rsid w:val="00165EBE"/>
    <w:rsid w:val="001751E7"/>
    <w:rsid w:val="00176311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F0927"/>
    <w:rsid w:val="001F6C2E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4D8E"/>
    <w:rsid w:val="00265AC9"/>
    <w:rsid w:val="0026758D"/>
    <w:rsid w:val="00270926"/>
    <w:rsid w:val="00270A28"/>
    <w:rsid w:val="0027333F"/>
    <w:rsid w:val="002832FC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2453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67B47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D1568"/>
    <w:rsid w:val="003D1DF0"/>
    <w:rsid w:val="003D481B"/>
    <w:rsid w:val="003D581A"/>
    <w:rsid w:val="003E4199"/>
    <w:rsid w:val="003E4EF3"/>
    <w:rsid w:val="003E731E"/>
    <w:rsid w:val="003F1DC3"/>
    <w:rsid w:val="003F6882"/>
    <w:rsid w:val="003F7677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6CB4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17CFD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B63EB"/>
    <w:rsid w:val="005C279A"/>
    <w:rsid w:val="005C3B38"/>
    <w:rsid w:val="005C699B"/>
    <w:rsid w:val="005D1F2F"/>
    <w:rsid w:val="005D2781"/>
    <w:rsid w:val="005D4F68"/>
    <w:rsid w:val="005E4330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31355"/>
    <w:rsid w:val="006319A4"/>
    <w:rsid w:val="00635325"/>
    <w:rsid w:val="0064069A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9129F"/>
    <w:rsid w:val="006978BE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1752E"/>
    <w:rsid w:val="00832269"/>
    <w:rsid w:val="008365A8"/>
    <w:rsid w:val="00836CA0"/>
    <w:rsid w:val="00840F8A"/>
    <w:rsid w:val="00846F33"/>
    <w:rsid w:val="00863F86"/>
    <w:rsid w:val="00865FF2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344B"/>
    <w:rsid w:val="008F41D9"/>
    <w:rsid w:val="008F43D4"/>
    <w:rsid w:val="008F4CF4"/>
    <w:rsid w:val="009000EC"/>
    <w:rsid w:val="00900D7A"/>
    <w:rsid w:val="009033E5"/>
    <w:rsid w:val="0090579A"/>
    <w:rsid w:val="009145C5"/>
    <w:rsid w:val="00915F5E"/>
    <w:rsid w:val="00917770"/>
    <w:rsid w:val="00917E13"/>
    <w:rsid w:val="00920E84"/>
    <w:rsid w:val="0092391A"/>
    <w:rsid w:val="00925E22"/>
    <w:rsid w:val="00930A76"/>
    <w:rsid w:val="00932F28"/>
    <w:rsid w:val="009334F2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903F1"/>
    <w:rsid w:val="0099620D"/>
    <w:rsid w:val="009A33A3"/>
    <w:rsid w:val="009A3887"/>
    <w:rsid w:val="009A4958"/>
    <w:rsid w:val="009B1024"/>
    <w:rsid w:val="009B4E44"/>
    <w:rsid w:val="009B5F7A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0E39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3BB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6CF8"/>
    <w:rsid w:val="00AF7145"/>
    <w:rsid w:val="00B02369"/>
    <w:rsid w:val="00B05243"/>
    <w:rsid w:val="00B05F25"/>
    <w:rsid w:val="00B06850"/>
    <w:rsid w:val="00B125B2"/>
    <w:rsid w:val="00B13F0B"/>
    <w:rsid w:val="00B224E7"/>
    <w:rsid w:val="00B22E86"/>
    <w:rsid w:val="00B249F0"/>
    <w:rsid w:val="00B3093E"/>
    <w:rsid w:val="00B3731D"/>
    <w:rsid w:val="00B374C6"/>
    <w:rsid w:val="00B4073F"/>
    <w:rsid w:val="00B44ABB"/>
    <w:rsid w:val="00B455E5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2181"/>
    <w:rsid w:val="00BA2979"/>
    <w:rsid w:val="00BA594C"/>
    <w:rsid w:val="00BB2B69"/>
    <w:rsid w:val="00BB3FCD"/>
    <w:rsid w:val="00BB40D3"/>
    <w:rsid w:val="00BB72C0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1BB"/>
    <w:rsid w:val="00CE6C8B"/>
    <w:rsid w:val="00CF0AA2"/>
    <w:rsid w:val="00CF1F05"/>
    <w:rsid w:val="00D0324C"/>
    <w:rsid w:val="00D034F8"/>
    <w:rsid w:val="00D03913"/>
    <w:rsid w:val="00D152A8"/>
    <w:rsid w:val="00D16A68"/>
    <w:rsid w:val="00D219CD"/>
    <w:rsid w:val="00D23BE8"/>
    <w:rsid w:val="00D26BF6"/>
    <w:rsid w:val="00D410CD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06C4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17D4D"/>
    <w:rsid w:val="00E233C3"/>
    <w:rsid w:val="00E25CEC"/>
    <w:rsid w:val="00E35B3C"/>
    <w:rsid w:val="00E35F5E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7F9"/>
    <w:rsid w:val="00E91B00"/>
    <w:rsid w:val="00E95C23"/>
    <w:rsid w:val="00E963A1"/>
    <w:rsid w:val="00E9798E"/>
    <w:rsid w:val="00EA24B9"/>
    <w:rsid w:val="00EA33CF"/>
    <w:rsid w:val="00EA5E32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0641"/>
    <w:rsid w:val="00F2232C"/>
    <w:rsid w:val="00F275FE"/>
    <w:rsid w:val="00F31029"/>
    <w:rsid w:val="00F37955"/>
    <w:rsid w:val="00F402FB"/>
    <w:rsid w:val="00F43EB3"/>
    <w:rsid w:val="00F476C5"/>
    <w:rsid w:val="00F537D1"/>
    <w:rsid w:val="00F550FD"/>
    <w:rsid w:val="00F735C9"/>
    <w:rsid w:val="00F91D78"/>
    <w:rsid w:val="00F955B5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E3C2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9E5D-BF96-4845-B469-46222554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3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92</cp:revision>
  <cp:lastPrinted>2021-05-26T05:22:00Z</cp:lastPrinted>
  <dcterms:created xsi:type="dcterms:W3CDTF">2021-05-20T06:37:00Z</dcterms:created>
  <dcterms:modified xsi:type="dcterms:W3CDTF">2024-10-07T09:05:00Z</dcterms:modified>
</cp:coreProperties>
</file>