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39BF6" w14:textId="329491B5"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ab/>
        <w:t>Číslo smlouvy kupujícího:</w:t>
      </w:r>
      <w:r w:rsidRPr="00127E79">
        <w:rPr>
          <w:rFonts w:ascii="Times New Roman" w:hAnsi="Times New Roman"/>
          <w:sz w:val="22"/>
          <w:szCs w:val="22"/>
        </w:rPr>
        <w:tab/>
      </w:r>
      <w:r w:rsidR="00CE6C0F">
        <w:rPr>
          <w:rFonts w:ascii="Times New Roman" w:hAnsi="Times New Roman"/>
          <w:sz w:val="22"/>
          <w:szCs w:val="22"/>
        </w:rPr>
        <w:t>SD/20240052</w:t>
      </w:r>
    </w:p>
    <w:p w14:paraId="0E72E611" w14:textId="77777777" w:rsidR="00DB270C" w:rsidRPr="00127E79" w:rsidRDefault="00F73919">
      <w:pPr>
        <w:tabs>
          <w:tab w:val="left" w:pos="4536"/>
          <w:tab w:val="left" w:pos="7513"/>
        </w:tabs>
        <w:spacing w:after="240"/>
        <w:rPr>
          <w:rFonts w:ascii="Times New Roman" w:hAnsi="Times New Roman"/>
          <w:sz w:val="22"/>
          <w:szCs w:val="22"/>
        </w:rPr>
      </w:pPr>
      <w:r w:rsidRPr="00127E79">
        <w:rPr>
          <w:rFonts w:ascii="Times New Roman" w:hAnsi="Times New Roman"/>
          <w:sz w:val="22"/>
          <w:szCs w:val="22"/>
        </w:rPr>
        <w:t xml:space="preserve"> </w:t>
      </w:r>
      <w:r w:rsidRPr="00127E79">
        <w:rPr>
          <w:rFonts w:ascii="Times New Roman" w:hAnsi="Times New Roman"/>
          <w:sz w:val="22"/>
          <w:szCs w:val="22"/>
        </w:rPr>
        <w:tab/>
        <w:t>Číslo smlouvy prodávajícího:</w:t>
      </w:r>
      <w:r w:rsidRPr="00127E79">
        <w:rPr>
          <w:rFonts w:ascii="Times New Roman" w:hAnsi="Times New Roman"/>
          <w:sz w:val="22"/>
          <w:szCs w:val="22"/>
        </w:rPr>
        <w:tab/>
        <w:t>______________</w:t>
      </w:r>
    </w:p>
    <w:p w14:paraId="68F0C868" w14:textId="77777777" w:rsidR="00DB270C" w:rsidRPr="00127E79" w:rsidRDefault="00F73919">
      <w:pPr>
        <w:pStyle w:val="JVS1"/>
        <w:spacing w:before="360"/>
        <w:jc w:val="both"/>
        <w:rPr>
          <w:rFonts w:ascii="Times New Roman" w:hAnsi="Times New Roman" w:cs="Times New Roman"/>
        </w:rPr>
      </w:pPr>
      <w:r w:rsidRPr="00127E79">
        <w:rPr>
          <w:rFonts w:ascii="Times New Roman" w:hAnsi="Times New Roman" w:cs="Times New Roman"/>
        </w:rPr>
        <w:t>Kupní smlouva</w:t>
      </w:r>
    </w:p>
    <w:p w14:paraId="78451A64" w14:textId="77777777" w:rsidR="00DB270C" w:rsidRPr="00127E79" w:rsidRDefault="00F73919">
      <w:pPr>
        <w:pStyle w:val="SBSTitulekmal"/>
        <w:jc w:val="left"/>
        <w:rPr>
          <w:rFonts w:ascii="Times New Roman" w:hAnsi="Times New Roman"/>
        </w:rPr>
      </w:pPr>
      <w:r w:rsidRPr="00127E79">
        <w:rPr>
          <w:rFonts w:ascii="Times New Roman" w:hAnsi="Times New Roman"/>
        </w:rPr>
        <w:t>(dále jen „smlouva“)</w:t>
      </w:r>
    </w:p>
    <w:p w14:paraId="0E125BA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152C9BE"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Smluvní strany</w:t>
      </w:r>
    </w:p>
    <w:p w14:paraId="10126115"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2C231B34" w14:textId="53F1496B" w:rsidR="00DB270C" w:rsidRPr="00BD0E4A"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b/>
          <w:sz w:val="22"/>
          <w:szCs w:val="22"/>
        </w:rPr>
        <w:t>OVANET a.s.</w:t>
      </w:r>
      <w:r w:rsidRPr="00127E79">
        <w:rPr>
          <w:rFonts w:ascii="Times New Roman" w:hAnsi="Times New Roman"/>
          <w:sz w:val="22"/>
          <w:szCs w:val="22"/>
        </w:rPr>
        <w:t xml:space="preserve"> </w:t>
      </w:r>
      <w:r w:rsidRPr="00127E79">
        <w:rPr>
          <w:rFonts w:ascii="Times New Roman" w:hAnsi="Times New Roman"/>
          <w:sz w:val="22"/>
          <w:szCs w:val="22"/>
        </w:rPr>
        <w:tab/>
      </w:r>
      <w:r w:rsidRPr="00127E79">
        <w:rPr>
          <w:rFonts w:ascii="Times New Roman" w:hAnsi="Times New Roman"/>
          <w:sz w:val="22"/>
          <w:szCs w:val="22"/>
        </w:rPr>
        <w:tab/>
      </w:r>
      <w:proofErr w:type="spellStart"/>
      <w:r w:rsidR="00BD0E4A" w:rsidRPr="00BD0E4A">
        <w:rPr>
          <w:rFonts w:ascii="Times New Roman" w:hAnsi="Times New Roman"/>
          <w:b/>
          <w:sz w:val="22"/>
          <w:szCs w:val="22"/>
        </w:rPr>
        <w:t>Com-Sys</w:t>
      </w:r>
      <w:proofErr w:type="spellEnd"/>
      <w:r w:rsidR="00BD0E4A" w:rsidRPr="00BD0E4A">
        <w:rPr>
          <w:rFonts w:ascii="Times New Roman" w:hAnsi="Times New Roman"/>
          <w:b/>
          <w:sz w:val="22"/>
          <w:szCs w:val="22"/>
        </w:rPr>
        <w:t xml:space="preserve"> TRADE spol. s r.o.</w:t>
      </w:r>
    </w:p>
    <w:p w14:paraId="59D752AF" w14:textId="7D63F948"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Hájkova 1100/13, 702 00 Ostrava</w:t>
      </w:r>
      <w:r w:rsidRPr="00127E79">
        <w:rPr>
          <w:rFonts w:ascii="Times New Roman" w:hAnsi="Times New Roman"/>
          <w:sz w:val="22"/>
          <w:szCs w:val="22"/>
        </w:rPr>
        <w:tab/>
      </w:r>
      <w:r w:rsidRPr="00127E79">
        <w:rPr>
          <w:rFonts w:ascii="Times New Roman" w:hAnsi="Times New Roman"/>
          <w:sz w:val="22"/>
          <w:szCs w:val="22"/>
        </w:rPr>
        <w:tab/>
      </w:r>
      <w:r w:rsidR="00BD0E4A">
        <w:rPr>
          <w:rFonts w:ascii="Times New Roman" w:hAnsi="Times New Roman"/>
          <w:sz w:val="22"/>
          <w:szCs w:val="22"/>
        </w:rPr>
        <w:t>Jagellonská 2427/19, 130 00 Praha 3</w:t>
      </w:r>
    </w:p>
    <w:p w14:paraId="348BF7A4" w14:textId="13000BBF"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zastoupena členem představenstva</w:t>
      </w:r>
      <w:r w:rsidRPr="00127E79">
        <w:rPr>
          <w:rFonts w:ascii="Times New Roman" w:hAnsi="Times New Roman"/>
          <w:sz w:val="22"/>
          <w:szCs w:val="22"/>
        </w:rPr>
        <w:tab/>
      </w:r>
      <w:r w:rsidRPr="00127E79">
        <w:rPr>
          <w:rFonts w:ascii="Times New Roman" w:hAnsi="Times New Roman"/>
          <w:sz w:val="22"/>
          <w:szCs w:val="22"/>
        </w:rPr>
        <w:tab/>
      </w:r>
      <w:r w:rsidR="00BD0E4A">
        <w:rPr>
          <w:rFonts w:ascii="Times New Roman" w:hAnsi="Times New Roman"/>
          <w:sz w:val="22"/>
          <w:szCs w:val="22"/>
        </w:rPr>
        <w:t>zastoupena jednatelem</w:t>
      </w:r>
    </w:p>
    <w:p w14:paraId="78A80FEA" w14:textId="3568039E" w:rsidR="00DB270C" w:rsidRPr="00127E79" w:rsidRDefault="00F73919">
      <w:pPr>
        <w:tabs>
          <w:tab w:val="left" w:pos="0"/>
          <w:tab w:val="left" w:pos="4706"/>
          <w:tab w:val="left" w:pos="4990"/>
          <w:tab w:val="left" w:pos="9639"/>
        </w:tabs>
        <w:rPr>
          <w:rFonts w:ascii="Times New Roman" w:hAnsi="Times New Roman"/>
          <w:sz w:val="22"/>
          <w:szCs w:val="22"/>
        </w:rPr>
      </w:pPr>
      <w:r w:rsidRPr="00127E79">
        <w:rPr>
          <w:rFonts w:ascii="Times New Roman" w:hAnsi="Times New Roman"/>
          <w:sz w:val="22"/>
          <w:szCs w:val="22"/>
        </w:rPr>
        <w:t xml:space="preserve">Ing. Michalem </w:t>
      </w:r>
      <w:proofErr w:type="spellStart"/>
      <w:r w:rsidRPr="00127E79">
        <w:rPr>
          <w:rFonts w:ascii="Times New Roman" w:hAnsi="Times New Roman"/>
          <w:sz w:val="22"/>
          <w:szCs w:val="22"/>
        </w:rPr>
        <w:t>Hrotíkem</w:t>
      </w:r>
      <w:proofErr w:type="spellEnd"/>
      <w:r w:rsidRPr="00127E79">
        <w:rPr>
          <w:rFonts w:ascii="Times New Roman" w:hAnsi="Times New Roman"/>
          <w:sz w:val="22"/>
          <w:szCs w:val="22"/>
        </w:rPr>
        <w:tab/>
      </w:r>
      <w:r w:rsidRPr="00127E79">
        <w:rPr>
          <w:rFonts w:ascii="Times New Roman" w:hAnsi="Times New Roman"/>
          <w:sz w:val="22"/>
          <w:szCs w:val="22"/>
        </w:rPr>
        <w:tab/>
      </w:r>
      <w:r w:rsidR="00BD0E4A">
        <w:rPr>
          <w:rFonts w:ascii="Times New Roman" w:hAnsi="Times New Roman"/>
          <w:sz w:val="22"/>
          <w:szCs w:val="22"/>
        </w:rPr>
        <w:t>Ing. Břetislavem Hořákem</w:t>
      </w:r>
    </w:p>
    <w:p w14:paraId="62776CD5" w14:textId="77777777" w:rsidR="00DB270C" w:rsidRPr="00127E79" w:rsidRDefault="00F73919">
      <w:pPr>
        <w:tabs>
          <w:tab w:val="left" w:pos="0"/>
          <w:tab w:val="left" w:leader="underscore" w:pos="4706"/>
          <w:tab w:val="left" w:pos="4990"/>
          <w:tab w:val="left" w:leader="underscore" w:pos="9356"/>
        </w:tabs>
        <w:rPr>
          <w:rFonts w:ascii="Times New Roman" w:hAnsi="Times New Roman"/>
          <w:szCs w:val="22"/>
        </w:rPr>
      </w:pPr>
      <w:r w:rsidRPr="00127E79">
        <w:rPr>
          <w:rFonts w:ascii="Times New Roman" w:hAnsi="Times New Roman"/>
          <w:szCs w:val="22"/>
        </w:rPr>
        <w:tab/>
      </w:r>
      <w:r w:rsidRPr="00127E79">
        <w:rPr>
          <w:rFonts w:ascii="Times New Roman" w:hAnsi="Times New Roman"/>
          <w:szCs w:val="22"/>
        </w:rPr>
        <w:tab/>
      </w:r>
      <w:r w:rsidRPr="00127E79">
        <w:rPr>
          <w:rFonts w:ascii="Times New Roman" w:hAnsi="Times New Roman"/>
          <w:szCs w:val="22"/>
        </w:rPr>
        <w:tab/>
      </w:r>
    </w:p>
    <w:p w14:paraId="1A9705B7" w14:textId="77777777" w:rsidR="00DB270C" w:rsidRPr="00127E79" w:rsidRDefault="00DB270C">
      <w:pPr>
        <w:tabs>
          <w:tab w:val="left" w:pos="0"/>
          <w:tab w:val="left" w:leader="underscore" w:pos="4706"/>
          <w:tab w:val="left" w:pos="4990"/>
          <w:tab w:val="left" w:leader="underscore" w:pos="9639"/>
        </w:tabs>
        <w:rPr>
          <w:rFonts w:ascii="Times New Roman" w:hAnsi="Times New Roman"/>
          <w:szCs w:val="22"/>
        </w:rPr>
      </w:pPr>
    </w:p>
    <w:p w14:paraId="2EC30B42" w14:textId="4031AD91" w:rsidR="00DB270C" w:rsidRPr="00CE6C0F" w:rsidRDefault="00F73919">
      <w:pPr>
        <w:tabs>
          <w:tab w:val="left" w:pos="1588"/>
          <w:tab w:val="left" w:pos="5040"/>
          <w:tab w:val="left" w:pos="6521"/>
        </w:tabs>
        <w:rPr>
          <w:rFonts w:ascii="Times New Roman" w:hAnsi="Times New Roman"/>
          <w:bCs/>
          <w:kern w:val="24"/>
        </w:rPr>
      </w:pPr>
      <w:r w:rsidRPr="00CE6C0F">
        <w:rPr>
          <w:rFonts w:ascii="Times New Roman" w:hAnsi="Times New Roman"/>
        </w:rPr>
        <w:t xml:space="preserve">IČO: </w:t>
      </w:r>
      <w:r w:rsidRPr="00CE6C0F">
        <w:rPr>
          <w:rFonts w:ascii="Times New Roman" w:hAnsi="Times New Roman"/>
        </w:rPr>
        <w:tab/>
        <w:t>25857568</w:t>
      </w:r>
      <w:r w:rsidRPr="00CE6C0F">
        <w:rPr>
          <w:rFonts w:ascii="Times New Roman" w:hAnsi="Times New Roman"/>
        </w:rPr>
        <w:tab/>
        <w:t>IČO:</w:t>
      </w:r>
      <w:r w:rsidR="00BD0E4A" w:rsidRPr="00CE6C0F">
        <w:rPr>
          <w:rFonts w:ascii="Times New Roman" w:hAnsi="Times New Roman"/>
        </w:rPr>
        <w:tab/>
      </w:r>
      <w:r w:rsidR="00BD0E4A" w:rsidRPr="00CE6C0F">
        <w:rPr>
          <w:rFonts w:ascii="Times New Roman" w:eastAsia="Calibri" w:hAnsi="Times New Roman"/>
          <w:bCs/>
        </w:rPr>
        <w:t>16188781</w:t>
      </w:r>
      <w:r w:rsidRPr="00CE6C0F">
        <w:rPr>
          <w:rFonts w:ascii="Times New Roman" w:hAnsi="Times New Roman"/>
        </w:rPr>
        <w:tab/>
      </w:r>
    </w:p>
    <w:p w14:paraId="0B93AB49" w14:textId="6A8D5D69" w:rsidR="00DB270C" w:rsidRPr="00CE6C0F" w:rsidRDefault="00F73919">
      <w:pPr>
        <w:tabs>
          <w:tab w:val="left" w:pos="1588"/>
          <w:tab w:val="left" w:pos="5040"/>
          <w:tab w:val="left" w:pos="6521"/>
        </w:tabs>
        <w:rPr>
          <w:rFonts w:ascii="Times New Roman" w:hAnsi="Times New Roman"/>
        </w:rPr>
      </w:pPr>
      <w:r w:rsidRPr="00CE6C0F">
        <w:rPr>
          <w:rFonts w:ascii="Times New Roman" w:hAnsi="Times New Roman"/>
        </w:rPr>
        <w:t xml:space="preserve">DIČ: </w:t>
      </w:r>
      <w:r w:rsidRPr="00CE6C0F">
        <w:rPr>
          <w:rFonts w:ascii="Times New Roman" w:hAnsi="Times New Roman"/>
        </w:rPr>
        <w:tab/>
        <w:t>CZ25857568 (plátce DPH)</w:t>
      </w:r>
      <w:r w:rsidRPr="00CE6C0F">
        <w:rPr>
          <w:rFonts w:ascii="Times New Roman" w:hAnsi="Times New Roman"/>
        </w:rPr>
        <w:tab/>
        <w:t>DIČ:</w:t>
      </w:r>
      <w:r w:rsidRPr="00CE6C0F">
        <w:rPr>
          <w:rFonts w:ascii="Times New Roman" w:hAnsi="Times New Roman"/>
        </w:rPr>
        <w:tab/>
      </w:r>
      <w:r w:rsidR="00BD0E4A" w:rsidRPr="00CE6C0F">
        <w:rPr>
          <w:rFonts w:ascii="Times New Roman" w:eastAsia="Calibri" w:hAnsi="Times New Roman"/>
          <w:bCs/>
        </w:rPr>
        <w:t>CZ16188781</w:t>
      </w:r>
    </w:p>
    <w:p w14:paraId="3B1ECDDC" w14:textId="5A4CD04C" w:rsidR="00DB270C" w:rsidRPr="00CE6C0F" w:rsidRDefault="00F73919">
      <w:pPr>
        <w:tabs>
          <w:tab w:val="left" w:pos="1588"/>
          <w:tab w:val="left" w:pos="5040"/>
          <w:tab w:val="left" w:pos="6521"/>
        </w:tabs>
        <w:rPr>
          <w:rFonts w:ascii="Times New Roman" w:hAnsi="Times New Roman"/>
        </w:rPr>
      </w:pPr>
      <w:r w:rsidRPr="00CE6C0F">
        <w:rPr>
          <w:rFonts w:ascii="Times New Roman" w:hAnsi="Times New Roman"/>
        </w:rPr>
        <w:t xml:space="preserve">Peněžní ústav: </w:t>
      </w:r>
      <w:r w:rsidRPr="00CE6C0F">
        <w:rPr>
          <w:rFonts w:ascii="Times New Roman" w:hAnsi="Times New Roman"/>
        </w:rPr>
        <w:tab/>
        <w:t>Československá obchodní banka</w:t>
      </w:r>
      <w:r w:rsidRPr="00CE6C0F">
        <w:rPr>
          <w:rFonts w:ascii="Times New Roman" w:hAnsi="Times New Roman"/>
        </w:rPr>
        <w:tab/>
        <w:t>Peněžní ústav:</w:t>
      </w:r>
      <w:r w:rsidRPr="00CE6C0F">
        <w:rPr>
          <w:rFonts w:ascii="Times New Roman" w:hAnsi="Times New Roman"/>
        </w:rPr>
        <w:tab/>
      </w:r>
      <w:r w:rsidR="00BD0E4A" w:rsidRPr="00CE6C0F">
        <w:rPr>
          <w:rFonts w:ascii="Times New Roman" w:hAnsi="Times New Roman"/>
        </w:rPr>
        <w:t>ČSOB Praha, a.s.</w:t>
      </w:r>
    </w:p>
    <w:p w14:paraId="27CC4F8F" w14:textId="0E15B093" w:rsidR="00DB270C" w:rsidRPr="00CE6C0F" w:rsidRDefault="00F73919">
      <w:pPr>
        <w:tabs>
          <w:tab w:val="left" w:pos="1588"/>
          <w:tab w:val="left" w:pos="5040"/>
          <w:tab w:val="left" w:pos="6521"/>
        </w:tabs>
        <w:rPr>
          <w:rFonts w:ascii="Times New Roman" w:hAnsi="Times New Roman"/>
        </w:rPr>
      </w:pPr>
      <w:r w:rsidRPr="00CE6C0F">
        <w:rPr>
          <w:rFonts w:ascii="Times New Roman" w:hAnsi="Times New Roman"/>
        </w:rPr>
        <w:t xml:space="preserve">Číslo účtu: </w:t>
      </w:r>
      <w:r w:rsidRPr="00CE6C0F">
        <w:rPr>
          <w:rFonts w:ascii="Times New Roman" w:hAnsi="Times New Roman"/>
        </w:rPr>
        <w:tab/>
        <w:t>8010-0209268403/0300</w:t>
      </w:r>
      <w:r w:rsidRPr="00CE6C0F">
        <w:rPr>
          <w:rFonts w:ascii="Times New Roman" w:hAnsi="Times New Roman"/>
        </w:rPr>
        <w:tab/>
        <w:t xml:space="preserve">Číslo účtu: </w:t>
      </w:r>
      <w:r w:rsidRPr="00CE6C0F">
        <w:rPr>
          <w:rFonts w:ascii="Times New Roman" w:hAnsi="Times New Roman"/>
        </w:rPr>
        <w:tab/>
      </w:r>
      <w:r w:rsidR="00BD0E4A" w:rsidRPr="00CE6C0F">
        <w:rPr>
          <w:rFonts w:ascii="Times New Roman" w:eastAsia="Calibri" w:hAnsi="Times New Roman"/>
          <w:bCs/>
        </w:rPr>
        <w:t>820973/0300</w:t>
      </w:r>
    </w:p>
    <w:p w14:paraId="6414E43C" w14:textId="13451A7B" w:rsidR="00DB270C" w:rsidRPr="00CE6C0F" w:rsidRDefault="00F73919">
      <w:pPr>
        <w:tabs>
          <w:tab w:val="left" w:pos="1588"/>
          <w:tab w:val="left" w:pos="5040"/>
          <w:tab w:val="left" w:pos="6521"/>
        </w:tabs>
        <w:rPr>
          <w:rFonts w:ascii="Times New Roman" w:hAnsi="Times New Roman"/>
        </w:rPr>
      </w:pPr>
      <w:r w:rsidRPr="00CE6C0F">
        <w:rPr>
          <w:rFonts w:ascii="Times New Roman" w:hAnsi="Times New Roman"/>
        </w:rPr>
        <w:t>Zapsaná v obchodním rejstříku vedeném</w:t>
      </w:r>
      <w:r w:rsidRPr="00CE6C0F">
        <w:rPr>
          <w:rFonts w:ascii="Times New Roman" w:hAnsi="Times New Roman"/>
        </w:rPr>
        <w:tab/>
        <w:t>Zapsaná v obchodním rejstříku vedeném u</w:t>
      </w:r>
      <w:r w:rsidR="00BD0E4A" w:rsidRPr="00CE6C0F">
        <w:rPr>
          <w:rFonts w:ascii="Times New Roman" w:hAnsi="Times New Roman"/>
        </w:rPr>
        <w:t xml:space="preserve"> Městského </w:t>
      </w:r>
    </w:p>
    <w:p w14:paraId="4D601663" w14:textId="19D4E9D0" w:rsidR="00DB270C" w:rsidRPr="00127E79" w:rsidRDefault="00F73919">
      <w:pPr>
        <w:tabs>
          <w:tab w:val="left" w:pos="1588"/>
          <w:tab w:val="left" w:pos="5040"/>
          <w:tab w:val="left" w:pos="6521"/>
        </w:tabs>
        <w:rPr>
          <w:rFonts w:ascii="Times New Roman" w:hAnsi="Times New Roman"/>
        </w:rPr>
      </w:pPr>
      <w:r w:rsidRPr="00CE6C0F">
        <w:rPr>
          <w:rFonts w:ascii="Times New Roman" w:hAnsi="Times New Roman"/>
        </w:rPr>
        <w:t>u Krajského soudu v Ostravě, spisová značka B 2335</w:t>
      </w:r>
      <w:r w:rsidRPr="00CE6C0F">
        <w:rPr>
          <w:rFonts w:ascii="Times New Roman" w:hAnsi="Times New Roman"/>
        </w:rPr>
        <w:tab/>
        <w:t>soudu v</w:t>
      </w:r>
      <w:r w:rsidR="00BD0E4A" w:rsidRPr="00CE6C0F">
        <w:rPr>
          <w:rFonts w:ascii="Times New Roman" w:hAnsi="Times New Roman"/>
        </w:rPr>
        <w:t> Praze, oddíl C, vložka 1683</w:t>
      </w:r>
    </w:p>
    <w:p w14:paraId="7A47A482" w14:textId="77777777" w:rsidR="00DB270C" w:rsidRPr="00127E79" w:rsidRDefault="00F73919">
      <w:pPr>
        <w:tabs>
          <w:tab w:val="left" w:pos="0"/>
          <w:tab w:val="left" w:leader="underscore" w:pos="4706"/>
          <w:tab w:val="left" w:pos="4990"/>
          <w:tab w:val="left" w:leader="underscore" w:pos="9356"/>
        </w:tabs>
        <w:rPr>
          <w:rFonts w:ascii="Times New Roman" w:hAnsi="Times New Roman"/>
          <w:szCs w:val="22"/>
        </w:rPr>
      </w:pPr>
      <w:r w:rsidRPr="00127E79">
        <w:rPr>
          <w:rFonts w:ascii="Times New Roman" w:hAnsi="Times New Roman"/>
          <w:szCs w:val="22"/>
        </w:rPr>
        <w:tab/>
      </w:r>
      <w:r w:rsidRPr="00127E79">
        <w:rPr>
          <w:rFonts w:ascii="Times New Roman" w:hAnsi="Times New Roman"/>
          <w:szCs w:val="22"/>
        </w:rPr>
        <w:tab/>
      </w:r>
      <w:r w:rsidRPr="00127E79">
        <w:rPr>
          <w:rFonts w:ascii="Times New Roman" w:hAnsi="Times New Roman"/>
          <w:szCs w:val="22"/>
        </w:rPr>
        <w:tab/>
      </w:r>
    </w:p>
    <w:p w14:paraId="297F198C" w14:textId="77777777" w:rsidR="00DB270C" w:rsidRPr="00127E79" w:rsidRDefault="00F73919">
      <w:pPr>
        <w:tabs>
          <w:tab w:val="left" w:pos="0"/>
          <w:tab w:val="left" w:pos="4706"/>
          <w:tab w:val="left" w:pos="4990"/>
          <w:tab w:val="left" w:pos="9639"/>
        </w:tabs>
        <w:rPr>
          <w:rFonts w:ascii="Times New Roman" w:hAnsi="Times New Roman"/>
          <w:b/>
          <w:sz w:val="22"/>
          <w:szCs w:val="22"/>
        </w:rPr>
      </w:pPr>
      <w:r w:rsidRPr="00127E79">
        <w:rPr>
          <w:rFonts w:ascii="Times New Roman" w:hAnsi="Times New Roman"/>
          <w:sz w:val="22"/>
          <w:szCs w:val="22"/>
        </w:rPr>
        <w:t xml:space="preserve">dále jen </w:t>
      </w:r>
      <w:r w:rsidRPr="00127E79">
        <w:rPr>
          <w:rFonts w:ascii="Times New Roman" w:hAnsi="Times New Roman"/>
          <w:b/>
          <w:sz w:val="22"/>
          <w:szCs w:val="22"/>
        </w:rPr>
        <w:t xml:space="preserve">kupující </w:t>
      </w:r>
      <w:r w:rsidRPr="00127E79">
        <w:rPr>
          <w:rFonts w:ascii="Times New Roman" w:hAnsi="Times New Roman"/>
          <w:sz w:val="22"/>
          <w:szCs w:val="22"/>
        </w:rPr>
        <w:tab/>
      </w:r>
      <w:r w:rsidRPr="00127E79">
        <w:rPr>
          <w:rFonts w:ascii="Times New Roman" w:hAnsi="Times New Roman"/>
          <w:sz w:val="22"/>
          <w:szCs w:val="22"/>
        </w:rPr>
        <w:tab/>
        <w:t xml:space="preserve">dále jen </w:t>
      </w:r>
      <w:r w:rsidRPr="00127E79">
        <w:rPr>
          <w:rFonts w:ascii="Times New Roman" w:hAnsi="Times New Roman"/>
          <w:b/>
          <w:sz w:val="22"/>
          <w:szCs w:val="22"/>
        </w:rPr>
        <w:t xml:space="preserve">prodávající </w:t>
      </w:r>
    </w:p>
    <w:p w14:paraId="0C03CF54" w14:textId="612B3D80" w:rsidR="00DB270C" w:rsidRPr="00127E79" w:rsidRDefault="00F73919">
      <w:pPr>
        <w:tabs>
          <w:tab w:val="left" w:pos="1588"/>
          <w:tab w:val="left" w:pos="5040"/>
          <w:tab w:val="left" w:pos="6521"/>
        </w:tabs>
        <w:rPr>
          <w:rFonts w:ascii="Times New Roman" w:hAnsi="Times New Roman"/>
          <w:sz w:val="22"/>
          <w:szCs w:val="22"/>
        </w:rPr>
      </w:pPr>
      <w:r w:rsidRPr="00127E79">
        <w:rPr>
          <w:rFonts w:ascii="Times New Roman" w:hAnsi="Times New Roman"/>
          <w:b/>
          <w:sz w:val="22"/>
          <w:szCs w:val="22"/>
        </w:rPr>
        <w:tab/>
      </w:r>
      <w:r w:rsidRPr="00127E79">
        <w:rPr>
          <w:rFonts w:ascii="Times New Roman" w:hAnsi="Times New Roman"/>
          <w:b/>
          <w:sz w:val="22"/>
          <w:szCs w:val="22"/>
        </w:rPr>
        <w:tab/>
      </w:r>
    </w:p>
    <w:p w14:paraId="0935773A"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632B97E7" w14:textId="77777777" w:rsidR="00DB270C" w:rsidRPr="00127E79" w:rsidRDefault="00DB270C">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1A6F5CBA" w14:textId="77777777" w:rsidR="00DB270C" w:rsidRPr="00127E79" w:rsidRDefault="00F7391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sidRPr="00127E79">
        <w:rPr>
          <w:rFonts w:ascii="Times New Roman" w:hAnsi="Times New Roman"/>
          <w:b/>
          <w:sz w:val="22"/>
          <w:szCs w:val="22"/>
        </w:rPr>
        <w:t>Obsah smlouvy</w:t>
      </w:r>
    </w:p>
    <w:p w14:paraId="3D44FCF3"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Základní ustanovení</w:t>
      </w:r>
    </w:p>
    <w:p w14:paraId="1AA8C4A8" w14:textId="77777777" w:rsidR="00A85801" w:rsidRPr="00127E79" w:rsidRDefault="00A85801"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Smluvní strany prohlašují, že osoby podepisující tuto smlouvu jsou k tomuto úkonu oprávněny.</w:t>
      </w:r>
    </w:p>
    <w:p w14:paraId="362ECD2A" w14:textId="709F89EF"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Účelem uzavření této smlouvy je poř</w:t>
      </w:r>
      <w:r w:rsidR="00A53E36" w:rsidRPr="00127E79">
        <w:rPr>
          <w:rFonts w:ascii="Times New Roman" w:hAnsi="Times New Roman"/>
        </w:rPr>
        <w:t>ízení 2ks serverů</w:t>
      </w:r>
      <w:r w:rsidR="003046E5">
        <w:rPr>
          <w:rFonts w:ascii="Times New Roman" w:hAnsi="Times New Roman"/>
        </w:rPr>
        <w:t xml:space="preserve"> a licencí</w:t>
      </w:r>
      <w:r w:rsidRPr="00127E79">
        <w:rPr>
          <w:rFonts w:ascii="Times New Roman" w:hAnsi="Times New Roman"/>
        </w:rPr>
        <w:t xml:space="preserve">.  </w:t>
      </w:r>
    </w:p>
    <w:p w14:paraId="3C8191BC" w14:textId="77777777" w:rsidR="00DB270C" w:rsidRPr="00127E79" w:rsidRDefault="00F73919">
      <w:pPr>
        <w:pStyle w:val="SBSSmlouva"/>
        <w:numPr>
          <w:ilvl w:val="1"/>
          <w:numId w:val="4"/>
        </w:numPr>
        <w:ind w:left="426" w:hanging="426"/>
        <w:rPr>
          <w:rFonts w:ascii="Times New Roman" w:hAnsi="Times New Roman"/>
        </w:rPr>
      </w:pPr>
      <w:r w:rsidRPr="00127E79">
        <w:rPr>
          <w:rFonts w:ascii="Times New Roman" w:hAnsi="Times New Roman"/>
        </w:rPr>
        <w:t>Prodávající prohlašuje, že je odborně způsobilý k zajištění předmětu této smlouvy.</w:t>
      </w:r>
    </w:p>
    <w:p w14:paraId="51C0AC18" w14:textId="77777777" w:rsidR="00AD4619" w:rsidRPr="00127E79" w:rsidRDefault="00AD4619" w:rsidP="00A85801">
      <w:pPr>
        <w:pStyle w:val="SBSSmlouva"/>
        <w:numPr>
          <w:ilvl w:val="1"/>
          <w:numId w:val="4"/>
        </w:numPr>
        <w:ind w:left="426" w:hanging="426"/>
        <w:rPr>
          <w:rFonts w:ascii="Times New Roman" w:hAnsi="Times New Roman"/>
          <w:szCs w:val="22"/>
        </w:rPr>
      </w:pPr>
      <w:r w:rsidRPr="00127E79">
        <w:rPr>
          <w:rFonts w:ascii="Times New Roman" w:hAnsi="Times New Roman"/>
          <w:szCs w:val="22"/>
        </w:rPr>
        <w:t xml:space="preserve">Prodávající prohlašuje, že není nespolehlivým plátcem DPH a v případě, že by se jím v průběhu trvání smluvního vztahu stal, tuto informaci neprodleně sdělí kupujícímu. </w:t>
      </w:r>
    </w:p>
    <w:p w14:paraId="6796E38B" w14:textId="77777777" w:rsidR="00A85801" w:rsidRPr="00127E79" w:rsidRDefault="00A85801" w:rsidP="00A85801">
      <w:pPr>
        <w:pStyle w:val="SBSSmlouva"/>
        <w:numPr>
          <w:ilvl w:val="1"/>
          <w:numId w:val="4"/>
        </w:numPr>
        <w:ind w:left="426" w:hanging="426"/>
        <w:rPr>
          <w:rFonts w:ascii="Times New Roman" w:hAnsi="Times New Roman"/>
          <w:szCs w:val="22"/>
        </w:rPr>
      </w:pPr>
      <w:r w:rsidRPr="00127E79">
        <w:rPr>
          <w:rFonts w:ascii="Times New Roman" w:eastAsiaTheme="minorHAnsi" w:hAnsi="Times New Roman"/>
          <w:szCs w:val="22"/>
          <w:lang w:eastAsia="en-US"/>
        </w:rPr>
        <w:t>Prodávající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22A428A2" w14:textId="77777777" w:rsidR="00A85801" w:rsidRPr="00127E79" w:rsidRDefault="00A85801" w:rsidP="00A85801">
      <w:pPr>
        <w:pStyle w:val="SBSSmlouva"/>
        <w:numPr>
          <w:ilvl w:val="0"/>
          <w:numId w:val="0"/>
        </w:numPr>
        <w:ind w:left="426"/>
        <w:rPr>
          <w:rFonts w:ascii="Times New Roman" w:hAnsi="Times New Roman"/>
          <w:color w:val="FF0000"/>
          <w:szCs w:val="22"/>
          <w:lang w:eastAsia="ar-SA"/>
        </w:rPr>
      </w:pPr>
    </w:p>
    <w:p w14:paraId="0EB7A03A" w14:textId="77777777" w:rsidR="00DB270C" w:rsidRPr="00127E79" w:rsidRDefault="00F73919">
      <w:pPr>
        <w:suppressAutoHyphens/>
        <w:ind w:left="426"/>
        <w:jc w:val="both"/>
        <w:rPr>
          <w:rFonts w:ascii="Times New Roman" w:hAnsi="Times New Roman"/>
        </w:rPr>
      </w:pPr>
      <w:r w:rsidRPr="00127E79">
        <w:rPr>
          <w:rFonts w:ascii="Times New Roman" w:hAnsi="Times New Roman"/>
          <w:sz w:val="22"/>
          <w:szCs w:val="22"/>
          <w:lang w:eastAsia="ar-SA"/>
        </w:rPr>
        <w:t xml:space="preserve"> </w:t>
      </w:r>
    </w:p>
    <w:p w14:paraId="358A8E9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lastRenderedPageBreak/>
        <w:t>Předmět smlouvy</w:t>
      </w:r>
    </w:p>
    <w:p w14:paraId="1F8CEF34" w14:textId="463E8D2D" w:rsidR="00DB270C" w:rsidRPr="00127E79" w:rsidRDefault="00F73919">
      <w:pPr>
        <w:pStyle w:val="SBSSmlouva"/>
        <w:ind w:left="426" w:hanging="426"/>
        <w:rPr>
          <w:rFonts w:ascii="Times New Roman" w:hAnsi="Times New Roman"/>
          <w:szCs w:val="20"/>
        </w:rPr>
      </w:pPr>
      <w:bookmarkStart w:id="0" w:name="_Ref148861196"/>
      <w:r w:rsidRPr="00127E79">
        <w:rPr>
          <w:rFonts w:ascii="Times New Roman" w:hAnsi="Times New Roman"/>
          <w:szCs w:val="20"/>
        </w:rPr>
        <w:t xml:space="preserve">Předmětem této </w:t>
      </w:r>
      <w:r w:rsidR="00A53E36" w:rsidRPr="00127E79">
        <w:rPr>
          <w:rFonts w:ascii="Times New Roman" w:hAnsi="Times New Roman"/>
          <w:szCs w:val="20"/>
        </w:rPr>
        <w:t>smlouvy je dodávka 2ks serveru</w:t>
      </w:r>
      <w:r w:rsidR="003046E5">
        <w:rPr>
          <w:rFonts w:ascii="Times New Roman" w:hAnsi="Times New Roman"/>
          <w:szCs w:val="20"/>
        </w:rPr>
        <w:t xml:space="preserve"> </w:t>
      </w:r>
      <w:r w:rsidR="0008249E">
        <w:rPr>
          <w:rFonts w:ascii="Times New Roman" w:hAnsi="Times New Roman"/>
          <w:szCs w:val="20"/>
        </w:rPr>
        <w:t>s licencemi</w:t>
      </w:r>
      <w:r w:rsidRPr="00127E79">
        <w:rPr>
          <w:rFonts w:ascii="Times New Roman" w:hAnsi="Times New Roman"/>
          <w:lang w:eastAsia="en-US"/>
        </w:rPr>
        <w:t>,</w:t>
      </w:r>
      <w:r w:rsidRPr="00127E79">
        <w:rPr>
          <w:rFonts w:ascii="Times New Roman" w:hAnsi="Times New Roman"/>
          <w:szCs w:val="20"/>
        </w:rPr>
        <w:t xml:space="preserve"> dle technické specifikace uvedené v Příloze č. 1 této smlouvy. </w:t>
      </w:r>
    </w:p>
    <w:p w14:paraId="7CC16824" w14:textId="77777777" w:rsidR="00DB270C" w:rsidRPr="00127E79" w:rsidRDefault="00F73919">
      <w:pPr>
        <w:pStyle w:val="SBSSmlouva"/>
        <w:ind w:left="426" w:hanging="426"/>
        <w:rPr>
          <w:rFonts w:ascii="Times New Roman" w:hAnsi="Times New Roman"/>
          <w:szCs w:val="20"/>
        </w:rPr>
      </w:pPr>
      <w:r w:rsidRPr="00127E79">
        <w:rPr>
          <w:rFonts w:ascii="Times New Roman" w:hAnsi="Times New Roman"/>
          <w:szCs w:val="20"/>
        </w:rPr>
        <w:t>Přílohou č. 1 této smlouvy je „Specifikace předmětu plnění a cenová kalkulace“, která obsahuje jednoznačnou a podrobnou specifikaci zboží, služeb a ceny.</w:t>
      </w:r>
    </w:p>
    <w:p w14:paraId="22C52D82" w14:textId="77777777" w:rsidR="00AD4619" w:rsidRPr="00127E79" w:rsidRDefault="00AD4619" w:rsidP="00AD4619">
      <w:pPr>
        <w:pStyle w:val="SBSSmlouva"/>
        <w:ind w:left="426" w:hanging="426"/>
        <w:rPr>
          <w:rFonts w:ascii="Times New Roman" w:hAnsi="Times New Roman"/>
        </w:rPr>
      </w:pPr>
      <w:r w:rsidRPr="00127E79">
        <w:rPr>
          <w:rFonts w:ascii="Times New Roman" w:hAnsi="Times New Roman"/>
        </w:rPr>
        <w:t>Nabízené zboží musí být pokryté oficiální podporou výrobce tak, aby v případě závady, kterou není prodávající schopen odstranit, mohl kupující tuto závadu eskalovat přímo k technické podpoře výrobce. Kupující musí mít možnost si sám legálně stahovat bezpečnostní záplaty i nové verze souvisejícího software nebo firmware přímo ze stránek výrobce, na základě zaregistrování čísla aktivovaného servisního kontraktu.</w:t>
      </w:r>
    </w:p>
    <w:p w14:paraId="016F9498"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skutečností a to prohlášením výrobce, eventuálně znaleckým posudkem či jiným srovnatelným způsobem.</w:t>
      </w:r>
    </w:p>
    <w:p w14:paraId="30A43FD2"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se zavazuje předmět koupě převzít a zaplatit za něj prodávajícímu kupní cenu.</w:t>
      </w:r>
    </w:p>
    <w:p w14:paraId="52457444"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Kupující nabyde vlastnické právo k předmětu koupě jeho převzetím</w:t>
      </w:r>
    </w:p>
    <w:p w14:paraId="4D8A38C5" w14:textId="77777777" w:rsidR="00A85801" w:rsidRPr="00127E79" w:rsidRDefault="00A85801" w:rsidP="00A85801">
      <w:pPr>
        <w:pStyle w:val="SBSSmlouva"/>
        <w:ind w:left="426" w:hanging="426"/>
        <w:rPr>
          <w:rFonts w:ascii="Times New Roman" w:hAnsi="Times New Roman"/>
        </w:rPr>
      </w:pPr>
      <w:r w:rsidRPr="00127E79">
        <w:rPr>
          <w:rFonts w:ascii="Times New Roman" w:hAnsi="Times New Roman"/>
        </w:rPr>
        <w:t>Součástí předmětu plnění je i doprava předmětu koupě do místa plnění.</w:t>
      </w:r>
    </w:p>
    <w:p w14:paraId="4AB0C857"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Kupní cena</w:t>
      </w:r>
    </w:p>
    <w:p w14:paraId="7B028539" w14:textId="77777777" w:rsidR="00A85801" w:rsidRPr="00127E79" w:rsidRDefault="00A85801" w:rsidP="00A85801">
      <w:pPr>
        <w:pStyle w:val="SBSSmlouva"/>
        <w:numPr>
          <w:ilvl w:val="1"/>
          <w:numId w:val="6"/>
        </w:numPr>
        <w:ind w:left="426" w:hanging="426"/>
        <w:rPr>
          <w:rFonts w:ascii="Times New Roman" w:hAnsi="Times New Roman"/>
          <w:szCs w:val="22"/>
        </w:rPr>
      </w:pPr>
      <w:bookmarkStart w:id="1" w:name="_Ref254619163"/>
      <w:r w:rsidRPr="00127E79">
        <w:rPr>
          <w:rFonts w:ascii="Times New Roman" w:hAnsi="Times New Roman"/>
          <w:szCs w:val="22"/>
        </w:rPr>
        <w:t xml:space="preserve">Kupní cena předmětu koupě dle článku II. této smlouvy je stanovena dohodou smluvních stran a činí </w:t>
      </w:r>
    </w:p>
    <w:p w14:paraId="2B185CBC" w14:textId="5A538803" w:rsidR="00BD0E4A" w:rsidRPr="00BD0E4A" w:rsidRDefault="00BD0E4A" w:rsidP="00BD0E4A">
      <w:pPr>
        <w:pStyle w:val="Odstavecseseznamem"/>
        <w:tabs>
          <w:tab w:val="decimal" w:leader="underscore" w:pos="6237"/>
        </w:tabs>
        <w:suppressAutoHyphens w:val="0"/>
        <w:spacing w:before="60"/>
        <w:ind w:left="1429" w:hanging="360"/>
        <w:jc w:val="both"/>
        <w:rPr>
          <w:rFonts w:eastAsia="MS Mincho"/>
          <w:sz w:val="22"/>
          <w:szCs w:val="22"/>
          <w:lang w:eastAsia="ja-JP"/>
        </w:rPr>
      </w:pPr>
      <w:r w:rsidRPr="00BD0E4A">
        <w:rPr>
          <w:rFonts w:eastAsia="MS Mincho"/>
          <w:sz w:val="22"/>
          <w:szCs w:val="22"/>
          <w:lang w:eastAsia="ja-JP"/>
        </w:rPr>
        <w:t>Cena bez DPH</w:t>
      </w:r>
      <w:r w:rsidRPr="00BD0E4A">
        <w:rPr>
          <w:rFonts w:eastAsia="MS Mincho"/>
          <w:sz w:val="22"/>
          <w:szCs w:val="22"/>
          <w:lang w:eastAsia="ja-JP"/>
        </w:rPr>
        <w:tab/>
        <w:t> 697 000 Kč</w:t>
      </w:r>
    </w:p>
    <w:p w14:paraId="60AA6672" w14:textId="77777777" w:rsidR="00BD0E4A" w:rsidRPr="00BD0E4A" w:rsidRDefault="00BD0E4A" w:rsidP="00BD0E4A">
      <w:pPr>
        <w:pStyle w:val="Odstavecseseznamem"/>
        <w:tabs>
          <w:tab w:val="decimal" w:leader="underscore" w:pos="6237"/>
        </w:tabs>
        <w:suppressAutoHyphens w:val="0"/>
        <w:spacing w:before="60"/>
        <w:ind w:left="1429" w:hanging="360"/>
        <w:jc w:val="both"/>
        <w:rPr>
          <w:rFonts w:eastAsia="MS Mincho"/>
          <w:sz w:val="22"/>
          <w:szCs w:val="22"/>
          <w:lang w:eastAsia="ja-JP"/>
        </w:rPr>
      </w:pPr>
      <w:r w:rsidRPr="00BD0E4A">
        <w:rPr>
          <w:rFonts w:eastAsia="MS Mincho"/>
          <w:sz w:val="22"/>
          <w:szCs w:val="22"/>
          <w:lang w:eastAsia="ja-JP"/>
        </w:rPr>
        <w:t>DPH </w:t>
      </w:r>
      <w:r w:rsidRPr="00BD0E4A">
        <w:rPr>
          <w:rFonts w:eastAsia="MS Mincho"/>
          <w:sz w:val="22"/>
          <w:szCs w:val="22"/>
          <w:lang w:eastAsia="ja-JP"/>
        </w:rPr>
        <w:tab/>
        <w:t xml:space="preserve"> 146 370 Kč</w:t>
      </w:r>
    </w:p>
    <w:p w14:paraId="04290E91" w14:textId="60453A2E" w:rsidR="00BD0E4A" w:rsidRDefault="00BD0E4A" w:rsidP="00BD0E4A">
      <w:pPr>
        <w:pStyle w:val="Odstavecseseznamem"/>
        <w:tabs>
          <w:tab w:val="decimal" w:leader="underscore" w:pos="6237"/>
        </w:tabs>
        <w:suppressAutoHyphens w:val="0"/>
        <w:spacing w:before="60"/>
        <w:ind w:left="1429" w:hanging="360"/>
        <w:jc w:val="both"/>
        <w:rPr>
          <w:rFonts w:eastAsia="MS Mincho"/>
          <w:sz w:val="22"/>
          <w:szCs w:val="22"/>
          <w:lang w:eastAsia="ja-JP"/>
        </w:rPr>
      </w:pPr>
      <w:r w:rsidRPr="00BD0E4A">
        <w:rPr>
          <w:rFonts w:eastAsia="MS Mincho"/>
          <w:sz w:val="22"/>
          <w:szCs w:val="22"/>
          <w:lang w:eastAsia="ja-JP"/>
        </w:rPr>
        <w:t>Cena celkem včetně DPH </w:t>
      </w:r>
      <w:r w:rsidRPr="00BD0E4A">
        <w:rPr>
          <w:rFonts w:eastAsia="MS Mincho"/>
          <w:sz w:val="22"/>
          <w:szCs w:val="22"/>
          <w:lang w:eastAsia="ja-JP"/>
        </w:rPr>
        <w:tab/>
        <w:t xml:space="preserve"> 843 370 Kč</w:t>
      </w:r>
    </w:p>
    <w:p w14:paraId="60BF6496"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Součástí sjednané ceny bez DPH jsou veškeré náklady spojené s odevzdáním předmětu koupě v místě plnění a s úplným splněním této smlouvy.</w:t>
      </w:r>
    </w:p>
    <w:p w14:paraId="15C567F1" w14:textId="77777777" w:rsidR="00DB270C" w:rsidRPr="00127E79" w:rsidRDefault="00F73919">
      <w:pPr>
        <w:pStyle w:val="SBSSmlouva"/>
        <w:numPr>
          <w:ilvl w:val="1"/>
          <w:numId w:val="6"/>
        </w:numPr>
        <w:ind w:left="426" w:hanging="426"/>
        <w:rPr>
          <w:rFonts w:ascii="Times New Roman" w:hAnsi="Times New Roman"/>
          <w:szCs w:val="22"/>
        </w:rPr>
      </w:pPr>
      <w:r w:rsidRPr="00127E79">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bookmarkEnd w:id="1"/>
    <w:p w14:paraId="5131364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Doba, místo a způsob plnění</w:t>
      </w:r>
    </w:p>
    <w:p w14:paraId="67FB542C" w14:textId="316E1C20" w:rsidR="00DB270C" w:rsidRPr="00127E79" w:rsidRDefault="00F73919">
      <w:pPr>
        <w:pStyle w:val="SBSSmlouva"/>
        <w:numPr>
          <w:ilvl w:val="1"/>
          <w:numId w:val="14"/>
        </w:numPr>
        <w:ind w:left="426" w:hanging="426"/>
        <w:rPr>
          <w:rFonts w:ascii="Times New Roman" w:hAnsi="Times New Roman"/>
        </w:rPr>
      </w:pPr>
      <w:r w:rsidRPr="00127E79">
        <w:rPr>
          <w:rFonts w:ascii="Times New Roman" w:hAnsi="Times New Roman"/>
        </w:rPr>
        <w:t xml:space="preserve">Prodávající je povinen odevzdat kupujícímu předmět koupě dle článku II. této smlouvy do </w:t>
      </w:r>
      <w:r w:rsidR="000E7D29">
        <w:rPr>
          <w:rFonts w:ascii="Times New Roman" w:hAnsi="Times New Roman"/>
        </w:rPr>
        <w:br/>
      </w:r>
      <w:r w:rsidR="003046E5">
        <w:rPr>
          <w:rFonts w:ascii="Times New Roman" w:hAnsi="Times New Roman"/>
        </w:rPr>
        <w:t>30</w:t>
      </w:r>
      <w:r w:rsidRPr="00127E79">
        <w:rPr>
          <w:rFonts w:ascii="Times New Roman" w:hAnsi="Times New Roman"/>
        </w:rPr>
        <w:t xml:space="preserve"> kalendářních dnů od nabytí účinnosti této smlouvy.</w:t>
      </w:r>
    </w:p>
    <w:p w14:paraId="2FD8FFCA" w14:textId="77777777" w:rsidR="00DB270C" w:rsidRPr="00127E79" w:rsidRDefault="00F73919">
      <w:pPr>
        <w:pStyle w:val="SBSSmlouva"/>
        <w:ind w:left="426" w:hanging="426"/>
        <w:rPr>
          <w:rFonts w:ascii="Times New Roman" w:hAnsi="Times New Roman"/>
        </w:rPr>
      </w:pPr>
      <w:r w:rsidRPr="00127E79">
        <w:rPr>
          <w:rFonts w:ascii="Times New Roman" w:hAnsi="Times New Roman"/>
        </w:rPr>
        <w:t>Místem odevzdání a převzetí předmětu koupě je sídlo kupujícího Hájkova 1100/13, 702 00  Ostrava.</w:t>
      </w:r>
    </w:p>
    <w:p w14:paraId="32D9C020" w14:textId="77777777" w:rsidR="00DB270C" w:rsidRPr="00127E79" w:rsidRDefault="00F73919">
      <w:pPr>
        <w:pStyle w:val="SBSSmlouva"/>
        <w:ind w:left="426" w:hanging="426"/>
        <w:rPr>
          <w:rFonts w:ascii="Times New Roman" w:hAnsi="Times New Roman"/>
        </w:rPr>
      </w:pPr>
      <w:r w:rsidRPr="00127E79">
        <w:rPr>
          <w:rFonts w:ascii="Times New Roman" w:hAnsi="Times New Roman"/>
        </w:rPr>
        <w:lastRenderedPageBreak/>
        <w:t>Prodávající je povinen odevzdat předmět koupě v ujednaném provedení, množství a jakosti vhodné pro účel patrný z této smlouvy.</w:t>
      </w:r>
    </w:p>
    <w:p w14:paraId="66AC59FF" w14:textId="77777777" w:rsidR="00DB270C" w:rsidRPr="00127E79" w:rsidRDefault="00F73919">
      <w:pPr>
        <w:pStyle w:val="SBSSmlouva"/>
        <w:ind w:left="426" w:hanging="426"/>
        <w:rPr>
          <w:rFonts w:ascii="Times New Roman" w:hAnsi="Times New Roman"/>
        </w:rPr>
      </w:pPr>
      <w:r w:rsidRPr="00127E79">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127E79" w:rsidRDefault="00F73919">
      <w:pPr>
        <w:pStyle w:val="SBSSmlouva"/>
        <w:ind w:left="426" w:hanging="426"/>
        <w:rPr>
          <w:rFonts w:ascii="Times New Roman" w:hAnsi="Times New Roman"/>
        </w:rPr>
      </w:pPr>
      <w:r w:rsidRPr="00127E79">
        <w:rPr>
          <w:rFonts w:ascii="Times New Roman" w:hAnsi="Times New Roman"/>
        </w:rPr>
        <w:t>Nebezpečí škody na předmětu koupě přechází na kupujícího okamžikem jeho převzetí kupujícím.</w:t>
      </w:r>
    </w:p>
    <w:p w14:paraId="58CCC909" w14:textId="77777777" w:rsidR="00DB270C" w:rsidRPr="00127E79" w:rsidRDefault="00F73919">
      <w:pPr>
        <w:pStyle w:val="SBSSmlouva"/>
        <w:ind w:left="426" w:hanging="426"/>
        <w:rPr>
          <w:rFonts w:ascii="Times New Roman" w:hAnsi="Times New Roman"/>
        </w:rPr>
      </w:pPr>
      <w:r w:rsidRPr="00127E79">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127E79" w:rsidRDefault="00F73919">
      <w:pPr>
        <w:pStyle w:val="SBSSmlouva"/>
        <w:ind w:left="426" w:hanging="426"/>
        <w:rPr>
          <w:rFonts w:ascii="Times New Roman" w:hAnsi="Times New Roman"/>
        </w:rPr>
      </w:pPr>
      <w:r w:rsidRPr="00127E79">
        <w:rPr>
          <w:rFonts w:ascii="Times New Roman" w:hAnsi="Times New Roman"/>
        </w:rPr>
        <w:t>Kupující při převzetí předmětu koupě prohlédne a s vynaložením obvyklé pozornosti provede kontrolu:</w:t>
      </w:r>
    </w:p>
    <w:p w14:paraId="6C254E64"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dodaného provedení a množství,</w:t>
      </w:r>
    </w:p>
    <w:p w14:paraId="6E3D4B7C"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zjevných jakostních vlastností,</w:t>
      </w:r>
    </w:p>
    <w:p w14:paraId="4085C94F" w14:textId="77777777" w:rsidR="00DB270C" w:rsidRPr="00127E79" w:rsidRDefault="00F73919">
      <w:pPr>
        <w:pStyle w:val="SBSSmlouva"/>
        <w:numPr>
          <w:ilvl w:val="1"/>
          <w:numId w:val="13"/>
        </w:numPr>
        <w:ind w:left="1134" w:hanging="425"/>
        <w:contextualSpacing/>
        <w:rPr>
          <w:rFonts w:ascii="Times New Roman" w:hAnsi="Times New Roman"/>
        </w:rPr>
      </w:pPr>
      <w:r w:rsidRPr="00127E79">
        <w:rPr>
          <w:rFonts w:ascii="Times New Roman" w:hAnsi="Times New Roman"/>
        </w:rPr>
        <w:t>dodaných dokladů.</w:t>
      </w:r>
    </w:p>
    <w:p w14:paraId="6788BFE0" w14:textId="77777777" w:rsidR="00DB270C" w:rsidRPr="00127E79" w:rsidRDefault="00F73919">
      <w:pPr>
        <w:pStyle w:val="SBSSmlouva"/>
        <w:ind w:left="426" w:hanging="426"/>
        <w:rPr>
          <w:rFonts w:ascii="Times New Roman" w:hAnsi="Times New Roman"/>
        </w:rPr>
      </w:pPr>
      <w:r w:rsidRPr="00127E79">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Práva z vadného plnění a záruka za jakost</w:t>
      </w:r>
    </w:p>
    <w:p w14:paraId="241D0D24"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Práva kupujícího z vadného plnění se řídí příslušnými ustanoveními občanského zákoníku.</w:t>
      </w:r>
    </w:p>
    <w:p w14:paraId="098DD348" w14:textId="77777777"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p>
    <w:p w14:paraId="20EF2349"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poskytuje na předmět koupě podle čl. II., odst. 1. záruku za jakost ve smyslu § 2113 a násl. občanského zákoníku v době trvání 36</w:t>
      </w:r>
      <w:r w:rsidRPr="00127E79">
        <w:rPr>
          <w:rFonts w:ascii="Times New Roman" w:hAnsi="Times New Roman"/>
          <w:color w:val="FF0000"/>
        </w:rPr>
        <w:t xml:space="preserve"> </w:t>
      </w:r>
      <w:r w:rsidRPr="00127E79">
        <w:rPr>
          <w:rFonts w:ascii="Times New Roman" w:hAnsi="Times New Roman"/>
        </w:rPr>
        <w:t xml:space="preserve">měsíců. </w:t>
      </w:r>
    </w:p>
    <w:p w14:paraId="11296EDB"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77777777" w:rsidR="00AD4619" w:rsidRPr="00127E79" w:rsidRDefault="00AD4619" w:rsidP="00AD4619">
      <w:pPr>
        <w:pStyle w:val="SBSSmlouva"/>
        <w:numPr>
          <w:ilvl w:val="1"/>
          <w:numId w:val="11"/>
        </w:numPr>
        <w:ind w:left="426" w:hanging="426"/>
        <w:rPr>
          <w:rFonts w:ascii="Times New Roman" w:hAnsi="Times New Roman"/>
          <w:szCs w:val="22"/>
        </w:rPr>
      </w:pPr>
      <w:r w:rsidRPr="00127E79">
        <w:rPr>
          <w:rFonts w:ascii="Times New Roman" w:hAnsi="Times New Roman"/>
          <w:szCs w:val="22"/>
        </w:rPr>
        <w:t>V případě zjištění vady na předmětu koupě v záruční době, oznámí kupující prodávajícímu její výskyt, popíše, jak se projevuje a sdělí, že požaduje zahájení bezplatného odstranění vady v místě plnění uvedeném v odst. 2 článku IV. této smlouvy a to nejpozději do konce následujícího pracovního dne po nahlášení vady kupujícím (služba NBD).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10pracovních dnů od započetí prací, pokud se smluvní strany nedohodnou jinak.</w:t>
      </w:r>
    </w:p>
    <w:p w14:paraId="5D9FDF1D" w14:textId="288DBA4D"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 xml:space="preserve">Veškeré vady předmětu koupě je kupující povinen uplatnit u prodávajícího bez zbytečného odkladu poté, kdy vadu zjistil, a to na telefonní číslo </w:t>
      </w:r>
      <w:r w:rsidR="00BD0E4A" w:rsidRPr="00BD0E4A">
        <w:rPr>
          <w:rFonts w:ascii="Times New Roman" w:hAnsi="Times New Roman"/>
        </w:rPr>
        <w:t>+420</w:t>
      </w:r>
      <w:r w:rsidR="00BD0E4A">
        <w:rPr>
          <w:rFonts w:ascii="Times New Roman" w:hAnsi="Times New Roman"/>
        </w:rPr>
        <w:t> </w:t>
      </w:r>
      <w:proofErr w:type="spellStart"/>
      <w:r w:rsidR="00254107">
        <w:rPr>
          <w:rFonts w:ascii="Times New Roman" w:hAnsi="Times New Roman"/>
        </w:rPr>
        <w:t>xxx</w:t>
      </w:r>
      <w:proofErr w:type="spellEnd"/>
      <w:r w:rsidR="00BD0E4A">
        <w:rPr>
          <w:rFonts w:ascii="Times New Roman" w:hAnsi="Times New Roman"/>
        </w:rPr>
        <w:t xml:space="preserve">, </w:t>
      </w:r>
      <w:r w:rsidR="00BD0E4A" w:rsidRPr="00BD0E4A">
        <w:rPr>
          <w:rFonts w:ascii="Times New Roman" w:hAnsi="Times New Roman"/>
        </w:rPr>
        <w:t xml:space="preserve"> e-mail </w:t>
      </w:r>
      <w:r w:rsidR="00254107">
        <w:rPr>
          <w:rFonts w:ascii="Times New Roman" w:hAnsi="Times New Roman"/>
        </w:rPr>
        <w:t>xxx</w:t>
      </w:r>
      <w:r w:rsidR="00BD0E4A" w:rsidRPr="00254107">
        <w:rPr>
          <w:rFonts w:ascii="Times New Roman" w:hAnsi="Times New Roman"/>
        </w:rPr>
        <w:t>@comsys.cz</w:t>
      </w:r>
      <w:r w:rsidR="00BD0E4A">
        <w:rPr>
          <w:rFonts w:ascii="Times New Roman" w:hAnsi="Times New Roman"/>
        </w:rPr>
        <w:t xml:space="preserve">, </w:t>
      </w:r>
      <w:r w:rsidR="00BD0E4A" w:rsidRPr="00BD0E4A">
        <w:rPr>
          <w:rFonts w:ascii="Times New Roman" w:hAnsi="Times New Roman"/>
        </w:rPr>
        <w:t xml:space="preserve"> </w:t>
      </w:r>
      <w:r w:rsidRPr="00127E79">
        <w:rPr>
          <w:rFonts w:ascii="Times New Roman" w:hAnsi="Times New Roman"/>
        </w:rPr>
        <w:t xml:space="preserve">popřípadě formou písemného oznámení s uvedením co nejpodrobnější specifikace zjištěné vady. </w:t>
      </w:r>
    </w:p>
    <w:p w14:paraId="593F4076"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127E79" w:rsidRDefault="00F73919">
      <w:pPr>
        <w:pStyle w:val="SBSSmlouva"/>
        <w:numPr>
          <w:ilvl w:val="1"/>
          <w:numId w:val="11"/>
        </w:numPr>
        <w:ind w:left="426" w:hanging="426"/>
        <w:rPr>
          <w:rFonts w:ascii="Times New Roman" w:hAnsi="Times New Roman"/>
        </w:rPr>
      </w:pPr>
      <w:r w:rsidRPr="00127E79">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Platební podmínky</w:t>
      </w:r>
    </w:p>
    <w:p w14:paraId="5C5AA47C"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Zálohy nejsou sjednány.</w:t>
      </w:r>
    </w:p>
    <w:p w14:paraId="1C6504B0"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lastRenderedPageBreak/>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Faktura bude vystavena do 10 dnů po podpisu dodacího listu kupujícím.</w:t>
      </w:r>
    </w:p>
    <w:p w14:paraId="213C557B"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a datum vystavení faktury,</w:t>
      </w:r>
    </w:p>
    <w:p w14:paraId="27E92FE1"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číslo smlouvy a datum jejího uzavření,</w:t>
      </w:r>
    </w:p>
    <w:p w14:paraId="37DE9AEA"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označení banky a číslo účtu, na který musí být zaplaceno,</w:t>
      </w:r>
    </w:p>
    <w:p w14:paraId="3015AD2F"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dobu splatnosti faktury,</w:t>
      </w:r>
    </w:p>
    <w:p w14:paraId="4AA1A855" w14:textId="77777777" w:rsidR="00DB270C" w:rsidRPr="00127E79"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127E79">
        <w:rPr>
          <w:rFonts w:ascii="Times New Roman" w:hAnsi="Times New Roman"/>
          <w:sz w:val="22"/>
          <w:szCs w:val="22"/>
        </w:rPr>
        <w:t>jméno a příjmení osoby, která fakturu vystavila, včetně jejího kontaktního telefonu.</w:t>
      </w:r>
    </w:p>
    <w:p w14:paraId="36C3B0ED"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Doba splatnosti faktury činí </w:t>
      </w:r>
      <w:r w:rsidR="00A85801" w:rsidRPr="00127E79">
        <w:rPr>
          <w:rFonts w:ascii="Times New Roman" w:hAnsi="Times New Roman"/>
        </w:rPr>
        <w:t>15</w:t>
      </w:r>
      <w:r w:rsidRPr="00127E79">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0C674B18" w14:textId="77777777" w:rsidR="00DB270C" w:rsidRPr="00127E79"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127E79">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 xml:space="preserve">Faktura bude doručena do datové schránky kupujícího nebo na emailovou adresu </w:t>
      </w:r>
      <w:hyperlink r:id="rId8" w:history="1">
        <w:r w:rsidRPr="00127E79">
          <w:rPr>
            <w:rStyle w:val="Hypertextovodkaz"/>
            <w:rFonts w:ascii="Times New Roman" w:hAnsi="Times New Roman"/>
          </w:rPr>
          <w:t>ovanet@ovanet.cz</w:t>
        </w:r>
      </w:hyperlink>
      <w:r w:rsidRPr="00127E79">
        <w:rPr>
          <w:rFonts w:ascii="Times New Roman" w:hAnsi="Times New Roman"/>
        </w:rPr>
        <w:t xml:space="preserve"> nebo osobně proti podpisu zmocněné osoby nebo jako doporučené psaní prostřednictvím držitele poštovní licence.</w:t>
      </w:r>
    </w:p>
    <w:p w14:paraId="489159A8"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Povinnost zaplatit je splněna dnem odepsání příslušné částky z účtu kupujícího.</w:t>
      </w:r>
    </w:p>
    <w:p w14:paraId="4E73D7A3" w14:textId="77777777" w:rsidR="00DB270C" w:rsidRPr="00127E79" w:rsidRDefault="00F73919">
      <w:pPr>
        <w:pStyle w:val="SBSSmlouva"/>
        <w:numPr>
          <w:ilvl w:val="1"/>
          <w:numId w:val="7"/>
        </w:numPr>
        <w:ind w:left="426" w:hanging="426"/>
        <w:rPr>
          <w:rFonts w:ascii="Times New Roman" w:hAnsi="Times New Roman"/>
        </w:rPr>
      </w:pPr>
      <w:r w:rsidRPr="00127E79">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Sankční ujednání</w:t>
      </w:r>
    </w:p>
    <w:p w14:paraId="09C3CE63"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Prodávající je povinen zaplatit kupujícímu smluvní pokutu ve výši 0,</w:t>
      </w:r>
      <w:r w:rsidR="00AD4619" w:rsidRPr="00127E79">
        <w:rPr>
          <w:rFonts w:ascii="Times New Roman" w:hAnsi="Times New Roman"/>
          <w:szCs w:val="22"/>
        </w:rPr>
        <w:t>1</w:t>
      </w:r>
      <w:r w:rsidRPr="00127E79">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lastRenderedPageBreak/>
        <w:t>Nebude-li faktura uhrazena v době splatnosti, je kupující povinen zaplatit prodávajícímu úrok z prodlení ve výši 0,015 % z dlužné částky za každý i započatý den prodlení.</w:t>
      </w:r>
    </w:p>
    <w:p w14:paraId="789A48F3"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 xml:space="preserve">V případě nedodržení termínů dle čl. V., odst. </w:t>
      </w:r>
      <w:r w:rsidR="00AD4619" w:rsidRPr="00127E79">
        <w:rPr>
          <w:rFonts w:ascii="Times New Roman" w:hAnsi="Times New Roman"/>
          <w:szCs w:val="22"/>
        </w:rPr>
        <w:t>5</w:t>
      </w:r>
      <w:r w:rsidRPr="00127E79">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sjednané touto smlouvou zaplatí povinná strana nezávisle na zavinění a na tom, zda a v jaké výši vznikne druhé straně škoda, kterou lze vymáhat samostatně.</w:t>
      </w:r>
    </w:p>
    <w:p w14:paraId="20AC3AC8" w14:textId="77777777" w:rsidR="00DB270C" w:rsidRPr="00127E79" w:rsidRDefault="00F73919">
      <w:pPr>
        <w:pStyle w:val="SBSSmlouva"/>
        <w:numPr>
          <w:ilvl w:val="1"/>
          <w:numId w:val="8"/>
        </w:numPr>
        <w:ind w:left="426" w:hanging="426"/>
        <w:rPr>
          <w:rFonts w:ascii="Times New Roman" w:hAnsi="Times New Roman"/>
          <w:szCs w:val="22"/>
        </w:rPr>
      </w:pPr>
      <w:r w:rsidRPr="00127E79">
        <w:rPr>
          <w:rFonts w:ascii="Times New Roman" w:hAnsi="Times New Roman"/>
          <w:szCs w:val="22"/>
        </w:rPr>
        <w:t>Smluvní pokuty je kupující oprávněn započíst proti pohledávce prodávajícího.</w:t>
      </w:r>
    </w:p>
    <w:p w14:paraId="0A57D656" w14:textId="77777777" w:rsidR="00DB270C" w:rsidRPr="00127E79" w:rsidRDefault="00F73919">
      <w:pPr>
        <w:pStyle w:val="JVS2"/>
        <w:numPr>
          <w:ilvl w:val="0"/>
          <w:numId w:val="2"/>
        </w:numPr>
        <w:ind w:left="426" w:hanging="284"/>
        <w:rPr>
          <w:rFonts w:ascii="Times New Roman" w:hAnsi="Times New Roman" w:cs="Times New Roman"/>
        </w:rPr>
      </w:pPr>
      <w:r w:rsidRPr="00127E79">
        <w:rPr>
          <w:rFonts w:ascii="Times New Roman" w:hAnsi="Times New Roman" w:cs="Times New Roman"/>
        </w:rPr>
        <w:t>Závěrečná ustanovení</w:t>
      </w:r>
    </w:p>
    <w:p w14:paraId="66C66640"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Smlouva nabývá účinnosti dnem jejího uveřejnění v celostátním Registru smluv.</w:t>
      </w:r>
    </w:p>
    <w:p w14:paraId="644D8A40"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Smluvní vztah lze ukončit písemnou dohodou. </w:t>
      </w:r>
    </w:p>
    <w:p w14:paraId="7E96725B"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127E79" w:rsidRDefault="00F73919">
      <w:pPr>
        <w:pStyle w:val="SBSSmlouva"/>
        <w:numPr>
          <w:ilvl w:val="1"/>
          <w:numId w:val="9"/>
        </w:numPr>
        <w:ind w:left="426" w:hanging="426"/>
        <w:rPr>
          <w:rFonts w:ascii="Times New Roman" w:hAnsi="Times New Roman"/>
          <w:szCs w:val="22"/>
        </w:rPr>
      </w:pPr>
      <w:r w:rsidRPr="00127E79">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Písemnosti se považují za doručené i v případě, že kterákoliv ze stran její doručení odmítne či jinak znemožní.</w:t>
      </w:r>
    </w:p>
    <w:p w14:paraId="3C79187B" w14:textId="77777777" w:rsidR="005A4263" w:rsidRPr="00127E79" w:rsidRDefault="005A4263" w:rsidP="005A4263">
      <w:pPr>
        <w:pStyle w:val="SBSSmlouva"/>
        <w:numPr>
          <w:ilvl w:val="1"/>
          <w:numId w:val="9"/>
        </w:numPr>
        <w:ind w:left="426" w:hanging="426"/>
        <w:rPr>
          <w:rFonts w:ascii="Times New Roman" w:hAnsi="Times New Roman"/>
          <w:szCs w:val="22"/>
        </w:rPr>
      </w:pPr>
      <w:r w:rsidRPr="00127E79">
        <w:rPr>
          <w:rFonts w:ascii="Times New Roman" w:hAnsi="Times New Roman"/>
          <w:szCs w:val="22"/>
        </w:rPr>
        <w:t>Smlouva je uzavřena v elektronické podobě.</w:t>
      </w:r>
    </w:p>
    <w:p w14:paraId="0CAD09E4"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Smluvní strany shodně prohlašují, že si tuto smlouvu před jejím podepsáním přečetly, a že s jejím obsahem souhlasí.</w:t>
      </w:r>
    </w:p>
    <w:p w14:paraId="6561362F" w14:textId="77777777" w:rsidR="00DB270C" w:rsidRPr="00127E79" w:rsidRDefault="00F73919">
      <w:pPr>
        <w:pStyle w:val="SBSSmlouva"/>
        <w:numPr>
          <w:ilvl w:val="1"/>
          <w:numId w:val="9"/>
        </w:numPr>
        <w:ind w:left="426" w:hanging="426"/>
        <w:rPr>
          <w:rFonts w:ascii="Times New Roman" w:hAnsi="Times New Roman"/>
        </w:rPr>
      </w:pPr>
      <w:r w:rsidRPr="00127E79">
        <w:rPr>
          <w:rFonts w:ascii="Times New Roman" w:hAnsi="Times New Roman"/>
        </w:rPr>
        <w:t>Nedílnou součástí této smlouvy jsou následující přílohy:</w:t>
      </w:r>
    </w:p>
    <w:p w14:paraId="5D68986B" w14:textId="13A5B01C" w:rsidR="00DB270C" w:rsidRPr="00127E79" w:rsidRDefault="00F73919">
      <w:pPr>
        <w:pStyle w:val="SBSSmlouva"/>
        <w:numPr>
          <w:ilvl w:val="0"/>
          <w:numId w:val="0"/>
        </w:numPr>
        <w:spacing w:before="60"/>
        <w:ind w:left="709"/>
        <w:rPr>
          <w:rFonts w:ascii="Times New Roman" w:hAnsi="Times New Roman"/>
        </w:rPr>
      </w:pPr>
      <w:r w:rsidRPr="00127E79">
        <w:rPr>
          <w:rFonts w:ascii="Times New Roman" w:hAnsi="Times New Roman"/>
        </w:rPr>
        <w:t xml:space="preserve">Příloha č. 1 – Specifikace předmětu plnění a </w:t>
      </w:r>
      <w:r w:rsidR="001323A2">
        <w:rPr>
          <w:rFonts w:ascii="Times New Roman" w:hAnsi="Times New Roman"/>
        </w:rPr>
        <w:t>cenová kalkulace</w:t>
      </w:r>
    </w:p>
    <w:p w14:paraId="10AC1791" w14:textId="77777777" w:rsidR="00DB270C" w:rsidRPr="00127E79" w:rsidRDefault="00DB270C">
      <w:pPr>
        <w:pStyle w:val="SBSSmlouva"/>
        <w:numPr>
          <w:ilvl w:val="0"/>
          <w:numId w:val="0"/>
        </w:numPr>
        <w:spacing w:before="0"/>
        <w:rPr>
          <w:rFonts w:ascii="Times New Roman" w:hAnsi="Times New Roman"/>
          <w:szCs w:val="22"/>
        </w:rPr>
      </w:pPr>
    </w:p>
    <w:p w14:paraId="3510CF39" w14:textId="77777777" w:rsidR="00DB270C" w:rsidRPr="00127E79" w:rsidRDefault="00DB270C">
      <w:pPr>
        <w:pStyle w:val="SBSSmlouva"/>
        <w:numPr>
          <w:ilvl w:val="0"/>
          <w:numId w:val="0"/>
        </w:numPr>
        <w:spacing w:before="0"/>
        <w:rPr>
          <w:rFonts w:ascii="Times New Roman" w:hAnsi="Times New Roman"/>
          <w:szCs w:val="22"/>
        </w:rPr>
      </w:pPr>
    </w:p>
    <w:p w14:paraId="60EA845D" w14:textId="77777777" w:rsidR="00DB270C" w:rsidRPr="00127E79" w:rsidRDefault="00DB270C">
      <w:pPr>
        <w:pStyle w:val="SBSSmlouva"/>
        <w:numPr>
          <w:ilvl w:val="0"/>
          <w:numId w:val="0"/>
        </w:numPr>
        <w:spacing w:before="0"/>
        <w:rPr>
          <w:rFonts w:ascii="Times New Roman" w:hAnsi="Times New Roman"/>
          <w:szCs w:val="22"/>
        </w:rPr>
      </w:pPr>
    </w:p>
    <w:p w14:paraId="1FE4C8A4" w14:textId="77777777" w:rsidR="00DB270C" w:rsidRPr="00127E79" w:rsidRDefault="00DB270C">
      <w:pPr>
        <w:pStyle w:val="SBSSmlouva"/>
        <w:numPr>
          <w:ilvl w:val="0"/>
          <w:numId w:val="0"/>
        </w:numPr>
        <w:spacing w:before="0"/>
        <w:rPr>
          <w:rFonts w:ascii="Times New Roman" w:hAnsi="Times New Roman"/>
          <w:szCs w:val="22"/>
        </w:rPr>
      </w:pPr>
    </w:p>
    <w:p w14:paraId="26F201CA" w14:textId="77777777" w:rsidR="00DB270C" w:rsidRPr="00127E79" w:rsidRDefault="00F73919">
      <w:pPr>
        <w:tabs>
          <w:tab w:val="left" w:pos="0"/>
          <w:tab w:val="left" w:pos="4820"/>
        </w:tabs>
        <w:rPr>
          <w:rFonts w:ascii="Times New Roman" w:hAnsi="Times New Roman"/>
          <w:b/>
          <w:sz w:val="22"/>
          <w:szCs w:val="22"/>
        </w:rPr>
      </w:pPr>
      <w:r w:rsidRPr="00127E79">
        <w:rPr>
          <w:rFonts w:ascii="Times New Roman" w:hAnsi="Times New Roman"/>
          <w:b/>
          <w:sz w:val="22"/>
          <w:szCs w:val="22"/>
        </w:rPr>
        <w:t>Za kupujícího</w:t>
      </w:r>
      <w:r w:rsidRPr="00127E79">
        <w:rPr>
          <w:rFonts w:ascii="Times New Roman" w:hAnsi="Times New Roman"/>
          <w:b/>
          <w:sz w:val="22"/>
          <w:szCs w:val="22"/>
        </w:rPr>
        <w:tab/>
        <w:t>Za prodávajícího</w:t>
      </w:r>
    </w:p>
    <w:p w14:paraId="2D3B5D6E"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ab/>
      </w:r>
      <w:r w:rsidRPr="00127E79">
        <w:rPr>
          <w:rFonts w:ascii="Times New Roman" w:hAnsi="Times New Roman"/>
          <w:sz w:val="22"/>
          <w:szCs w:val="22"/>
        </w:rPr>
        <w:tab/>
      </w:r>
      <w:r w:rsidRPr="00127E79">
        <w:rPr>
          <w:rFonts w:ascii="Times New Roman" w:hAnsi="Times New Roman"/>
          <w:sz w:val="22"/>
          <w:szCs w:val="22"/>
        </w:rPr>
        <w:tab/>
      </w:r>
    </w:p>
    <w:p w14:paraId="597BFD88"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04BA2992"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 xml:space="preserve">Datum: </w:t>
      </w:r>
      <w:r w:rsidRPr="00127E79">
        <w:rPr>
          <w:rFonts w:ascii="Times New Roman" w:hAnsi="Times New Roman"/>
          <w:sz w:val="22"/>
          <w:szCs w:val="22"/>
        </w:rPr>
        <w:tab/>
      </w:r>
      <w:r w:rsidRPr="00127E79">
        <w:rPr>
          <w:rFonts w:ascii="Times New Roman" w:hAnsi="Times New Roman"/>
          <w:sz w:val="22"/>
          <w:szCs w:val="22"/>
        </w:rPr>
        <w:tab/>
        <w:t xml:space="preserve">Datum: </w:t>
      </w:r>
      <w:r w:rsidRPr="00127E79">
        <w:rPr>
          <w:rFonts w:ascii="Times New Roman" w:hAnsi="Times New Roman"/>
          <w:sz w:val="22"/>
          <w:szCs w:val="22"/>
        </w:rPr>
        <w:tab/>
      </w:r>
    </w:p>
    <w:p w14:paraId="74D96D60"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5445E393"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 xml:space="preserve">Místo: </w:t>
      </w:r>
      <w:r w:rsidRPr="00127E79">
        <w:rPr>
          <w:rFonts w:ascii="Times New Roman" w:hAnsi="Times New Roman"/>
          <w:sz w:val="22"/>
          <w:szCs w:val="22"/>
        </w:rPr>
        <w:tab/>
      </w:r>
      <w:r w:rsidRPr="00127E79">
        <w:rPr>
          <w:rFonts w:ascii="Times New Roman" w:hAnsi="Times New Roman"/>
          <w:sz w:val="22"/>
          <w:szCs w:val="22"/>
        </w:rPr>
        <w:tab/>
        <w:t xml:space="preserve">Místo: </w:t>
      </w:r>
      <w:r w:rsidRPr="00127E79">
        <w:rPr>
          <w:rFonts w:ascii="Times New Roman" w:hAnsi="Times New Roman"/>
          <w:sz w:val="22"/>
          <w:szCs w:val="22"/>
        </w:rPr>
        <w:tab/>
      </w:r>
    </w:p>
    <w:p w14:paraId="1838673B"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46DCFA54" w14:textId="77777777" w:rsidR="00DB270C" w:rsidRPr="00127E79" w:rsidRDefault="00DB270C">
      <w:pPr>
        <w:tabs>
          <w:tab w:val="left" w:pos="0"/>
          <w:tab w:val="left" w:leader="underscore" w:pos="4706"/>
          <w:tab w:val="left" w:pos="4990"/>
          <w:tab w:val="left" w:leader="underscore" w:pos="9639"/>
        </w:tabs>
        <w:rPr>
          <w:rFonts w:ascii="Times New Roman" w:hAnsi="Times New Roman"/>
          <w:sz w:val="22"/>
          <w:szCs w:val="22"/>
        </w:rPr>
      </w:pPr>
    </w:p>
    <w:p w14:paraId="267C55B0" w14:textId="77777777" w:rsidR="00DB270C" w:rsidRPr="00127E79" w:rsidRDefault="00F73919">
      <w:pPr>
        <w:tabs>
          <w:tab w:val="left" w:pos="0"/>
          <w:tab w:val="left" w:leader="underscore" w:pos="4706"/>
          <w:tab w:val="left" w:pos="4820"/>
          <w:tab w:val="left" w:leader="underscore" w:pos="9356"/>
        </w:tabs>
        <w:rPr>
          <w:rFonts w:ascii="Times New Roman" w:hAnsi="Times New Roman"/>
          <w:sz w:val="22"/>
          <w:szCs w:val="22"/>
        </w:rPr>
      </w:pPr>
      <w:r w:rsidRPr="00127E79">
        <w:rPr>
          <w:rFonts w:ascii="Times New Roman" w:hAnsi="Times New Roman"/>
          <w:sz w:val="22"/>
          <w:szCs w:val="22"/>
        </w:rPr>
        <w:tab/>
      </w:r>
      <w:r w:rsidRPr="00127E79">
        <w:rPr>
          <w:rFonts w:ascii="Times New Roman" w:hAnsi="Times New Roman"/>
          <w:sz w:val="22"/>
          <w:szCs w:val="22"/>
        </w:rPr>
        <w:tab/>
      </w:r>
      <w:r w:rsidRPr="00127E79">
        <w:rPr>
          <w:rFonts w:ascii="Times New Roman" w:hAnsi="Times New Roman"/>
          <w:sz w:val="22"/>
          <w:szCs w:val="22"/>
        </w:rPr>
        <w:tab/>
      </w:r>
    </w:p>
    <w:p w14:paraId="0AF00D5E" w14:textId="5AE2FF4F" w:rsidR="00DB270C" w:rsidRPr="00127E79" w:rsidRDefault="00F73919">
      <w:pPr>
        <w:tabs>
          <w:tab w:val="left" w:pos="0"/>
          <w:tab w:val="left" w:pos="4820"/>
        </w:tabs>
        <w:rPr>
          <w:rFonts w:ascii="Times New Roman" w:hAnsi="Times New Roman"/>
          <w:b/>
          <w:sz w:val="22"/>
          <w:szCs w:val="22"/>
        </w:rPr>
      </w:pPr>
      <w:r w:rsidRPr="00127E79">
        <w:rPr>
          <w:rFonts w:ascii="Times New Roman" w:hAnsi="Times New Roman"/>
          <w:b/>
          <w:sz w:val="22"/>
          <w:szCs w:val="22"/>
        </w:rPr>
        <w:t>Ing. Michal Hrotík</w:t>
      </w:r>
      <w:r w:rsidRPr="00127E79">
        <w:rPr>
          <w:rFonts w:ascii="Times New Roman" w:hAnsi="Times New Roman"/>
          <w:b/>
          <w:sz w:val="22"/>
          <w:szCs w:val="22"/>
        </w:rPr>
        <w:tab/>
      </w:r>
      <w:r w:rsidR="00BD0E4A">
        <w:rPr>
          <w:rFonts w:ascii="Times New Roman" w:hAnsi="Times New Roman"/>
          <w:b/>
          <w:sz w:val="22"/>
          <w:szCs w:val="22"/>
        </w:rPr>
        <w:t>Ing. Břetislav Hořák</w:t>
      </w:r>
    </w:p>
    <w:p w14:paraId="363D8D1D" w14:textId="56212D3D" w:rsidR="00DB270C" w:rsidRPr="00BD0E4A" w:rsidRDefault="00F73919">
      <w:pPr>
        <w:tabs>
          <w:tab w:val="left" w:pos="0"/>
          <w:tab w:val="left" w:pos="4820"/>
        </w:tabs>
        <w:rPr>
          <w:rFonts w:ascii="Times New Roman" w:hAnsi="Times New Roman"/>
          <w:sz w:val="22"/>
          <w:szCs w:val="22"/>
        </w:rPr>
      </w:pPr>
      <w:r w:rsidRPr="00127E79">
        <w:rPr>
          <w:rFonts w:ascii="Times New Roman" w:hAnsi="Times New Roman"/>
          <w:sz w:val="22"/>
          <w:szCs w:val="22"/>
        </w:rPr>
        <w:t>člen představenstva</w:t>
      </w:r>
      <w:r w:rsidRPr="00127E79">
        <w:rPr>
          <w:rFonts w:ascii="Times New Roman" w:hAnsi="Times New Roman"/>
          <w:sz w:val="22"/>
          <w:szCs w:val="22"/>
        </w:rPr>
        <w:tab/>
      </w:r>
      <w:r w:rsidR="00BD0E4A" w:rsidRPr="00BD0E4A">
        <w:rPr>
          <w:rFonts w:ascii="Times New Roman" w:hAnsi="Times New Roman"/>
          <w:sz w:val="22"/>
          <w:szCs w:val="22"/>
        </w:rPr>
        <w:t>jednatel</w:t>
      </w:r>
    </w:p>
    <w:p w14:paraId="725B73B0" w14:textId="77777777" w:rsidR="00DB270C" w:rsidRPr="00127E79" w:rsidRDefault="00DB270C">
      <w:pPr>
        <w:tabs>
          <w:tab w:val="left" w:pos="0"/>
          <w:tab w:val="left" w:pos="4990"/>
        </w:tabs>
        <w:rPr>
          <w:rFonts w:ascii="Times New Roman" w:hAnsi="Times New Roman"/>
          <w:sz w:val="22"/>
          <w:szCs w:val="22"/>
        </w:rPr>
      </w:pPr>
    </w:p>
    <w:p w14:paraId="39722531" w14:textId="77777777" w:rsidR="00DB270C" w:rsidRPr="00127E79" w:rsidRDefault="00F73919">
      <w:pPr>
        <w:tabs>
          <w:tab w:val="left" w:pos="0"/>
          <w:tab w:val="left" w:pos="4990"/>
        </w:tabs>
        <w:rPr>
          <w:rFonts w:ascii="Times New Roman" w:hAnsi="Times New Roman"/>
          <w:szCs w:val="22"/>
        </w:rPr>
        <w:sectPr w:rsidR="00DB270C" w:rsidRPr="00127E79">
          <w:headerReference w:type="default" r:id="rId9"/>
          <w:footerReference w:type="default" r:id="rId10"/>
          <w:pgSz w:w="11906" w:h="16838"/>
          <w:pgMar w:top="1758" w:right="1106" w:bottom="1418" w:left="1259" w:header="709" w:footer="786" w:gutter="0"/>
          <w:cols w:space="708"/>
          <w:docGrid w:linePitch="360"/>
        </w:sectPr>
      </w:pPr>
      <w:r w:rsidRPr="00127E79">
        <w:rPr>
          <w:rFonts w:ascii="Times New Roman" w:hAnsi="Times New Roman"/>
          <w:szCs w:val="22"/>
        </w:rPr>
        <w:tab/>
        <w:t xml:space="preserve"> </w:t>
      </w:r>
      <w:r w:rsidRPr="00127E79">
        <w:rPr>
          <w:rFonts w:ascii="Times New Roman" w:hAnsi="Times New Roman"/>
          <w:szCs w:val="22"/>
        </w:rPr>
        <w:tab/>
      </w:r>
      <w:r w:rsidRPr="00127E79">
        <w:rPr>
          <w:rFonts w:ascii="Times New Roman" w:hAnsi="Times New Roman"/>
          <w:szCs w:val="22"/>
        </w:rPr>
        <w:br w:type="page"/>
      </w:r>
    </w:p>
    <w:p w14:paraId="6B09A52F" w14:textId="551824FD" w:rsidR="00DB270C" w:rsidRPr="00127E79" w:rsidRDefault="00F73919">
      <w:pPr>
        <w:spacing w:after="240"/>
        <w:jc w:val="right"/>
        <w:outlineLvl w:val="0"/>
        <w:rPr>
          <w:rFonts w:ascii="Times New Roman" w:hAnsi="Times New Roman"/>
        </w:rPr>
      </w:pPr>
      <w:r w:rsidRPr="00127E79">
        <w:rPr>
          <w:rFonts w:ascii="Times New Roman" w:hAnsi="Times New Roman"/>
        </w:rPr>
        <w:lastRenderedPageBreak/>
        <w:t>Příloha č. 1 ke smlouvě č.:</w:t>
      </w:r>
      <w:r w:rsidRPr="00127E79">
        <w:rPr>
          <w:rFonts w:ascii="Times New Roman" w:hAnsi="Times New Roman"/>
        </w:rPr>
        <w:tab/>
      </w:r>
      <w:r w:rsidR="00CE6C0F">
        <w:rPr>
          <w:rFonts w:ascii="Times New Roman" w:hAnsi="Times New Roman"/>
        </w:rPr>
        <w:t>SD/20240052</w:t>
      </w:r>
    </w:p>
    <w:p w14:paraId="6C12FADA" w14:textId="77777777" w:rsidR="00DB270C" w:rsidRPr="00127E79" w:rsidRDefault="004C7261">
      <w:pPr>
        <w:pStyle w:val="Default"/>
        <w:spacing w:before="120" w:after="240"/>
        <w:rPr>
          <w:rFonts w:ascii="Times New Roman" w:hAnsi="Times New Roman" w:cs="Times New Roman"/>
          <w:b/>
          <w:sz w:val="28"/>
          <w:szCs w:val="28"/>
        </w:rPr>
      </w:pPr>
      <w:r w:rsidRPr="00127E79">
        <w:rPr>
          <w:rFonts w:ascii="Times New Roman" w:hAnsi="Times New Roman" w:cs="Times New Roman"/>
          <w:b/>
          <w:sz w:val="28"/>
          <w:szCs w:val="28"/>
        </w:rPr>
        <w:t>S</w:t>
      </w:r>
      <w:r w:rsidR="00F73919" w:rsidRPr="00127E79">
        <w:rPr>
          <w:rFonts w:ascii="Times New Roman" w:hAnsi="Times New Roman" w:cs="Times New Roman"/>
          <w:b/>
          <w:sz w:val="28"/>
          <w:szCs w:val="28"/>
        </w:rPr>
        <w:t>pecifikace předmětu plnění</w:t>
      </w:r>
    </w:p>
    <w:p w14:paraId="2F2E63EC" w14:textId="4A189B83" w:rsidR="00DB270C" w:rsidRDefault="0008249E">
      <w:pPr>
        <w:pStyle w:val="Default"/>
        <w:spacing w:before="120" w:after="240"/>
        <w:rPr>
          <w:rFonts w:ascii="Times New Roman" w:hAnsi="Times New Roman" w:cs="Times New Roman"/>
          <w:sz w:val="22"/>
          <w:szCs w:val="22"/>
        </w:rPr>
      </w:pPr>
      <w:r>
        <w:rPr>
          <w:rFonts w:ascii="Times New Roman" w:hAnsi="Times New Roman" w:cs="Times New Roman"/>
          <w:sz w:val="22"/>
          <w:szCs w:val="22"/>
        </w:rPr>
        <w:t>Specifikace pro 1ks serveru</w:t>
      </w:r>
    </w:p>
    <w:tbl>
      <w:tblPr>
        <w:tblW w:w="5802" w:type="dxa"/>
        <w:tblCellMar>
          <w:left w:w="0" w:type="dxa"/>
          <w:right w:w="0" w:type="dxa"/>
        </w:tblCellMar>
        <w:tblLook w:val="04A0" w:firstRow="1" w:lastRow="0" w:firstColumn="1" w:lastColumn="0" w:noHBand="0" w:noVBand="1"/>
      </w:tblPr>
      <w:tblGrid>
        <w:gridCol w:w="4528"/>
        <w:gridCol w:w="1274"/>
      </w:tblGrid>
      <w:tr w:rsidR="0008249E" w14:paraId="7E423CE8" w14:textId="77777777" w:rsidTr="00581AE1">
        <w:trPr>
          <w:trHeight w:val="285"/>
        </w:trPr>
        <w:tc>
          <w:tcPr>
            <w:tcW w:w="45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5DED3D2" w14:textId="319DA4DF" w:rsidR="0008249E" w:rsidRPr="00581AE1" w:rsidRDefault="0008249E">
            <w:pPr>
              <w:rPr>
                <w:rFonts w:ascii="Times New Roman" w:hAnsi="Times New Roman"/>
              </w:rPr>
            </w:pPr>
            <w:r w:rsidRPr="00581AE1">
              <w:rPr>
                <w:rFonts w:ascii="Times New Roman" w:hAnsi="Times New Roman"/>
              </w:rPr>
              <w:t>Název položky</w:t>
            </w:r>
          </w:p>
        </w:tc>
        <w:tc>
          <w:tcPr>
            <w:tcW w:w="1274"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0711BBF" w14:textId="4FB0441E" w:rsidR="0008249E" w:rsidRPr="00581AE1" w:rsidRDefault="0008249E">
            <w:pPr>
              <w:jc w:val="center"/>
              <w:rPr>
                <w:rFonts w:ascii="Times New Roman" w:hAnsi="Times New Roman"/>
              </w:rPr>
            </w:pPr>
            <w:r w:rsidRPr="00581AE1">
              <w:rPr>
                <w:rFonts w:ascii="Times New Roman" w:hAnsi="Times New Roman"/>
              </w:rPr>
              <w:t>Ks</w:t>
            </w:r>
          </w:p>
        </w:tc>
      </w:tr>
      <w:tr w:rsidR="0008249E" w14:paraId="4B1CB6FB" w14:textId="77777777" w:rsidTr="00581AE1">
        <w:trPr>
          <w:trHeight w:val="285"/>
        </w:trPr>
        <w:tc>
          <w:tcPr>
            <w:tcW w:w="45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82A7F7D" w14:textId="596586F5" w:rsidR="0008249E" w:rsidRPr="00581AE1" w:rsidRDefault="0008249E" w:rsidP="00254107">
            <w:pPr>
              <w:rPr>
                <w:rFonts w:ascii="Times New Roman" w:hAnsi="Times New Roman"/>
              </w:rPr>
            </w:pPr>
            <w:r w:rsidRPr="00581AE1">
              <w:rPr>
                <w:rFonts w:ascii="Times New Roman" w:hAnsi="Times New Roman"/>
              </w:rPr>
              <w:t xml:space="preserve">HPE </w:t>
            </w:r>
            <w:proofErr w:type="spellStart"/>
            <w:r w:rsidR="00254107">
              <w:rPr>
                <w:rFonts w:ascii="Times New Roman" w:hAnsi="Times New Roman"/>
              </w:rPr>
              <w:t>xxx</w:t>
            </w:r>
            <w:proofErr w:type="spellEnd"/>
          </w:p>
        </w:tc>
        <w:tc>
          <w:tcPr>
            <w:tcW w:w="127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16998EF" w14:textId="77777777" w:rsidR="0008249E" w:rsidRPr="00581AE1" w:rsidRDefault="0008249E" w:rsidP="00252229">
            <w:pPr>
              <w:jc w:val="center"/>
              <w:rPr>
                <w:rFonts w:ascii="Times New Roman" w:hAnsi="Times New Roman"/>
              </w:rPr>
            </w:pPr>
            <w:r w:rsidRPr="00581AE1">
              <w:rPr>
                <w:rFonts w:ascii="Times New Roman" w:hAnsi="Times New Roman"/>
              </w:rPr>
              <w:t>1</w:t>
            </w:r>
          </w:p>
        </w:tc>
      </w:tr>
      <w:tr w:rsidR="0008249E" w14:paraId="0B704FB8"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76F9FB" w14:textId="32FF91D1" w:rsidR="0008249E" w:rsidRPr="00581AE1" w:rsidRDefault="0008249E" w:rsidP="00254107">
            <w:pPr>
              <w:rPr>
                <w:rFonts w:ascii="Times New Roman" w:hAnsi="Times New Roman"/>
              </w:rPr>
            </w:pPr>
            <w:r w:rsidRPr="00581AE1">
              <w:rPr>
                <w:rFonts w:ascii="Times New Roman" w:hAnsi="Times New Roman"/>
              </w:rPr>
              <w:t xml:space="preserve">INT </w:t>
            </w:r>
            <w:proofErr w:type="spellStart"/>
            <w:r w:rsidR="00254107">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13610101" w14:textId="77777777" w:rsidR="0008249E" w:rsidRPr="00581AE1" w:rsidRDefault="0008249E">
            <w:pPr>
              <w:jc w:val="center"/>
              <w:rPr>
                <w:rFonts w:ascii="Times New Roman" w:hAnsi="Times New Roman"/>
              </w:rPr>
            </w:pPr>
            <w:r w:rsidRPr="00581AE1">
              <w:rPr>
                <w:rFonts w:ascii="Times New Roman" w:hAnsi="Times New Roman"/>
              </w:rPr>
              <w:t>1</w:t>
            </w:r>
          </w:p>
        </w:tc>
      </w:tr>
      <w:tr w:rsidR="00254107" w14:paraId="48634931"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AEFCD7" w14:textId="07828741" w:rsidR="00254107" w:rsidRPr="00581AE1" w:rsidRDefault="00254107" w:rsidP="00254107">
            <w:pPr>
              <w:rPr>
                <w:rFonts w:ascii="Times New Roman" w:hAnsi="Times New Roman"/>
              </w:rPr>
            </w:pPr>
            <w:r w:rsidRPr="000663E6">
              <w:rPr>
                <w:rFonts w:ascii="Times New Roman" w:hAnsi="Times New Roman"/>
              </w:rPr>
              <w:t xml:space="preserve">HPE </w:t>
            </w:r>
            <w:proofErr w:type="spellStart"/>
            <w:r w:rsidRPr="000663E6">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4A26AA62" w14:textId="77777777" w:rsidR="00254107" w:rsidRPr="00581AE1" w:rsidRDefault="00254107" w:rsidP="00254107">
            <w:pPr>
              <w:jc w:val="center"/>
              <w:rPr>
                <w:rFonts w:ascii="Times New Roman" w:hAnsi="Times New Roman"/>
              </w:rPr>
            </w:pPr>
            <w:r w:rsidRPr="00581AE1">
              <w:rPr>
                <w:rFonts w:ascii="Times New Roman" w:hAnsi="Times New Roman"/>
              </w:rPr>
              <w:t>4</w:t>
            </w:r>
          </w:p>
        </w:tc>
      </w:tr>
      <w:tr w:rsidR="00254107" w14:paraId="6A3F96B9"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FBC39B" w14:textId="42807766" w:rsidR="00254107" w:rsidRPr="00581AE1" w:rsidRDefault="00254107" w:rsidP="00254107">
            <w:pPr>
              <w:rPr>
                <w:rFonts w:ascii="Times New Roman" w:hAnsi="Times New Roman"/>
              </w:rPr>
            </w:pPr>
            <w:r w:rsidRPr="000663E6">
              <w:rPr>
                <w:rFonts w:ascii="Times New Roman" w:hAnsi="Times New Roman"/>
              </w:rPr>
              <w:t xml:space="preserve">HPE </w:t>
            </w:r>
            <w:proofErr w:type="spellStart"/>
            <w:r w:rsidRPr="000663E6">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0C8BCCE1" w14:textId="77777777" w:rsidR="00254107" w:rsidRPr="00581AE1" w:rsidRDefault="00254107" w:rsidP="00254107">
            <w:pPr>
              <w:jc w:val="center"/>
              <w:rPr>
                <w:rFonts w:ascii="Times New Roman" w:hAnsi="Times New Roman"/>
              </w:rPr>
            </w:pPr>
            <w:r w:rsidRPr="00581AE1">
              <w:rPr>
                <w:rFonts w:ascii="Times New Roman" w:hAnsi="Times New Roman"/>
              </w:rPr>
              <w:t>8</w:t>
            </w:r>
          </w:p>
        </w:tc>
      </w:tr>
      <w:tr w:rsidR="00254107" w14:paraId="3C17B1A6"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861FE2" w14:textId="79CFC47D" w:rsidR="00254107" w:rsidRPr="00581AE1" w:rsidRDefault="00254107" w:rsidP="00254107">
            <w:pPr>
              <w:rPr>
                <w:rFonts w:ascii="Times New Roman" w:hAnsi="Times New Roman"/>
              </w:rPr>
            </w:pPr>
            <w:r w:rsidRPr="000663E6">
              <w:rPr>
                <w:rFonts w:ascii="Times New Roman" w:hAnsi="Times New Roman"/>
              </w:rPr>
              <w:t xml:space="preserve">HPE </w:t>
            </w:r>
            <w:proofErr w:type="spellStart"/>
            <w:r w:rsidRPr="000663E6">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4881F16D"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254107" w14:paraId="433E4CAA"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06F8FB" w14:textId="6E7BD4C7" w:rsidR="00254107" w:rsidRPr="00581AE1" w:rsidRDefault="00254107" w:rsidP="00254107">
            <w:pPr>
              <w:rPr>
                <w:rFonts w:ascii="Times New Roman" w:hAnsi="Times New Roman"/>
              </w:rPr>
            </w:pPr>
            <w:r w:rsidRPr="000663E6">
              <w:rPr>
                <w:rFonts w:ascii="Times New Roman" w:hAnsi="Times New Roman"/>
              </w:rPr>
              <w:t xml:space="preserve">HPE </w:t>
            </w:r>
            <w:proofErr w:type="spellStart"/>
            <w:r w:rsidRPr="000663E6">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4A8AA08E"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254107" w14:paraId="410FA925" w14:textId="77777777" w:rsidTr="00581AE1">
        <w:trPr>
          <w:trHeight w:val="300"/>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0FF0DF" w14:textId="2A3BC79C" w:rsidR="00254107" w:rsidRPr="00581AE1" w:rsidRDefault="00254107" w:rsidP="00254107">
            <w:pPr>
              <w:rPr>
                <w:rFonts w:ascii="Times New Roman" w:hAnsi="Times New Roman"/>
              </w:rPr>
            </w:pPr>
            <w:r w:rsidRPr="000663E6">
              <w:rPr>
                <w:rFonts w:ascii="Times New Roman" w:hAnsi="Times New Roman"/>
              </w:rPr>
              <w:t xml:space="preserve">HPE </w:t>
            </w:r>
            <w:proofErr w:type="spellStart"/>
            <w:r w:rsidRPr="000663E6">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2698700F"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08249E" w14:paraId="49D9930F"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D8C50A" w14:textId="2964A3AF" w:rsidR="0008249E" w:rsidRPr="00581AE1" w:rsidRDefault="0008249E" w:rsidP="00254107">
            <w:pPr>
              <w:rPr>
                <w:rFonts w:ascii="Times New Roman" w:hAnsi="Times New Roman"/>
              </w:rPr>
            </w:pPr>
            <w:proofErr w:type="spellStart"/>
            <w:r w:rsidRPr="00581AE1">
              <w:rPr>
                <w:rFonts w:ascii="Times New Roman" w:hAnsi="Times New Roman"/>
              </w:rPr>
              <w:t>Broadcom</w:t>
            </w:r>
            <w:proofErr w:type="spellEnd"/>
            <w:r w:rsidRPr="00581AE1">
              <w:rPr>
                <w:rFonts w:ascii="Times New Roman" w:hAnsi="Times New Roman"/>
              </w:rPr>
              <w:t xml:space="preserve"> </w:t>
            </w:r>
            <w:proofErr w:type="spellStart"/>
            <w:r w:rsidR="00254107">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670BC6E1" w14:textId="77777777" w:rsidR="0008249E" w:rsidRPr="00581AE1" w:rsidRDefault="0008249E">
            <w:pPr>
              <w:jc w:val="center"/>
              <w:rPr>
                <w:rFonts w:ascii="Times New Roman" w:hAnsi="Times New Roman"/>
              </w:rPr>
            </w:pPr>
            <w:r w:rsidRPr="00581AE1">
              <w:rPr>
                <w:rFonts w:ascii="Times New Roman" w:hAnsi="Times New Roman"/>
              </w:rPr>
              <w:t>1</w:t>
            </w:r>
          </w:p>
        </w:tc>
      </w:tr>
      <w:tr w:rsidR="0008249E" w14:paraId="2395CE36"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EB80D0" w14:textId="14259A58" w:rsidR="0008249E" w:rsidRPr="00581AE1" w:rsidRDefault="0008249E" w:rsidP="00254107">
            <w:pPr>
              <w:rPr>
                <w:rFonts w:ascii="Times New Roman" w:hAnsi="Times New Roman"/>
              </w:rPr>
            </w:pPr>
            <w:r w:rsidRPr="00581AE1">
              <w:rPr>
                <w:rFonts w:ascii="Times New Roman" w:hAnsi="Times New Roman"/>
              </w:rPr>
              <w:t xml:space="preserve">BCM </w:t>
            </w:r>
            <w:r w:rsidR="00254107">
              <w:rPr>
                <w:rFonts w:ascii="Times New Roman" w:hAnsi="Times New Roman"/>
              </w:rPr>
              <w:t>xxx</w:t>
            </w:r>
            <w:bookmarkStart w:id="2" w:name="_GoBack"/>
            <w:bookmarkEnd w:id="2"/>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77B987A5" w14:textId="77777777" w:rsidR="0008249E" w:rsidRPr="00581AE1" w:rsidRDefault="0008249E">
            <w:pPr>
              <w:jc w:val="center"/>
              <w:rPr>
                <w:rFonts w:ascii="Times New Roman" w:hAnsi="Times New Roman"/>
              </w:rPr>
            </w:pPr>
            <w:r w:rsidRPr="00581AE1">
              <w:rPr>
                <w:rFonts w:ascii="Times New Roman" w:hAnsi="Times New Roman"/>
              </w:rPr>
              <w:t>1</w:t>
            </w:r>
          </w:p>
        </w:tc>
      </w:tr>
      <w:tr w:rsidR="00254107" w14:paraId="52AFE5DB"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14BE77" w14:textId="590092DA" w:rsidR="00254107" w:rsidRPr="00581AE1" w:rsidRDefault="00254107" w:rsidP="00254107">
            <w:pPr>
              <w:rPr>
                <w:rFonts w:ascii="Times New Roman" w:hAnsi="Times New Roman"/>
              </w:rPr>
            </w:pPr>
            <w:r w:rsidRPr="002C4924">
              <w:rPr>
                <w:rFonts w:ascii="Times New Roman" w:hAnsi="Times New Roman"/>
              </w:rPr>
              <w:t xml:space="preserve">HPE </w:t>
            </w:r>
            <w:proofErr w:type="spellStart"/>
            <w:r w:rsidRPr="002C4924">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47DBB4B2" w14:textId="77777777" w:rsidR="00254107" w:rsidRPr="00581AE1" w:rsidRDefault="00254107" w:rsidP="00254107">
            <w:pPr>
              <w:jc w:val="center"/>
              <w:rPr>
                <w:rFonts w:ascii="Times New Roman" w:hAnsi="Times New Roman"/>
              </w:rPr>
            </w:pPr>
            <w:r w:rsidRPr="00581AE1">
              <w:rPr>
                <w:rFonts w:ascii="Times New Roman" w:hAnsi="Times New Roman"/>
              </w:rPr>
              <w:t>2</w:t>
            </w:r>
          </w:p>
        </w:tc>
      </w:tr>
      <w:tr w:rsidR="00254107" w14:paraId="6AA92B8C"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111F08E" w14:textId="780518C4" w:rsidR="00254107" w:rsidRPr="00581AE1" w:rsidRDefault="00254107" w:rsidP="00254107">
            <w:pPr>
              <w:rPr>
                <w:rFonts w:ascii="Times New Roman" w:hAnsi="Times New Roman"/>
              </w:rPr>
            </w:pPr>
            <w:r w:rsidRPr="002C4924">
              <w:rPr>
                <w:rFonts w:ascii="Times New Roman" w:hAnsi="Times New Roman"/>
              </w:rPr>
              <w:t xml:space="preserve">HPE </w:t>
            </w:r>
            <w:proofErr w:type="spellStart"/>
            <w:r w:rsidRPr="002C4924">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684643F0"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254107" w14:paraId="7F883543"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F88022" w14:textId="288C96F7" w:rsidR="00254107" w:rsidRPr="00581AE1" w:rsidRDefault="00254107" w:rsidP="00254107">
            <w:pPr>
              <w:rPr>
                <w:rFonts w:ascii="Times New Roman" w:hAnsi="Times New Roman"/>
              </w:rPr>
            </w:pPr>
            <w:r w:rsidRPr="002C4924">
              <w:rPr>
                <w:rFonts w:ascii="Times New Roman" w:hAnsi="Times New Roman"/>
              </w:rPr>
              <w:t xml:space="preserve">HPE </w:t>
            </w:r>
            <w:proofErr w:type="spellStart"/>
            <w:r w:rsidRPr="002C4924">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3658963B"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254107" w14:paraId="7F55A7ED"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7057C2" w14:textId="6942BA5A" w:rsidR="00254107" w:rsidRPr="00581AE1" w:rsidRDefault="00254107" w:rsidP="00254107">
            <w:pPr>
              <w:rPr>
                <w:rFonts w:ascii="Times New Roman" w:hAnsi="Times New Roman"/>
              </w:rPr>
            </w:pPr>
            <w:r w:rsidRPr="002C4924">
              <w:rPr>
                <w:rFonts w:ascii="Times New Roman" w:hAnsi="Times New Roman"/>
              </w:rPr>
              <w:t xml:space="preserve">HPE </w:t>
            </w:r>
            <w:proofErr w:type="spellStart"/>
            <w:r w:rsidRPr="002C4924">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1BE3703D"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254107" w14:paraId="21A7210D"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183226" w14:textId="1125DCA5" w:rsidR="00254107" w:rsidRPr="00581AE1" w:rsidRDefault="00254107" w:rsidP="00254107">
            <w:pPr>
              <w:rPr>
                <w:rFonts w:ascii="Times New Roman" w:hAnsi="Times New Roman"/>
              </w:rPr>
            </w:pPr>
            <w:r w:rsidRPr="002C4924">
              <w:rPr>
                <w:rFonts w:ascii="Times New Roman" w:hAnsi="Times New Roman"/>
              </w:rPr>
              <w:t xml:space="preserve">HPE </w:t>
            </w:r>
            <w:proofErr w:type="spellStart"/>
            <w:r w:rsidRPr="002C4924">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7F48A9CD"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254107" w14:paraId="33A1111B"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ABA1B4" w14:textId="131D7A27" w:rsidR="00254107" w:rsidRPr="00581AE1" w:rsidRDefault="00254107" w:rsidP="00254107">
            <w:pPr>
              <w:rPr>
                <w:rFonts w:ascii="Times New Roman" w:hAnsi="Times New Roman"/>
              </w:rPr>
            </w:pPr>
            <w:r w:rsidRPr="002C4924">
              <w:rPr>
                <w:rFonts w:ascii="Times New Roman" w:hAnsi="Times New Roman"/>
              </w:rPr>
              <w:t xml:space="preserve">HPE </w:t>
            </w:r>
            <w:proofErr w:type="spellStart"/>
            <w:r w:rsidRPr="002C4924">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0A672FCA"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254107" w14:paraId="26C84518"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19FF8A" w14:textId="7B8FE20F" w:rsidR="00254107" w:rsidRPr="00581AE1" w:rsidRDefault="00254107" w:rsidP="00254107">
            <w:pPr>
              <w:rPr>
                <w:rFonts w:ascii="Times New Roman" w:hAnsi="Times New Roman"/>
              </w:rPr>
            </w:pPr>
            <w:r w:rsidRPr="002C4924">
              <w:rPr>
                <w:rFonts w:ascii="Times New Roman" w:hAnsi="Times New Roman"/>
              </w:rPr>
              <w:t xml:space="preserve">HPE </w:t>
            </w:r>
            <w:proofErr w:type="spellStart"/>
            <w:r w:rsidRPr="002C4924">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116D3CF5"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254107" w14:paraId="31287B8B"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0F6522" w14:textId="0FCDA28E" w:rsidR="00254107" w:rsidRPr="00581AE1" w:rsidRDefault="00254107" w:rsidP="00254107">
            <w:pPr>
              <w:rPr>
                <w:rFonts w:ascii="Times New Roman" w:hAnsi="Times New Roman"/>
              </w:rPr>
            </w:pPr>
            <w:r w:rsidRPr="002C4924">
              <w:rPr>
                <w:rFonts w:ascii="Times New Roman" w:hAnsi="Times New Roman"/>
              </w:rPr>
              <w:t xml:space="preserve">HPE </w:t>
            </w:r>
            <w:proofErr w:type="spellStart"/>
            <w:r w:rsidRPr="002C4924">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25A7CB21"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254107" w14:paraId="3459A874"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185311" w14:textId="198F2ECA" w:rsidR="00254107" w:rsidRPr="00581AE1" w:rsidRDefault="00254107" w:rsidP="00254107">
            <w:pPr>
              <w:rPr>
                <w:rFonts w:ascii="Times New Roman" w:hAnsi="Times New Roman"/>
              </w:rPr>
            </w:pPr>
            <w:r w:rsidRPr="002C4924">
              <w:rPr>
                <w:rFonts w:ascii="Times New Roman" w:hAnsi="Times New Roman"/>
              </w:rPr>
              <w:t xml:space="preserve">HPE </w:t>
            </w:r>
            <w:proofErr w:type="spellStart"/>
            <w:r w:rsidRPr="002C4924">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3537AFA2"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254107" w14:paraId="6D3C985D" w14:textId="77777777" w:rsidTr="00581AE1">
        <w:trPr>
          <w:trHeight w:val="300"/>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750F7C" w14:textId="7296641E" w:rsidR="00254107" w:rsidRPr="00581AE1" w:rsidRDefault="00254107" w:rsidP="00254107">
            <w:pPr>
              <w:rPr>
                <w:rFonts w:ascii="Times New Roman" w:hAnsi="Times New Roman"/>
              </w:rPr>
            </w:pPr>
            <w:r w:rsidRPr="002C4924">
              <w:rPr>
                <w:rFonts w:ascii="Times New Roman" w:hAnsi="Times New Roman"/>
              </w:rPr>
              <w:t xml:space="preserve">HPE </w:t>
            </w:r>
            <w:proofErr w:type="spellStart"/>
            <w:r w:rsidRPr="002C4924">
              <w:rPr>
                <w:rFonts w:ascii="Times New Roman" w:hAnsi="Times New Roman"/>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hideMark/>
          </w:tcPr>
          <w:p w14:paraId="1FDFF166" w14:textId="77777777" w:rsidR="00254107" w:rsidRPr="00581AE1" w:rsidRDefault="00254107" w:rsidP="00254107">
            <w:pPr>
              <w:jc w:val="center"/>
              <w:rPr>
                <w:rFonts w:ascii="Times New Roman" w:hAnsi="Times New Roman"/>
              </w:rPr>
            </w:pPr>
            <w:r w:rsidRPr="00581AE1">
              <w:rPr>
                <w:rFonts w:ascii="Times New Roman" w:hAnsi="Times New Roman"/>
              </w:rPr>
              <w:t>1</w:t>
            </w:r>
          </w:p>
        </w:tc>
      </w:tr>
      <w:tr w:rsidR="0008249E" w14:paraId="6A65DA33" w14:textId="77777777" w:rsidTr="00581AE1">
        <w:trPr>
          <w:trHeight w:val="285"/>
        </w:trPr>
        <w:tc>
          <w:tcPr>
            <w:tcW w:w="45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F385BA3" w14:textId="6AF11E4A" w:rsidR="0008249E" w:rsidRPr="00581AE1" w:rsidRDefault="0008249E" w:rsidP="00254107">
            <w:pPr>
              <w:rPr>
                <w:rFonts w:ascii="Times New Roman" w:hAnsi="Times New Roman"/>
              </w:rPr>
            </w:pPr>
            <w:r w:rsidRPr="00581AE1">
              <w:rPr>
                <w:rFonts w:ascii="Times New Roman" w:hAnsi="Times New Roman"/>
                <w:color w:val="000000"/>
              </w:rPr>
              <w:t xml:space="preserve">Microsoft Windows Server </w:t>
            </w:r>
            <w:proofErr w:type="spellStart"/>
            <w:r w:rsidR="00254107">
              <w:rPr>
                <w:rFonts w:ascii="Times New Roman" w:hAnsi="Times New Roman"/>
                <w:color w:val="000000"/>
              </w:rPr>
              <w:t>xxx</w:t>
            </w:r>
            <w:proofErr w:type="spellEnd"/>
          </w:p>
        </w:tc>
        <w:tc>
          <w:tcPr>
            <w:tcW w:w="1274" w:type="dxa"/>
            <w:tcBorders>
              <w:top w:val="nil"/>
              <w:left w:val="nil"/>
              <w:bottom w:val="single" w:sz="8" w:space="0" w:color="auto"/>
              <w:right w:val="single" w:sz="8" w:space="0" w:color="auto"/>
            </w:tcBorders>
            <w:noWrap/>
            <w:tcMar>
              <w:top w:w="0" w:type="dxa"/>
              <w:left w:w="108" w:type="dxa"/>
              <w:bottom w:w="0" w:type="dxa"/>
              <w:right w:w="108" w:type="dxa"/>
            </w:tcMar>
          </w:tcPr>
          <w:p w14:paraId="3020839D" w14:textId="1484336E" w:rsidR="0008249E" w:rsidRPr="00581AE1" w:rsidRDefault="0008249E" w:rsidP="0008249E">
            <w:pPr>
              <w:jc w:val="center"/>
              <w:rPr>
                <w:rFonts w:ascii="Times New Roman" w:hAnsi="Times New Roman"/>
              </w:rPr>
            </w:pPr>
            <w:r w:rsidRPr="00581AE1">
              <w:rPr>
                <w:rFonts w:ascii="Times New Roman" w:hAnsi="Times New Roman"/>
              </w:rPr>
              <w:t>2</w:t>
            </w:r>
          </w:p>
        </w:tc>
      </w:tr>
    </w:tbl>
    <w:p w14:paraId="3A00E16F" w14:textId="2CD4FB76" w:rsidR="00A53E36" w:rsidRPr="00127E79" w:rsidRDefault="00A53E36">
      <w:pPr>
        <w:pStyle w:val="Default"/>
        <w:spacing w:before="120" w:after="240"/>
        <w:rPr>
          <w:rFonts w:ascii="Times New Roman" w:hAnsi="Times New Roman" w:cs="Times New Roman"/>
          <w:b/>
          <w:sz w:val="28"/>
          <w:szCs w:val="28"/>
        </w:rPr>
      </w:pPr>
    </w:p>
    <w:p w14:paraId="5EA078E1" w14:textId="06DFE842" w:rsidR="00DB270C" w:rsidRPr="00127E79" w:rsidRDefault="00A53E36">
      <w:pPr>
        <w:pStyle w:val="Default"/>
        <w:spacing w:before="120" w:after="240"/>
        <w:rPr>
          <w:rFonts w:ascii="Times New Roman" w:hAnsi="Times New Roman" w:cs="Times New Roman"/>
          <w:b/>
        </w:rPr>
      </w:pPr>
      <w:r w:rsidRPr="00127E79">
        <w:rPr>
          <w:rFonts w:ascii="Times New Roman" w:hAnsi="Times New Roman" w:cs="Times New Roman"/>
          <w:b/>
          <w:sz w:val="28"/>
          <w:szCs w:val="28"/>
        </w:rPr>
        <w:t>C</w:t>
      </w:r>
      <w:r w:rsidR="00F73919" w:rsidRPr="00127E79">
        <w:rPr>
          <w:rFonts w:ascii="Times New Roman" w:hAnsi="Times New Roman" w:cs="Times New Roman"/>
          <w:b/>
          <w:sz w:val="28"/>
          <w:szCs w:val="28"/>
        </w:rPr>
        <w:t xml:space="preserve">enová kalkulace </w:t>
      </w:r>
    </w:p>
    <w:tbl>
      <w:tblPr>
        <w:tblStyle w:val="Mkatabulky"/>
        <w:tblW w:w="9101" w:type="dxa"/>
        <w:tblInd w:w="108" w:type="dxa"/>
        <w:tblLayout w:type="fixed"/>
        <w:tblLook w:val="04A0" w:firstRow="1" w:lastRow="0" w:firstColumn="1" w:lastColumn="0" w:noHBand="0" w:noVBand="1"/>
      </w:tblPr>
      <w:tblGrid>
        <w:gridCol w:w="596"/>
        <w:gridCol w:w="2755"/>
        <w:gridCol w:w="536"/>
        <w:gridCol w:w="1340"/>
        <w:gridCol w:w="1323"/>
        <w:gridCol w:w="2551"/>
      </w:tblGrid>
      <w:tr w:rsidR="00DB270C" w:rsidRPr="00127E79" w14:paraId="3BC85E49" w14:textId="77777777" w:rsidTr="00127E79">
        <w:trPr>
          <w:trHeight w:val="427"/>
        </w:trPr>
        <w:tc>
          <w:tcPr>
            <w:tcW w:w="596" w:type="dxa"/>
            <w:shd w:val="clear" w:color="auto" w:fill="D9D9D9" w:themeFill="background1" w:themeFillShade="D9"/>
            <w:vAlign w:val="center"/>
          </w:tcPr>
          <w:p w14:paraId="4D4A4BD2" w14:textId="1CD89926" w:rsidR="00DB270C" w:rsidRPr="00BD0E4A" w:rsidRDefault="00F73919" w:rsidP="00127E79">
            <w:pPr>
              <w:jc w:val="center"/>
              <w:rPr>
                <w:rFonts w:ascii="Times New Roman" w:hAnsi="Times New Roman"/>
                <w:lang w:eastAsia="x-none"/>
              </w:rPr>
            </w:pPr>
            <w:r w:rsidRPr="00BD0E4A">
              <w:rPr>
                <w:rFonts w:ascii="Times New Roman" w:hAnsi="Times New Roman"/>
                <w:lang w:eastAsia="x-none"/>
              </w:rPr>
              <w:t>Pol</w:t>
            </w:r>
            <w:r w:rsidR="00127E79" w:rsidRPr="00BD0E4A">
              <w:rPr>
                <w:rFonts w:ascii="Times New Roman" w:hAnsi="Times New Roman"/>
                <w:lang w:eastAsia="x-none"/>
              </w:rPr>
              <w:t>.</w:t>
            </w:r>
          </w:p>
        </w:tc>
        <w:tc>
          <w:tcPr>
            <w:tcW w:w="2755" w:type="dxa"/>
            <w:shd w:val="clear" w:color="auto" w:fill="D9D9D9" w:themeFill="background1" w:themeFillShade="D9"/>
            <w:vAlign w:val="center"/>
          </w:tcPr>
          <w:p w14:paraId="364B8956" w14:textId="77777777" w:rsidR="00DB270C" w:rsidRPr="00BD0E4A" w:rsidRDefault="00F73919">
            <w:pPr>
              <w:jc w:val="center"/>
              <w:rPr>
                <w:rFonts w:ascii="Times New Roman" w:hAnsi="Times New Roman"/>
                <w:lang w:eastAsia="x-none"/>
              </w:rPr>
            </w:pPr>
            <w:r w:rsidRPr="00BD0E4A">
              <w:rPr>
                <w:rFonts w:ascii="Times New Roman" w:hAnsi="Times New Roman"/>
                <w:lang w:eastAsia="x-none"/>
              </w:rPr>
              <w:t>Produkt</w:t>
            </w:r>
          </w:p>
        </w:tc>
        <w:tc>
          <w:tcPr>
            <w:tcW w:w="536" w:type="dxa"/>
            <w:shd w:val="clear" w:color="auto" w:fill="D9D9D9" w:themeFill="background1" w:themeFillShade="D9"/>
            <w:vAlign w:val="center"/>
          </w:tcPr>
          <w:p w14:paraId="0AE07E1D" w14:textId="77777777" w:rsidR="00DB270C" w:rsidRPr="00BD0E4A" w:rsidRDefault="00F73919">
            <w:pPr>
              <w:jc w:val="center"/>
              <w:rPr>
                <w:rFonts w:ascii="Times New Roman" w:hAnsi="Times New Roman"/>
              </w:rPr>
            </w:pPr>
            <w:r w:rsidRPr="00BD0E4A">
              <w:rPr>
                <w:rFonts w:ascii="Times New Roman" w:hAnsi="Times New Roman"/>
              </w:rPr>
              <w:t>Ks</w:t>
            </w:r>
          </w:p>
        </w:tc>
        <w:tc>
          <w:tcPr>
            <w:tcW w:w="1340" w:type="dxa"/>
            <w:shd w:val="clear" w:color="auto" w:fill="D9D9D9" w:themeFill="background1" w:themeFillShade="D9"/>
          </w:tcPr>
          <w:p w14:paraId="6152D827" w14:textId="77777777" w:rsidR="00DB270C" w:rsidRPr="00BD0E4A" w:rsidRDefault="00F73919">
            <w:pPr>
              <w:jc w:val="center"/>
              <w:rPr>
                <w:rFonts w:ascii="Times New Roman" w:hAnsi="Times New Roman"/>
              </w:rPr>
            </w:pPr>
            <w:proofErr w:type="spellStart"/>
            <w:r w:rsidRPr="00BD0E4A">
              <w:rPr>
                <w:rFonts w:ascii="Times New Roman" w:hAnsi="Times New Roman"/>
              </w:rPr>
              <w:t>Jedn</w:t>
            </w:r>
            <w:proofErr w:type="spellEnd"/>
            <w:r w:rsidRPr="00BD0E4A">
              <w:rPr>
                <w:rFonts w:ascii="Times New Roman" w:hAnsi="Times New Roman"/>
              </w:rPr>
              <w:t>. Cena v Kč bez DPH</w:t>
            </w:r>
          </w:p>
        </w:tc>
        <w:tc>
          <w:tcPr>
            <w:tcW w:w="1323" w:type="dxa"/>
            <w:shd w:val="clear" w:color="auto" w:fill="D9D9D9" w:themeFill="background1" w:themeFillShade="D9"/>
            <w:vAlign w:val="center"/>
          </w:tcPr>
          <w:p w14:paraId="423B4428" w14:textId="77777777" w:rsidR="00DB270C" w:rsidRPr="00BD0E4A" w:rsidRDefault="00F73919">
            <w:pPr>
              <w:jc w:val="center"/>
              <w:rPr>
                <w:rFonts w:ascii="Times New Roman" w:hAnsi="Times New Roman"/>
              </w:rPr>
            </w:pPr>
            <w:r w:rsidRPr="00BD0E4A">
              <w:rPr>
                <w:rFonts w:ascii="Times New Roman" w:hAnsi="Times New Roman"/>
              </w:rPr>
              <w:t>DPH %</w:t>
            </w:r>
          </w:p>
        </w:tc>
        <w:tc>
          <w:tcPr>
            <w:tcW w:w="2551" w:type="dxa"/>
            <w:shd w:val="clear" w:color="auto" w:fill="D9D9D9" w:themeFill="background1" w:themeFillShade="D9"/>
            <w:vAlign w:val="center"/>
          </w:tcPr>
          <w:p w14:paraId="76B29343" w14:textId="77777777" w:rsidR="00DB270C" w:rsidRPr="00BD0E4A" w:rsidRDefault="00F73919">
            <w:pPr>
              <w:jc w:val="center"/>
              <w:rPr>
                <w:rFonts w:ascii="Times New Roman" w:hAnsi="Times New Roman"/>
              </w:rPr>
            </w:pPr>
            <w:r w:rsidRPr="00BD0E4A">
              <w:rPr>
                <w:rFonts w:ascii="Times New Roman" w:hAnsi="Times New Roman"/>
              </w:rPr>
              <w:t>Celkem v Kč bez DPH</w:t>
            </w:r>
          </w:p>
        </w:tc>
      </w:tr>
      <w:tr w:rsidR="00BD0E4A" w:rsidRPr="00127E79" w14:paraId="43A49A15" w14:textId="77777777" w:rsidTr="00127E79">
        <w:trPr>
          <w:trHeight w:val="302"/>
        </w:trPr>
        <w:tc>
          <w:tcPr>
            <w:tcW w:w="596" w:type="dxa"/>
            <w:vAlign w:val="center"/>
          </w:tcPr>
          <w:p w14:paraId="10D5F48F" w14:textId="74E9DE69" w:rsidR="00BD0E4A" w:rsidRPr="00BD0E4A" w:rsidRDefault="00BD0E4A" w:rsidP="00BD0E4A">
            <w:pPr>
              <w:jc w:val="center"/>
              <w:rPr>
                <w:rFonts w:ascii="Times New Roman" w:hAnsi="Times New Roman"/>
                <w:color w:val="000000"/>
              </w:rPr>
            </w:pPr>
            <w:r w:rsidRPr="00BD0E4A">
              <w:rPr>
                <w:rFonts w:ascii="Times New Roman" w:hAnsi="Times New Roman"/>
                <w:color w:val="000000"/>
              </w:rPr>
              <w:t>1.</w:t>
            </w:r>
          </w:p>
        </w:tc>
        <w:tc>
          <w:tcPr>
            <w:tcW w:w="2755" w:type="dxa"/>
            <w:vAlign w:val="center"/>
          </w:tcPr>
          <w:p w14:paraId="7B13C3D9" w14:textId="5B4A91DA" w:rsidR="00BD0E4A" w:rsidRPr="00BD0E4A" w:rsidRDefault="00BD0E4A" w:rsidP="00254107">
            <w:pPr>
              <w:rPr>
                <w:rFonts w:ascii="Times New Roman" w:hAnsi="Times New Roman"/>
                <w:lang w:eastAsia="x-none"/>
              </w:rPr>
            </w:pPr>
            <w:r w:rsidRPr="00BD0E4A">
              <w:rPr>
                <w:rFonts w:ascii="Times New Roman" w:hAnsi="Times New Roman"/>
                <w:bCs/>
                <w:lang w:eastAsia="x-none"/>
              </w:rPr>
              <w:t xml:space="preserve">HPE </w:t>
            </w:r>
            <w:proofErr w:type="spellStart"/>
            <w:r w:rsidR="00254107">
              <w:rPr>
                <w:rFonts w:ascii="Times New Roman" w:hAnsi="Times New Roman"/>
                <w:bCs/>
                <w:lang w:eastAsia="x-none"/>
              </w:rPr>
              <w:t>xxx</w:t>
            </w:r>
            <w:proofErr w:type="spellEnd"/>
          </w:p>
        </w:tc>
        <w:tc>
          <w:tcPr>
            <w:tcW w:w="536" w:type="dxa"/>
            <w:vAlign w:val="center"/>
          </w:tcPr>
          <w:p w14:paraId="404D5AFC" w14:textId="48900E31" w:rsidR="00BD0E4A" w:rsidRPr="00BD0E4A" w:rsidRDefault="00254107" w:rsidP="00BD0E4A">
            <w:pPr>
              <w:jc w:val="center"/>
              <w:rPr>
                <w:rFonts w:ascii="Times New Roman" w:hAnsi="Times New Roman"/>
                <w:highlight w:val="yellow"/>
              </w:rPr>
            </w:pPr>
            <w:r>
              <w:rPr>
                <w:rFonts w:ascii="Times New Roman" w:hAnsi="Times New Roman"/>
                <w:bCs/>
              </w:rPr>
              <w:t>x</w:t>
            </w:r>
          </w:p>
        </w:tc>
        <w:tc>
          <w:tcPr>
            <w:tcW w:w="1340" w:type="dxa"/>
            <w:vAlign w:val="center"/>
          </w:tcPr>
          <w:p w14:paraId="72A858D3" w14:textId="6EB0D437" w:rsidR="00BD0E4A" w:rsidRPr="00BD0E4A" w:rsidRDefault="00254107" w:rsidP="00BD0E4A">
            <w:pPr>
              <w:jc w:val="right"/>
              <w:rPr>
                <w:rFonts w:ascii="Times New Roman" w:hAnsi="Times New Roman"/>
              </w:rPr>
            </w:pPr>
            <w:proofErr w:type="spellStart"/>
            <w:r>
              <w:rPr>
                <w:rFonts w:ascii="Times New Roman" w:hAnsi="Times New Roman"/>
                <w:bCs/>
              </w:rPr>
              <w:t>xxx</w:t>
            </w:r>
            <w:proofErr w:type="spellEnd"/>
          </w:p>
        </w:tc>
        <w:tc>
          <w:tcPr>
            <w:tcW w:w="1323" w:type="dxa"/>
            <w:vAlign w:val="center"/>
          </w:tcPr>
          <w:p w14:paraId="3F648A58" w14:textId="64383521" w:rsidR="00BD0E4A" w:rsidRPr="00BD0E4A" w:rsidRDefault="00BD0E4A" w:rsidP="00BD0E4A">
            <w:pPr>
              <w:jc w:val="right"/>
              <w:rPr>
                <w:rFonts w:ascii="Times New Roman" w:hAnsi="Times New Roman"/>
                <w:lang w:eastAsia="x-none"/>
              </w:rPr>
            </w:pPr>
            <w:r w:rsidRPr="00BD0E4A">
              <w:rPr>
                <w:rFonts w:ascii="Times New Roman" w:hAnsi="Times New Roman"/>
                <w:bCs/>
              </w:rPr>
              <w:t>21%</w:t>
            </w:r>
          </w:p>
        </w:tc>
        <w:tc>
          <w:tcPr>
            <w:tcW w:w="2551" w:type="dxa"/>
            <w:vAlign w:val="center"/>
          </w:tcPr>
          <w:p w14:paraId="0F1C16D5" w14:textId="522FAE59" w:rsidR="00BD0E4A" w:rsidRPr="00BD0E4A" w:rsidRDefault="00BD0E4A" w:rsidP="00BD0E4A">
            <w:pPr>
              <w:jc w:val="right"/>
              <w:rPr>
                <w:rFonts w:ascii="Times New Roman" w:hAnsi="Times New Roman"/>
                <w:highlight w:val="yellow"/>
              </w:rPr>
            </w:pPr>
            <w:r w:rsidRPr="00BD0E4A">
              <w:rPr>
                <w:rFonts w:ascii="Times New Roman" w:hAnsi="Times New Roman"/>
                <w:bCs/>
              </w:rPr>
              <w:t>697 000</w:t>
            </w:r>
          </w:p>
        </w:tc>
      </w:tr>
      <w:tr w:rsidR="00BD0E4A" w:rsidRPr="00127E79" w14:paraId="60A7A46F" w14:textId="77777777" w:rsidTr="00B753EB">
        <w:trPr>
          <w:trHeight w:val="302"/>
        </w:trPr>
        <w:tc>
          <w:tcPr>
            <w:tcW w:w="6550" w:type="dxa"/>
            <w:gridSpan w:val="5"/>
          </w:tcPr>
          <w:p w14:paraId="649FFBA2" w14:textId="77777777" w:rsidR="00BD0E4A" w:rsidRPr="00BD0E4A" w:rsidRDefault="00BD0E4A" w:rsidP="00BD0E4A">
            <w:pPr>
              <w:jc w:val="right"/>
              <w:rPr>
                <w:rFonts w:ascii="Times New Roman" w:hAnsi="Times New Roman"/>
              </w:rPr>
            </w:pPr>
            <w:r w:rsidRPr="00BD0E4A">
              <w:rPr>
                <w:rFonts w:ascii="Times New Roman" w:hAnsi="Times New Roman"/>
              </w:rPr>
              <w:t xml:space="preserve">Celkem v Kč bez DPH: </w:t>
            </w:r>
          </w:p>
        </w:tc>
        <w:tc>
          <w:tcPr>
            <w:tcW w:w="2551" w:type="dxa"/>
            <w:vAlign w:val="center"/>
          </w:tcPr>
          <w:p w14:paraId="68856604" w14:textId="36D8CAEC" w:rsidR="00BD0E4A" w:rsidRPr="00BD0E4A" w:rsidRDefault="00BD0E4A" w:rsidP="00BD0E4A">
            <w:pPr>
              <w:jc w:val="right"/>
              <w:rPr>
                <w:rFonts w:ascii="Times New Roman" w:hAnsi="Times New Roman"/>
              </w:rPr>
            </w:pPr>
            <w:r w:rsidRPr="00BD0E4A">
              <w:rPr>
                <w:rFonts w:ascii="Times New Roman" w:hAnsi="Times New Roman"/>
              </w:rPr>
              <w:t>697 000</w:t>
            </w:r>
          </w:p>
        </w:tc>
      </w:tr>
      <w:tr w:rsidR="00BD0E4A" w:rsidRPr="00127E79" w14:paraId="3615492A" w14:textId="77777777" w:rsidTr="00B753EB">
        <w:trPr>
          <w:trHeight w:val="302"/>
        </w:trPr>
        <w:tc>
          <w:tcPr>
            <w:tcW w:w="6550" w:type="dxa"/>
            <w:gridSpan w:val="5"/>
          </w:tcPr>
          <w:p w14:paraId="1A5C0F44" w14:textId="77777777" w:rsidR="00BD0E4A" w:rsidRPr="00BD0E4A" w:rsidRDefault="00BD0E4A" w:rsidP="00BD0E4A">
            <w:pPr>
              <w:jc w:val="right"/>
              <w:rPr>
                <w:rFonts w:ascii="Times New Roman" w:hAnsi="Times New Roman"/>
              </w:rPr>
            </w:pPr>
            <w:r w:rsidRPr="00BD0E4A">
              <w:rPr>
                <w:rFonts w:ascii="Times New Roman" w:hAnsi="Times New Roman"/>
              </w:rPr>
              <w:t>DPH v Kč:</w:t>
            </w:r>
          </w:p>
        </w:tc>
        <w:tc>
          <w:tcPr>
            <w:tcW w:w="2551" w:type="dxa"/>
            <w:vAlign w:val="center"/>
          </w:tcPr>
          <w:p w14:paraId="58C26E7B" w14:textId="76887550" w:rsidR="00BD0E4A" w:rsidRPr="00BD0E4A" w:rsidRDefault="00BD0E4A" w:rsidP="00BD0E4A">
            <w:pPr>
              <w:jc w:val="right"/>
              <w:rPr>
                <w:rFonts w:ascii="Times New Roman" w:hAnsi="Times New Roman"/>
              </w:rPr>
            </w:pPr>
            <w:r w:rsidRPr="00BD0E4A">
              <w:rPr>
                <w:rFonts w:ascii="Times New Roman" w:hAnsi="Times New Roman"/>
              </w:rPr>
              <w:t>146 370</w:t>
            </w:r>
          </w:p>
        </w:tc>
      </w:tr>
      <w:tr w:rsidR="00BD0E4A" w:rsidRPr="00127E79" w14:paraId="2236A103" w14:textId="77777777" w:rsidTr="00B753EB">
        <w:trPr>
          <w:trHeight w:val="302"/>
        </w:trPr>
        <w:tc>
          <w:tcPr>
            <w:tcW w:w="6550" w:type="dxa"/>
            <w:gridSpan w:val="5"/>
          </w:tcPr>
          <w:p w14:paraId="69A499FC" w14:textId="77777777" w:rsidR="00BD0E4A" w:rsidRPr="00BD0E4A" w:rsidRDefault="00BD0E4A" w:rsidP="00BD0E4A">
            <w:pPr>
              <w:jc w:val="right"/>
              <w:rPr>
                <w:rFonts w:ascii="Times New Roman" w:hAnsi="Times New Roman"/>
              </w:rPr>
            </w:pPr>
            <w:r w:rsidRPr="00BD0E4A">
              <w:rPr>
                <w:rFonts w:ascii="Times New Roman" w:hAnsi="Times New Roman"/>
              </w:rPr>
              <w:t>Cena celkem v Kč s DPH:</w:t>
            </w:r>
          </w:p>
        </w:tc>
        <w:tc>
          <w:tcPr>
            <w:tcW w:w="2551" w:type="dxa"/>
            <w:vAlign w:val="center"/>
          </w:tcPr>
          <w:p w14:paraId="6AB44E8F" w14:textId="43438831" w:rsidR="00BD0E4A" w:rsidRPr="00BD0E4A" w:rsidRDefault="00BD0E4A" w:rsidP="00BD0E4A">
            <w:pPr>
              <w:jc w:val="right"/>
              <w:rPr>
                <w:rFonts w:ascii="Times New Roman" w:hAnsi="Times New Roman"/>
              </w:rPr>
            </w:pPr>
            <w:r w:rsidRPr="00BD0E4A">
              <w:rPr>
                <w:rFonts w:ascii="Times New Roman" w:hAnsi="Times New Roman"/>
              </w:rPr>
              <w:t>843 370</w:t>
            </w:r>
          </w:p>
        </w:tc>
      </w:tr>
    </w:tbl>
    <w:p w14:paraId="24CBBA7F" w14:textId="77777777" w:rsidR="00DB270C" w:rsidRPr="00127E79" w:rsidRDefault="00DB270C">
      <w:pPr>
        <w:pStyle w:val="Default"/>
        <w:spacing w:before="120" w:after="240"/>
        <w:rPr>
          <w:rFonts w:ascii="Times New Roman" w:hAnsi="Times New Roman" w:cs="Times New Roman"/>
          <w:b/>
        </w:rPr>
      </w:pPr>
    </w:p>
    <w:sectPr w:rsidR="00DB270C" w:rsidRPr="00127E79">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09DF4" w14:textId="77777777" w:rsidR="00787B2F" w:rsidRDefault="00787B2F">
      <w:r>
        <w:separator/>
      </w:r>
    </w:p>
  </w:endnote>
  <w:endnote w:type="continuationSeparator" w:id="0">
    <w:p w14:paraId="2B35AB2A" w14:textId="77777777" w:rsidR="00787B2F" w:rsidRDefault="0078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A83B" w14:textId="3D21DA15"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254107">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25410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853E" w14:textId="17494772"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25410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25410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6BDED" w14:textId="77777777" w:rsidR="00787B2F" w:rsidRDefault="00787B2F">
      <w:r>
        <w:separator/>
      </w:r>
    </w:p>
  </w:footnote>
  <w:footnote w:type="continuationSeparator" w:id="0">
    <w:p w14:paraId="1A379FBB" w14:textId="77777777" w:rsidR="00787B2F" w:rsidRDefault="00787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2C3F"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070A2A8A" w:rsidR="00DB270C" w:rsidRDefault="00BD0E4A" w:rsidP="00BD0E4A">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0ksw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" filled="f" stroked="f">
              <v:textbox>
                <w:txbxContent>
                  <w:p w14:paraId="532E4DAB" w14:textId="070A2A8A" w:rsidR="00DB270C" w:rsidRDefault="00BD0E4A" w:rsidP="00BD0E4A">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DB270C" w:rsidRDefault="00F73919">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DB270C" w:rsidRDefault="00DB27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6924"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ipuAIAAMA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" filled="f" stroked="f">
              <v:textbox>
                <w:txbxContent>
                  <w:p w14:paraId="1DB44BCB"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abstractNumId w:val="10"/>
  </w:num>
  <w:num w:numId="2">
    <w:abstractNumId w:val="12"/>
  </w:num>
  <w:num w:numId="3">
    <w:abstractNumId w:val="11"/>
  </w:num>
  <w:num w:numId="4">
    <w:abstractNumId w:val="7"/>
  </w:num>
  <w:num w:numId="5">
    <w:abstractNumId w:val="5"/>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9"/>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8"/>
  </w:num>
  <w:num w:numId="25">
    <w:abstractNumId w:val="5"/>
  </w:num>
  <w:num w:numId="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0C"/>
    <w:rsid w:val="0008249E"/>
    <w:rsid w:val="000C0468"/>
    <w:rsid w:val="000E7D29"/>
    <w:rsid w:val="00127E79"/>
    <w:rsid w:val="001323A2"/>
    <w:rsid w:val="00254107"/>
    <w:rsid w:val="00267E43"/>
    <w:rsid w:val="003046E5"/>
    <w:rsid w:val="0034601D"/>
    <w:rsid w:val="00485147"/>
    <w:rsid w:val="004C7261"/>
    <w:rsid w:val="00572258"/>
    <w:rsid w:val="00581AE1"/>
    <w:rsid w:val="005A4263"/>
    <w:rsid w:val="00787B2F"/>
    <w:rsid w:val="008E1CC7"/>
    <w:rsid w:val="00A53E36"/>
    <w:rsid w:val="00A85801"/>
    <w:rsid w:val="00AC2B59"/>
    <w:rsid w:val="00AD4619"/>
    <w:rsid w:val="00BD0E4A"/>
    <w:rsid w:val="00CC28C0"/>
    <w:rsid w:val="00CE6C0F"/>
    <w:rsid w:val="00DB270C"/>
    <w:rsid w:val="00E95140"/>
    <w:rsid w:val="00F33F99"/>
    <w:rsid w:val="00F739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9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Odstavec se seznamem a odrážkou,1 úroveň Odstavec se seznamem,List Paragraph (Czech Touris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Odstavec se seznamem a odrážkou Char,1 úroveň Odstavec se seznamem Char,List Paragraph (Czech Touris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131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8DBBB-DCC6-4013-ADDB-9AC4C55A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2257</Words>
  <Characters>13317</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2024-10-07T10:41:00Z</dcterms:created>
  <dcterms:modified xsi:type="dcterms:W3CDTF">2024-10-07T10:44:00Z</dcterms:modified>
</cp:coreProperties>
</file>