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55675" w14:paraId="66BED8E8" w14:textId="77777777">
        <w:trPr>
          <w:trHeight w:val="148"/>
        </w:trPr>
        <w:tc>
          <w:tcPr>
            <w:tcW w:w="115" w:type="dxa"/>
          </w:tcPr>
          <w:p w14:paraId="47A925BD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199C60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90EB1C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988203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C09C0F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FC5A9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733E11" w14:paraId="2DE3604A" w14:textId="77777777" w:rsidTr="00733E11">
        <w:trPr>
          <w:trHeight w:val="340"/>
        </w:trPr>
        <w:tc>
          <w:tcPr>
            <w:tcW w:w="115" w:type="dxa"/>
          </w:tcPr>
          <w:p w14:paraId="42942781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C56EE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55675" w14:paraId="010F914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C4D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D44049D" w14:textId="77777777" w:rsidR="00C55675" w:rsidRDefault="00C55675">
            <w:pPr>
              <w:spacing w:after="0" w:line="240" w:lineRule="auto"/>
            </w:pPr>
          </w:p>
        </w:tc>
        <w:tc>
          <w:tcPr>
            <w:tcW w:w="8142" w:type="dxa"/>
          </w:tcPr>
          <w:p w14:paraId="3B2B9092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61153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C55675" w14:paraId="24C6866A" w14:textId="77777777">
        <w:trPr>
          <w:trHeight w:val="100"/>
        </w:trPr>
        <w:tc>
          <w:tcPr>
            <w:tcW w:w="115" w:type="dxa"/>
          </w:tcPr>
          <w:p w14:paraId="06F1C723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712B70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9C1120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49BD42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EE7581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E9854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733E11" w14:paraId="7494A4C3" w14:textId="77777777" w:rsidTr="00733E11">
        <w:tc>
          <w:tcPr>
            <w:tcW w:w="115" w:type="dxa"/>
          </w:tcPr>
          <w:p w14:paraId="6F1F5750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658ADB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55675" w14:paraId="38CE40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B18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43D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5675" w14:paraId="23E06BA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2E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Antl Vít,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E77C" w14:textId="01024116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 79201 Moravskoslezský Kočov</w:t>
                  </w:r>
                </w:p>
              </w:tc>
            </w:tr>
          </w:tbl>
          <w:p w14:paraId="738E6C7C" w14:textId="77777777" w:rsidR="00C55675" w:rsidRDefault="00C55675">
            <w:pPr>
              <w:spacing w:after="0" w:line="240" w:lineRule="auto"/>
            </w:pPr>
          </w:p>
        </w:tc>
      </w:tr>
      <w:tr w:rsidR="00C55675" w14:paraId="2C7DAC8F" w14:textId="77777777">
        <w:trPr>
          <w:trHeight w:val="349"/>
        </w:trPr>
        <w:tc>
          <w:tcPr>
            <w:tcW w:w="115" w:type="dxa"/>
          </w:tcPr>
          <w:p w14:paraId="0581C46E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595F8A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31816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FCD7F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6B623F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A4CDF2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C55675" w14:paraId="66BB4329" w14:textId="77777777">
        <w:trPr>
          <w:trHeight w:val="340"/>
        </w:trPr>
        <w:tc>
          <w:tcPr>
            <w:tcW w:w="115" w:type="dxa"/>
          </w:tcPr>
          <w:p w14:paraId="6C51B64C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B8556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5675" w14:paraId="5A9739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F44E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90D1F9" w14:textId="77777777" w:rsidR="00C55675" w:rsidRDefault="00C55675">
            <w:pPr>
              <w:spacing w:after="0" w:line="240" w:lineRule="auto"/>
            </w:pPr>
          </w:p>
        </w:tc>
        <w:tc>
          <w:tcPr>
            <w:tcW w:w="801" w:type="dxa"/>
          </w:tcPr>
          <w:p w14:paraId="2CD42443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7FD9E8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D782A2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C55675" w14:paraId="7DB1FFA0" w14:textId="77777777">
        <w:trPr>
          <w:trHeight w:val="229"/>
        </w:trPr>
        <w:tc>
          <w:tcPr>
            <w:tcW w:w="115" w:type="dxa"/>
          </w:tcPr>
          <w:p w14:paraId="390C7295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9498A5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B0B59A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33AF9B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4C545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70BA91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733E11" w14:paraId="58B3FF8F" w14:textId="77777777" w:rsidTr="00733E11">
        <w:tc>
          <w:tcPr>
            <w:tcW w:w="115" w:type="dxa"/>
          </w:tcPr>
          <w:p w14:paraId="30A88ABF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55675" w14:paraId="11A3288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915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62D0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A5D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38F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525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220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A1C6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F3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6C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F89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61B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C30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48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C95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33E11" w14:paraId="2481016D" w14:textId="77777777" w:rsidTr="00733E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9A71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Bruntál-město</w:t>
                  </w:r>
                </w:p>
              </w:tc>
            </w:tr>
            <w:tr w:rsidR="00C55675" w14:paraId="5A4D7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6CD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6CE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F2F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444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E04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581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34E4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EEC4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74F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671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00A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CC1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9F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E64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855,27</w:t>
                  </w:r>
                </w:p>
              </w:tc>
            </w:tr>
            <w:tr w:rsidR="00C55675" w14:paraId="1CAFD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669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237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9B2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DCB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39F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9E5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D2E9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0A0A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26E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30C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195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BAC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6F9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C0C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376,94</w:t>
                  </w:r>
                </w:p>
              </w:tc>
            </w:tr>
            <w:tr w:rsidR="00C55675" w14:paraId="20479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4CF2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A1D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FC0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EF4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B3B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3D8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B498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08AD3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7EC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54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D44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C50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DB3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900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3 387,93</w:t>
                  </w:r>
                </w:p>
              </w:tc>
            </w:tr>
            <w:tr w:rsidR="00C55675" w14:paraId="47899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6E9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CB3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922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FE6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5DE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83F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E902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CA71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154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DD1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CFA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45B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435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5F1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19 101,81</w:t>
                  </w:r>
                </w:p>
              </w:tc>
            </w:tr>
            <w:tr w:rsidR="00C55675" w14:paraId="4CF56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DEE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2F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73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95C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8E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762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5A95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E02B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E77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802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090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153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6CA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EB9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18 127,40</w:t>
                  </w:r>
                </w:p>
              </w:tc>
            </w:tr>
            <w:tr w:rsidR="00C55675" w14:paraId="58F9F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E5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C5B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86F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075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B5F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DB7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0F91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5209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97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38A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90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C23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EA6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9E1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158,54</w:t>
                  </w:r>
                </w:p>
              </w:tc>
            </w:tr>
            <w:tr w:rsidR="00C55675" w14:paraId="59FC0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746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3F4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17D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1C5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5CB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AE8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A692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0DD86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4E2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D3E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404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66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36D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B49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23,79</w:t>
                  </w:r>
                </w:p>
              </w:tc>
            </w:tr>
            <w:tr w:rsidR="00C55675" w14:paraId="1F0A50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659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8C9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8FE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1FC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079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8CA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466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A64B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A54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BA9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A54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0CC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1D8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334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8 123,51</w:t>
                  </w:r>
                </w:p>
              </w:tc>
            </w:tr>
            <w:tr w:rsidR="00C55675" w14:paraId="05798B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CE6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4CA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7A6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B66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4F9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EF9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208B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5349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469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343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43F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9C6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A37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E9F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55,19</w:t>
                  </w:r>
                </w:p>
              </w:tc>
            </w:tr>
            <w:tr w:rsidR="00C55675" w14:paraId="0660EB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FD5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147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209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C2C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280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BAE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C533B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E43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D28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CE7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F535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CD8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23E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5FA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15,21</w:t>
                  </w:r>
                </w:p>
              </w:tc>
            </w:tr>
            <w:tr w:rsidR="00C55675" w14:paraId="3EBA63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924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7E7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B98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8E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6DA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696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63CD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63D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546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B5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4C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F483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26D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23D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242,97</w:t>
                  </w:r>
                </w:p>
              </w:tc>
            </w:tr>
            <w:tr w:rsidR="00C55675" w14:paraId="30B1F9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CCD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830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B59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C95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2C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805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FCA8D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2C2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F4E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53D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F88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5CE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2C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63D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10,53</w:t>
                  </w:r>
                </w:p>
              </w:tc>
            </w:tr>
            <w:tr w:rsidR="00C55675" w14:paraId="1D04A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78E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F5F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5D8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5776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CFC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274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107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2D4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DA8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4FC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2E6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474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762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381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</w:t>
                  </w:r>
                </w:p>
              </w:tc>
            </w:tr>
            <w:tr w:rsidR="00C55675" w14:paraId="3AE13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E6B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1DC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DA8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2DC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030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188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3B53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9AB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F34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50C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5FF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4B4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377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B08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C55675" w14:paraId="3D99D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F719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5AB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AC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10F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57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F55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F6DB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CE2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DC1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B54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E9C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F73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F24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DDA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182,72</w:t>
                  </w:r>
                </w:p>
              </w:tc>
            </w:tr>
            <w:tr w:rsidR="00C55675" w14:paraId="3F459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FEDD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411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E2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7FC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BA1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615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F0D4A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CE4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B0D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1EA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610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A0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52F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799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C55675" w14:paraId="03947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540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B9C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FA4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C1C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05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AA1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429C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45C5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384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620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472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0A2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13B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777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C55675" w14:paraId="34F40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066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F57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50B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5F0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CA7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D8B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8127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9306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C83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AAB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16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8D9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B18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91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C55675" w14:paraId="7B504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B83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3B5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48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702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423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F3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98CE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1DFB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4BB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C26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492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45B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800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4A0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25 287,41</w:t>
                  </w:r>
                </w:p>
              </w:tc>
            </w:tr>
            <w:tr w:rsidR="00C55675" w14:paraId="4B4E0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E9A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939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059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1D6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D4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C53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028C4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8CEF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3C9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2D2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DE8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05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5CC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6F0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19,89</w:t>
                  </w:r>
                </w:p>
              </w:tc>
            </w:tr>
            <w:tr w:rsidR="00C55675" w14:paraId="684DC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6AB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AF7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947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FF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B6B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350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AFE4A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4D0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C26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3C6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9B8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6EE5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33C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A14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15,80</w:t>
                  </w:r>
                </w:p>
              </w:tc>
            </w:tr>
            <w:tr w:rsidR="00C55675" w14:paraId="56F86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737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D07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C00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68A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39D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B3E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DE470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5AA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9AD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76E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A80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F73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80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E0E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230,10</w:t>
                  </w:r>
                </w:p>
              </w:tc>
            </w:tr>
            <w:tr w:rsidR="00C55675" w14:paraId="22AAD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801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DE9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23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85B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8F2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CAB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31485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E8B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896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F9F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87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5D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F77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6ED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</w:t>
                  </w:r>
                </w:p>
              </w:tc>
            </w:tr>
            <w:tr w:rsidR="00C55675" w14:paraId="58E9E1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339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61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512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0E8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FDD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5F8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7A0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582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A28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6D5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258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891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9B3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4E9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C55675" w14:paraId="07947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71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1C3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1F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F2A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40D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3C7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ADC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53BA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7FF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CC3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9333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0C5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D5A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0B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885,69</w:t>
                  </w:r>
                </w:p>
              </w:tc>
            </w:tr>
            <w:tr w:rsidR="00C55675" w14:paraId="2381DB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2A8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13C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61A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04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C85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609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8300F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899E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D0D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CDB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471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EE2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2B7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068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1 313,52</w:t>
                  </w:r>
                </w:p>
              </w:tc>
            </w:tr>
            <w:tr w:rsidR="00C55675" w14:paraId="60217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81D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252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87D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E75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444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2BA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AEFDF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107D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B38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B46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F77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74D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F39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AF4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234,20</w:t>
                  </w:r>
                </w:p>
              </w:tc>
            </w:tr>
            <w:tr w:rsidR="00733E11" w14:paraId="64D5BB62" w14:textId="77777777" w:rsidTr="00733E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4A8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C08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341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75C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019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2E5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83D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404 015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B3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AC8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B7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E68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78 782,99</w:t>
                  </w:r>
                </w:p>
              </w:tc>
            </w:tr>
            <w:tr w:rsidR="00733E11" w14:paraId="43C788E6" w14:textId="77777777" w:rsidTr="00733E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7F7B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Mezina</w:t>
                  </w:r>
                </w:p>
              </w:tc>
            </w:tr>
            <w:tr w:rsidR="00C55675" w14:paraId="537FA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C58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D46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B07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836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ADF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92A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C890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C29A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063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481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9716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D17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0EC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0A3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65,91</w:t>
                  </w:r>
                </w:p>
              </w:tc>
            </w:tr>
            <w:tr w:rsidR="00733E11" w14:paraId="516E8304" w14:textId="77777777" w:rsidTr="00733E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FE6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B22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83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1155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B0A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A8B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5B7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349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FD9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720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A2C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65,91</w:t>
                  </w:r>
                </w:p>
              </w:tc>
            </w:tr>
            <w:tr w:rsidR="00733E11" w14:paraId="085B8B98" w14:textId="77777777" w:rsidTr="00733E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38D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Kočov</w:t>
                  </w:r>
                </w:p>
              </w:tc>
            </w:tr>
            <w:tr w:rsidR="00C55675" w14:paraId="39342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082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C5E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14B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915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14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2F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724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64E5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CC2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B8C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52E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52F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A36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8B0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18,01</w:t>
                  </w:r>
                </w:p>
              </w:tc>
            </w:tr>
            <w:tr w:rsidR="00C55675" w14:paraId="079E7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6AD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D3F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07E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40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87D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15E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B0DD2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EF0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D32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9C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BF5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F00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509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D4B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1 227,86</w:t>
                  </w:r>
                </w:p>
              </w:tc>
            </w:tr>
            <w:tr w:rsidR="00C55675" w14:paraId="4F7861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243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049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ACB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400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FC7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BDC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4CB72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D9ED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9FE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256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E11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6AC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C7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3CC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</w:t>
                  </w:r>
                </w:p>
              </w:tc>
            </w:tr>
            <w:tr w:rsidR="00C55675" w14:paraId="46DA9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48F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787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D73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D66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79A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752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9143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93A8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26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074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FCA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3B5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23F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5B2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4 056,16</w:t>
                  </w:r>
                </w:p>
              </w:tc>
            </w:tr>
            <w:tr w:rsidR="00C55675" w14:paraId="3784C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254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372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EB3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85E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140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6A2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E1B4F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A932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C10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D17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084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AF3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B0C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47D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733E11" w14:paraId="28598448" w14:textId="77777777" w:rsidTr="00733E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A650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698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773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474C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396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FE3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D58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846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1DE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E9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150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5 353,09</w:t>
                  </w:r>
                </w:p>
              </w:tc>
            </w:tr>
            <w:tr w:rsidR="00733E11" w14:paraId="5155E053" w14:textId="77777777" w:rsidTr="00733E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8B7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Tylov</w:t>
                  </w:r>
                </w:p>
              </w:tc>
            </w:tr>
            <w:tr w:rsidR="00C55675" w14:paraId="05267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01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40C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910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696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76E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F68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6F9E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C59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CB8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C5F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AED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D3A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A94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BD9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79,50</w:t>
                  </w:r>
                </w:p>
              </w:tc>
            </w:tr>
            <w:tr w:rsidR="00C55675" w14:paraId="29D0F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BC9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A93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BF2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69A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ED4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EDE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B39C4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EA4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342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E3F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CFA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026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179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36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7,69</w:t>
                  </w:r>
                </w:p>
              </w:tc>
            </w:tr>
            <w:tr w:rsidR="00733E11" w14:paraId="5ADD7DD8" w14:textId="77777777" w:rsidTr="00733E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8E30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4C8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D0A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9690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89D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96D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C62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E12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541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7FD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0B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87,19</w:t>
                  </w:r>
                </w:p>
              </w:tc>
            </w:tr>
            <w:tr w:rsidR="00733E11" w14:paraId="3F1675C3" w14:textId="77777777" w:rsidTr="00733E1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B7EF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Valšov</w:t>
                  </w:r>
                </w:p>
              </w:tc>
            </w:tr>
            <w:tr w:rsidR="00C55675" w14:paraId="0AE2BB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841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66C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ED3C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3D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E50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188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8B41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27CA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BEE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9DC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B5E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238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127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0ED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12 770,70</w:t>
                  </w:r>
                </w:p>
              </w:tc>
            </w:tr>
            <w:tr w:rsidR="00C55675" w14:paraId="3070E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612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81F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3C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D30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D46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BFA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D092B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8EB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38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940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93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5F8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576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C03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935,10</w:t>
                  </w:r>
                </w:p>
              </w:tc>
            </w:tr>
            <w:tr w:rsidR="00C55675" w14:paraId="03371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894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8F5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8E2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E80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323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F6C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9CEA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932B5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E6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D4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47A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8A95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5E9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358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C55675" w14:paraId="68173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82DA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D70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7B8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054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3C1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486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254D5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D2D93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0AB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C03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CEE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2E4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6D6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B5B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8 357,70</w:t>
                  </w:r>
                </w:p>
              </w:tc>
            </w:tr>
            <w:tr w:rsidR="00C55675" w14:paraId="4A7B5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D53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99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2F8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9A5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152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C04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48D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480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325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593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BD56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74D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4BD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B0D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24 993,30</w:t>
                  </w:r>
                </w:p>
              </w:tc>
            </w:tr>
            <w:tr w:rsidR="00C55675" w14:paraId="6C056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D488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5F0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EEC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F9D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EFB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4EC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6E0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FE9C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F62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FA4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2DC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3FC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BBF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897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10 209,90</w:t>
                  </w:r>
                </w:p>
              </w:tc>
            </w:tr>
            <w:tr w:rsidR="00C55675" w14:paraId="4950F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BBD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9C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B0D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431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884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954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21A62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02C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A30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EEE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20A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8A9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19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73A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139,20</w:t>
                  </w:r>
                </w:p>
              </w:tc>
            </w:tr>
            <w:tr w:rsidR="00C55675" w14:paraId="130A1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70C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9FF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C0F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549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1FC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916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3BED0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BF35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899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C4D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5B86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015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426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E3B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1 921,50</w:t>
                  </w:r>
                </w:p>
              </w:tc>
            </w:tr>
            <w:tr w:rsidR="00C55675" w14:paraId="7658B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B32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93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8C0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C79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17A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51F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AEF01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FF2C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6D1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E8A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E0F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D67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B3C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F4D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2 089,20</w:t>
                  </w:r>
                </w:p>
              </w:tc>
            </w:tr>
            <w:tr w:rsidR="00C55675" w14:paraId="773C8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AA6F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480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11D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F76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9D4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E1A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0234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08D5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E4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E46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1C8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1F2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43E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D12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796,50</w:t>
                  </w:r>
                </w:p>
              </w:tc>
            </w:tr>
            <w:tr w:rsidR="00C55675" w14:paraId="0994B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F54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70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690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284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0E5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09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F2C9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FC42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589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07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16C3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1B05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630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306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1 187,40</w:t>
                  </w:r>
                </w:p>
              </w:tc>
            </w:tr>
            <w:tr w:rsidR="00C55675" w14:paraId="33469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07A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3F2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9E8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751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F1F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033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7470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9C49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58F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ABC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421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BA8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FF1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050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532,80</w:t>
                  </w:r>
                </w:p>
              </w:tc>
            </w:tr>
            <w:tr w:rsidR="00C55675" w14:paraId="016F1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A35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229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84E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2C1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711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CB2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9A1D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81E4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30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7B1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910D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7C2F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67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C91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8 621,10</w:t>
                  </w:r>
                </w:p>
              </w:tc>
            </w:tr>
            <w:tr w:rsidR="00C55675" w14:paraId="3F8CB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EF2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650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383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76A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313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06E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DD0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30F9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CB1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B92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E29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972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644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578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</w:tr>
            <w:tr w:rsidR="00C55675" w14:paraId="6E7B2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E9C3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9DF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6C3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59F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4C9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75E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3F7F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83AA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EEC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BA0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DDE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E3F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814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237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259,80</w:t>
                  </w:r>
                </w:p>
              </w:tc>
            </w:tr>
            <w:tr w:rsidR="00C55675" w14:paraId="73C86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C06A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659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5B5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24F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F3B3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E22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6FBD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4DF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7F1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2DD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139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14A1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068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6E8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C55675" w14:paraId="7B170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2479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37F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918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255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412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863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5216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CE8D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3C1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45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FC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B2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6B1B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D0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69,30</w:t>
                  </w:r>
                </w:p>
              </w:tc>
            </w:tr>
            <w:tr w:rsidR="00C55675" w14:paraId="594CB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965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4C78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484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67F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7A0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2B7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FB5D1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EE11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810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9FD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1BC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392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510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4F4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</w:tr>
            <w:tr w:rsidR="00C55675" w14:paraId="7FEA61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033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B637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366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9E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7E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DA5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7818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017AC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EAF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D0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FBE2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00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7C05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9B3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</w:tr>
            <w:tr w:rsidR="00C55675" w14:paraId="6A10DE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26F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2BD9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44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315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09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669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72FF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E71F0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BABD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A120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38D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7A3B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249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C8E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171,90</w:t>
                  </w:r>
                </w:p>
              </w:tc>
            </w:tr>
            <w:tr w:rsidR="00C55675" w14:paraId="254EC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61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EDF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026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162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E5D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17A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9A55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DB214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853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F0DC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0103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8C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C312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7A6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716,10</w:t>
                  </w:r>
                </w:p>
              </w:tc>
            </w:tr>
            <w:tr w:rsidR="00C55675" w14:paraId="49C23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2D7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2B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BE2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6E1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C2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A2C1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B05D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A8FE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DD82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97C5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4EB5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7667" w14:textId="77777777" w:rsidR="00C55675" w:rsidRDefault="00EB05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48F9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6674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175,50</w:t>
                  </w:r>
                </w:p>
              </w:tc>
            </w:tr>
            <w:tr w:rsidR="00733E11" w14:paraId="2DE8D5DA" w14:textId="77777777" w:rsidTr="00733E1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8B22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BB4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F5D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87E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8F9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61D0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31FF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247 463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B76A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24B1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334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7FB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74 238,90</w:t>
                  </w:r>
                </w:p>
              </w:tc>
            </w:tr>
            <w:tr w:rsidR="00733E11" w14:paraId="661DC457" w14:textId="77777777" w:rsidTr="00733E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D27A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35BA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688 157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F6B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862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69A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CDB6" w14:textId="77777777" w:rsidR="00C55675" w:rsidRDefault="00EB05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158 528</w:t>
                  </w:r>
                </w:p>
              </w:tc>
            </w:tr>
            <w:tr w:rsidR="00733E11" w14:paraId="04FA7AD6" w14:textId="77777777" w:rsidTr="00733E1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2156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D77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464F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3ADD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F4FE" w14:textId="77777777" w:rsidR="00C55675" w:rsidRDefault="00C55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3C4" w14:textId="77777777" w:rsidR="00C55675" w:rsidRDefault="00C55675">
                  <w:pPr>
                    <w:spacing w:after="0" w:line="240" w:lineRule="auto"/>
                  </w:pPr>
                </w:p>
              </w:tc>
            </w:tr>
          </w:tbl>
          <w:p w14:paraId="1847150C" w14:textId="77777777" w:rsidR="00C55675" w:rsidRDefault="00C55675">
            <w:pPr>
              <w:spacing w:after="0" w:line="240" w:lineRule="auto"/>
            </w:pPr>
          </w:p>
        </w:tc>
      </w:tr>
      <w:tr w:rsidR="00C55675" w14:paraId="35C212AD" w14:textId="77777777">
        <w:trPr>
          <w:trHeight w:val="254"/>
        </w:trPr>
        <w:tc>
          <w:tcPr>
            <w:tcW w:w="115" w:type="dxa"/>
          </w:tcPr>
          <w:p w14:paraId="0C60083D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8C63A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499682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1FC13C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44E3A1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D603E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733E11" w14:paraId="26D94201" w14:textId="77777777" w:rsidTr="00733E11">
        <w:trPr>
          <w:trHeight w:val="1305"/>
        </w:trPr>
        <w:tc>
          <w:tcPr>
            <w:tcW w:w="115" w:type="dxa"/>
          </w:tcPr>
          <w:p w14:paraId="71533CC1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5675" w14:paraId="366820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A40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F6D025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9BF919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5B0363C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41D62E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A8D830" w14:textId="77777777" w:rsidR="00C55675" w:rsidRDefault="00C55675">
            <w:pPr>
              <w:spacing w:after="0" w:line="240" w:lineRule="auto"/>
            </w:pPr>
          </w:p>
        </w:tc>
        <w:tc>
          <w:tcPr>
            <w:tcW w:w="285" w:type="dxa"/>
          </w:tcPr>
          <w:p w14:paraId="11B34E8D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C55675" w14:paraId="45C54E61" w14:textId="77777777">
        <w:trPr>
          <w:trHeight w:val="99"/>
        </w:trPr>
        <w:tc>
          <w:tcPr>
            <w:tcW w:w="115" w:type="dxa"/>
          </w:tcPr>
          <w:p w14:paraId="77C5DE7A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F4DE69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055828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13D3AB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C187E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347DA7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733E11" w14:paraId="46B7E35E" w14:textId="77777777" w:rsidTr="00733E11">
        <w:trPr>
          <w:trHeight w:val="1685"/>
        </w:trPr>
        <w:tc>
          <w:tcPr>
            <w:tcW w:w="115" w:type="dxa"/>
          </w:tcPr>
          <w:p w14:paraId="3D5CA97E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55675" w14:paraId="39FD540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20D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FB9851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70F4ED1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4F7747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09F9FFB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6C93B13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0EC080B" w14:textId="77777777" w:rsidR="00C55675" w:rsidRDefault="00EB05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68E708E" w14:textId="77777777" w:rsidR="00C55675" w:rsidRDefault="00C55675">
            <w:pPr>
              <w:spacing w:after="0" w:line="240" w:lineRule="auto"/>
            </w:pPr>
          </w:p>
        </w:tc>
        <w:tc>
          <w:tcPr>
            <w:tcW w:w="285" w:type="dxa"/>
          </w:tcPr>
          <w:p w14:paraId="65353ED2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  <w:tr w:rsidR="00C55675" w14:paraId="25ACD379" w14:textId="77777777">
        <w:trPr>
          <w:trHeight w:val="59"/>
        </w:trPr>
        <w:tc>
          <w:tcPr>
            <w:tcW w:w="115" w:type="dxa"/>
          </w:tcPr>
          <w:p w14:paraId="179A6844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EA763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883AA8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3F39FD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A07B9A" w14:textId="77777777" w:rsidR="00C55675" w:rsidRDefault="00C55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B26A82" w14:textId="77777777" w:rsidR="00C55675" w:rsidRDefault="00C55675">
            <w:pPr>
              <w:pStyle w:val="EmptyCellLayoutStyle"/>
              <w:spacing w:after="0" w:line="240" w:lineRule="auto"/>
            </w:pPr>
          </w:p>
        </w:tc>
      </w:tr>
    </w:tbl>
    <w:p w14:paraId="72397F0D" w14:textId="77777777" w:rsidR="00C55675" w:rsidRDefault="00C55675">
      <w:pPr>
        <w:spacing w:after="0" w:line="240" w:lineRule="auto"/>
      </w:pPr>
    </w:p>
    <w:sectPr w:rsidR="00C556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21B1" w14:textId="77777777" w:rsidR="00EB053D" w:rsidRDefault="00EB053D">
      <w:pPr>
        <w:spacing w:after="0" w:line="240" w:lineRule="auto"/>
      </w:pPr>
      <w:r>
        <w:separator/>
      </w:r>
    </w:p>
  </w:endnote>
  <w:endnote w:type="continuationSeparator" w:id="0">
    <w:p w14:paraId="00188ACE" w14:textId="77777777" w:rsidR="00EB053D" w:rsidRDefault="00EB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869D" w14:textId="77777777" w:rsidR="00265D1F" w:rsidRDefault="00265D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55675" w14:paraId="056A9A70" w14:textId="77777777">
      <w:tc>
        <w:tcPr>
          <w:tcW w:w="9346" w:type="dxa"/>
        </w:tcPr>
        <w:p w14:paraId="20B8B347" w14:textId="77777777" w:rsidR="00C55675" w:rsidRDefault="00C55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C26A08" w14:textId="77777777" w:rsidR="00C55675" w:rsidRDefault="00C55675">
          <w:pPr>
            <w:pStyle w:val="EmptyCellLayoutStyle"/>
            <w:spacing w:after="0" w:line="240" w:lineRule="auto"/>
          </w:pPr>
        </w:p>
      </w:tc>
    </w:tr>
    <w:tr w:rsidR="00C55675" w14:paraId="44F9253C" w14:textId="77777777">
      <w:tc>
        <w:tcPr>
          <w:tcW w:w="9346" w:type="dxa"/>
        </w:tcPr>
        <w:p w14:paraId="65B372E2" w14:textId="77777777" w:rsidR="00C55675" w:rsidRDefault="00C55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5675" w14:paraId="4EB51C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4B2AC9" w14:textId="77777777" w:rsidR="00C55675" w:rsidRDefault="00EB05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524EF33" w14:textId="77777777" w:rsidR="00C55675" w:rsidRDefault="00C55675">
          <w:pPr>
            <w:spacing w:after="0" w:line="240" w:lineRule="auto"/>
          </w:pPr>
        </w:p>
      </w:tc>
    </w:tr>
    <w:tr w:rsidR="00C55675" w14:paraId="5882BB01" w14:textId="77777777">
      <w:tc>
        <w:tcPr>
          <w:tcW w:w="9346" w:type="dxa"/>
        </w:tcPr>
        <w:p w14:paraId="251640FF" w14:textId="77777777" w:rsidR="00C55675" w:rsidRDefault="00C55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C83414" w14:textId="77777777" w:rsidR="00C55675" w:rsidRDefault="00C55675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0C47" w14:textId="77777777" w:rsidR="00265D1F" w:rsidRDefault="00265D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1B79" w14:textId="77777777" w:rsidR="00EB053D" w:rsidRDefault="00EB053D">
      <w:pPr>
        <w:spacing w:after="0" w:line="240" w:lineRule="auto"/>
      </w:pPr>
      <w:r>
        <w:separator/>
      </w:r>
    </w:p>
  </w:footnote>
  <w:footnote w:type="continuationSeparator" w:id="0">
    <w:p w14:paraId="317238BD" w14:textId="77777777" w:rsidR="00EB053D" w:rsidRDefault="00EB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10D5" w14:textId="77777777" w:rsidR="00265D1F" w:rsidRDefault="00265D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55675" w14:paraId="4F8C1702" w14:textId="77777777">
      <w:tc>
        <w:tcPr>
          <w:tcW w:w="144" w:type="dxa"/>
        </w:tcPr>
        <w:p w14:paraId="197CEA34" w14:textId="77777777" w:rsidR="00C55675" w:rsidRDefault="00C55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318A1B" w14:textId="77777777" w:rsidR="00C55675" w:rsidRDefault="00C55675">
          <w:pPr>
            <w:pStyle w:val="EmptyCellLayoutStyle"/>
            <w:spacing w:after="0" w:line="240" w:lineRule="auto"/>
          </w:pPr>
        </w:p>
      </w:tc>
    </w:tr>
    <w:tr w:rsidR="00C55675" w14:paraId="705F27AC" w14:textId="77777777">
      <w:tc>
        <w:tcPr>
          <w:tcW w:w="144" w:type="dxa"/>
        </w:tcPr>
        <w:p w14:paraId="4C5B8277" w14:textId="77777777" w:rsidR="00C55675" w:rsidRDefault="00C55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55675" w14:paraId="34042D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DA8E7CB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D14B6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46CDF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57656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D8F10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A2D17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4A7FE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01960D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A4DA1E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508BB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0CA4A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1564D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CAAC1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384D8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036B8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41871F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EE958A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8FAAE7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733E11" w14:paraId="518E872C" w14:textId="77777777" w:rsidTr="00733E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50784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C55675" w14:paraId="7D0368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34463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75N24/26</w:t>
                      </w:r>
                    </w:p>
                  </w:tc>
                </w:tr>
              </w:tbl>
              <w:p w14:paraId="06D93EFF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FAB8C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C55675" w14:paraId="54DC893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E492B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DCD68F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201D9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CFEEE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6CC3B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9CC90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8D61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A850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D3E0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712AA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ECEB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CC3DB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683EB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39E28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B4CAF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AF88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7D905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16202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733E11" w14:paraId="0C335062" w14:textId="77777777" w:rsidTr="00733E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89691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143D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55675" w14:paraId="137E174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E54B14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4FF6E7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7259E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55675" w14:paraId="23C151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EF98B0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7512426</w:t>
                      </w:r>
                    </w:p>
                  </w:tc>
                </w:tr>
              </w:tbl>
              <w:p w14:paraId="4A4E897B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9803E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55675" w14:paraId="4CB2381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99EEA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1FD12E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A8BC5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DF50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BCDEF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C55675" w14:paraId="5236DAA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54A9" w14:textId="77777777" w:rsidR="00C55675" w:rsidRDefault="00C55675">
                      <w:pPr>
                        <w:spacing w:after="0" w:line="240" w:lineRule="auto"/>
                      </w:pPr>
                    </w:p>
                  </w:tc>
                </w:tr>
              </w:tbl>
              <w:p w14:paraId="1D6FB4F4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7DBE8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55675" w14:paraId="773B5F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02D1E7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BD4A0D0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A2C9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55675" w14:paraId="38C9AB4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DA5AC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158 528 Kč</w:t>
                      </w:r>
                    </w:p>
                  </w:tc>
                </w:tr>
              </w:tbl>
              <w:p w14:paraId="2BBB8214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A0C3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C55675" w14:paraId="470DD28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F6E2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50E07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C05EC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016D9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6C7D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BCAE7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7CCEC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5D58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AD741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4B33E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207F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C7942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B8B495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9C97B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3279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360C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750C6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69E89E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C55675" w14:paraId="7123645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2A32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97FF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BEB8C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C3EE9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A5864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1C2C3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D8906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285F4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B6EC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34745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5F4CF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17D3F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2C058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CA82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2B4B5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60F6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BA21F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B4B22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C55675" w14:paraId="4C5EE56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CC9C0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B2E6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55675" w14:paraId="377DE60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7F3E18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EF5790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FF1D2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0E6C7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63B80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85B4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F2B88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9E68BE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25017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5EDC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0947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C352E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90F60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3B865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CC37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03979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BD3F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733E11" w14:paraId="30421147" w14:textId="77777777" w:rsidTr="00733E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4396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6ADDB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C973D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6E440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3434C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55675" w14:paraId="034419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9A2B7" w14:textId="2B4A7609" w:rsidR="00C55675" w:rsidRDefault="00265D1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30.9.2024</w:t>
                      </w:r>
                    </w:p>
                  </w:tc>
                </w:tr>
              </w:tbl>
              <w:p w14:paraId="66A46674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FB4E8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162F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55675" w14:paraId="6962DE4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EA593" w14:textId="77777777" w:rsidR="00C55675" w:rsidRDefault="00EB053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F74861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533E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0485F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47AA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31057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AABE8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5C324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00F96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6D903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733E11" w14:paraId="4C8E58D5" w14:textId="77777777" w:rsidTr="00733E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DAA5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9C5B0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5D78A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EA9FB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FD414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BD79C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5003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14FCD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33AD6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554C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55675" w14:paraId="51DBD2E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30035" w14:textId="77777777" w:rsidR="00C55675" w:rsidRDefault="00C55675">
                      <w:pPr>
                        <w:spacing w:after="0" w:line="240" w:lineRule="auto"/>
                      </w:pPr>
                    </w:p>
                  </w:tc>
                </w:tr>
              </w:tbl>
              <w:p w14:paraId="79361BF0" w14:textId="77777777" w:rsidR="00C55675" w:rsidRDefault="00C556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EB883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D6238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E326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7FD4DB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15CE0B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733E11" w14:paraId="473C1B7F" w14:textId="77777777" w:rsidTr="00733E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2BF3F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9F7B8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52A0E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3232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99086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E3505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8D46E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537E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9F414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9769B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FDBDD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162784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5D5EA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04D72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ECCA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BD380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1BEC1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  <w:tr w:rsidR="00C55675" w14:paraId="64B551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F7B060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36398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49C409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F27ED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F9A5DA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5C4D3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0A6F6C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617C06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9DFE17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D8C89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939A67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097239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13CCD83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A51865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A5B3A2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E918A1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62BCF8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EF83FD4" w14:textId="77777777" w:rsidR="00C55675" w:rsidRDefault="00C556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AFCD409" w14:textId="77777777" w:rsidR="00C55675" w:rsidRDefault="00C55675">
          <w:pPr>
            <w:spacing w:after="0" w:line="240" w:lineRule="auto"/>
          </w:pPr>
        </w:p>
      </w:tc>
    </w:tr>
    <w:tr w:rsidR="00C55675" w14:paraId="7FC2A560" w14:textId="77777777">
      <w:tc>
        <w:tcPr>
          <w:tcW w:w="144" w:type="dxa"/>
        </w:tcPr>
        <w:p w14:paraId="0D81D97D" w14:textId="77777777" w:rsidR="00C55675" w:rsidRDefault="00C55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814862" w14:textId="77777777" w:rsidR="00C55675" w:rsidRDefault="00C55675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89B13" w14:textId="77777777" w:rsidR="00265D1F" w:rsidRDefault="00265D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7587087">
    <w:abstractNumId w:val="0"/>
  </w:num>
  <w:num w:numId="2" w16cid:durableId="658121100">
    <w:abstractNumId w:val="1"/>
  </w:num>
  <w:num w:numId="3" w16cid:durableId="1898516972">
    <w:abstractNumId w:val="2"/>
  </w:num>
  <w:num w:numId="4" w16cid:durableId="605969894">
    <w:abstractNumId w:val="3"/>
  </w:num>
  <w:num w:numId="5" w16cid:durableId="1477526767">
    <w:abstractNumId w:val="4"/>
  </w:num>
  <w:num w:numId="6" w16cid:durableId="909927225">
    <w:abstractNumId w:val="5"/>
  </w:num>
  <w:num w:numId="7" w16cid:durableId="58479066">
    <w:abstractNumId w:val="6"/>
  </w:num>
  <w:num w:numId="8" w16cid:durableId="480854295">
    <w:abstractNumId w:val="7"/>
  </w:num>
  <w:num w:numId="9" w16cid:durableId="1373459310">
    <w:abstractNumId w:val="8"/>
  </w:num>
  <w:num w:numId="10" w16cid:durableId="437875046">
    <w:abstractNumId w:val="9"/>
  </w:num>
  <w:num w:numId="11" w16cid:durableId="1426069946">
    <w:abstractNumId w:val="10"/>
  </w:num>
  <w:num w:numId="12" w16cid:durableId="1582787330">
    <w:abstractNumId w:val="11"/>
  </w:num>
  <w:num w:numId="13" w16cid:durableId="1856382625">
    <w:abstractNumId w:val="12"/>
  </w:num>
  <w:num w:numId="14" w16cid:durableId="1421752275">
    <w:abstractNumId w:val="13"/>
  </w:num>
  <w:num w:numId="15" w16cid:durableId="243808520">
    <w:abstractNumId w:val="14"/>
  </w:num>
  <w:num w:numId="16" w16cid:durableId="1216163317">
    <w:abstractNumId w:val="15"/>
  </w:num>
  <w:num w:numId="17" w16cid:durableId="108092838">
    <w:abstractNumId w:val="16"/>
  </w:num>
  <w:num w:numId="18" w16cid:durableId="19118829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75"/>
    <w:rsid w:val="00265D1F"/>
    <w:rsid w:val="00733E11"/>
    <w:rsid w:val="00C55675"/>
    <w:rsid w:val="00E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0068"/>
  <w15:docId w15:val="{A4E0E3F6-3E97-45D1-9919-9B8799C0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6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D1F"/>
  </w:style>
  <w:style w:type="paragraph" w:styleId="Zpat">
    <w:name w:val="footer"/>
    <w:basedOn w:val="Normln"/>
    <w:link w:val="ZpatChar"/>
    <w:uiPriority w:val="99"/>
    <w:unhideWhenUsed/>
    <w:rsid w:val="00265D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3497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4</cp:revision>
  <cp:lastPrinted>2024-10-02T10:40:00Z</cp:lastPrinted>
  <dcterms:created xsi:type="dcterms:W3CDTF">2024-10-02T10:41:00Z</dcterms:created>
  <dcterms:modified xsi:type="dcterms:W3CDTF">2024-10-02T11:36:00Z</dcterms:modified>
</cp:coreProperties>
</file>