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18272A">
        <w:trPr>
          <w:trHeight w:val="148"/>
        </w:trPr>
        <w:tc>
          <w:tcPr>
            <w:tcW w:w="115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</w:tr>
      <w:tr w:rsidR="00942A32" w:rsidTr="00942A32">
        <w:trPr>
          <w:trHeight w:val="340"/>
        </w:trPr>
        <w:tc>
          <w:tcPr>
            <w:tcW w:w="115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18272A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18272A" w:rsidRDefault="0018272A">
            <w:pPr>
              <w:spacing w:after="0" w:line="240" w:lineRule="auto"/>
            </w:pPr>
          </w:p>
        </w:tc>
        <w:tc>
          <w:tcPr>
            <w:tcW w:w="8142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</w:tr>
      <w:tr w:rsidR="0018272A">
        <w:trPr>
          <w:trHeight w:val="100"/>
        </w:trPr>
        <w:tc>
          <w:tcPr>
            <w:tcW w:w="115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</w:tr>
      <w:tr w:rsidR="00942A32" w:rsidTr="00942A32">
        <w:tc>
          <w:tcPr>
            <w:tcW w:w="115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18272A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Hříšice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Hříšice 63, 38001 Hříšice</w:t>
                  </w:r>
                </w:p>
              </w:tc>
            </w:tr>
          </w:tbl>
          <w:p w:rsidR="0018272A" w:rsidRDefault="0018272A">
            <w:pPr>
              <w:spacing w:after="0" w:line="240" w:lineRule="auto"/>
            </w:pPr>
          </w:p>
        </w:tc>
      </w:tr>
      <w:tr w:rsidR="0018272A">
        <w:trPr>
          <w:trHeight w:val="349"/>
        </w:trPr>
        <w:tc>
          <w:tcPr>
            <w:tcW w:w="115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</w:tr>
      <w:tr w:rsidR="0018272A">
        <w:trPr>
          <w:trHeight w:val="340"/>
        </w:trPr>
        <w:tc>
          <w:tcPr>
            <w:tcW w:w="115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18272A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18272A" w:rsidRDefault="0018272A">
            <w:pPr>
              <w:spacing w:after="0" w:line="240" w:lineRule="auto"/>
            </w:pPr>
          </w:p>
        </w:tc>
        <w:tc>
          <w:tcPr>
            <w:tcW w:w="801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</w:tr>
      <w:tr w:rsidR="0018272A">
        <w:trPr>
          <w:trHeight w:val="229"/>
        </w:trPr>
        <w:tc>
          <w:tcPr>
            <w:tcW w:w="115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</w:tr>
      <w:tr w:rsidR="00942A32" w:rsidTr="00942A32">
        <w:tc>
          <w:tcPr>
            <w:tcW w:w="115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18272A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42A32" w:rsidTr="00942A3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Bílkov</w:t>
                  </w:r>
                  <w:proofErr w:type="spellEnd"/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271,36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250,63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51,18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59,31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54,59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72,70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102,09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25,19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171,64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1 036,64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66,66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56,69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690,22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289,21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105,50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18,90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41,20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122,03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44,88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136,47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60,89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8,14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9,45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25,72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13,91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13,12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11,28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13,65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8,92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5,77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6,30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7,87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11,02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13,38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4,99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0,79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2,10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0,79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47,24</w:t>
                  </w:r>
                </w:p>
              </w:tc>
            </w:tr>
            <w:tr w:rsidR="00942A32" w:rsidTr="00942A3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14 992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3 934,52</w:t>
                  </w:r>
                </w:p>
              </w:tc>
            </w:tr>
            <w:tr w:rsidR="00942A32" w:rsidTr="00942A3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Červený Hrádek u Dačic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317,16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394,24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915,35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1 687,41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24,26</w:t>
                  </w:r>
                </w:p>
              </w:tc>
            </w:tr>
            <w:tr w:rsidR="00942A32" w:rsidTr="00942A3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13 210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3 338,42</w:t>
                  </w:r>
                </w:p>
              </w:tc>
            </w:tr>
            <w:tr w:rsidR="00942A32" w:rsidTr="00942A3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Dačice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7,85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4 685,75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3 362,39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22 038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7 211,72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23,56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1 815,85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198,31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2 122,48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2,95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4,58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32,40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3,27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174,42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312,19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109,95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379,27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17,67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949,65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886,82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50,07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4,91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4,91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8,18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999,72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21,27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1 192,79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421,16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22 875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7 485,62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2 085,50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245,10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599,18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267,03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53,67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71,67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35,01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3,93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3,93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822,03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779,81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605,39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977,79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4,91</w:t>
                  </w:r>
                </w:p>
              </w:tc>
            </w:tr>
            <w:tr w:rsidR="00942A32" w:rsidTr="00942A3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119 315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39 044,66</w:t>
                  </w:r>
                </w:p>
              </w:tc>
            </w:tr>
            <w:tr w:rsidR="00942A32" w:rsidTr="00942A3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Dobrohošť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7,18</w:t>
                  </w:r>
                </w:p>
              </w:tc>
            </w:tr>
            <w:tr w:rsidR="00942A32" w:rsidTr="00942A3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7,18</w:t>
                  </w:r>
                </w:p>
              </w:tc>
            </w:tr>
            <w:tr w:rsidR="00942A32" w:rsidTr="00942A3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Hříšice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522,61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304,16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424,83</w:t>
                  </w:r>
                </w:p>
              </w:tc>
            </w:tr>
            <w:tr w:rsidR="00942A32" w:rsidTr="00942A3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4 045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1 251,60</w:t>
                  </w:r>
                </w:p>
              </w:tc>
            </w:tr>
            <w:tr w:rsidR="00942A32" w:rsidTr="00942A3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Jersice</w:t>
                  </w:r>
                  <w:proofErr w:type="spellEnd"/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33,47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279,63</w:t>
                  </w:r>
                </w:p>
              </w:tc>
            </w:tr>
            <w:tr w:rsidR="00942A32" w:rsidTr="00942A3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1 506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313,10</w:t>
                  </w:r>
                </w:p>
              </w:tc>
            </w:tr>
            <w:tr w:rsidR="00942A32" w:rsidTr="00942A3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Kostelní Vydří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39,08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65,35</w:t>
                  </w:r>
                </w:p>
              </w:tc>
            </w:tr>
            <w:tr w:rsidR="00942A32" w:rsidTr="00942A3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104,43</w:t>
                  </w:r>
                </w:p>
              </w:tc>
            </w:tr>
            <w:tr w:rsidR="00942A32" w:rsidTr="00942A3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Malý Pěčín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312,42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6,77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175,45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63,71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247,16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91,11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103,42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95,42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383,83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41,25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27,09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103,73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4,92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51,09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8,31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249,01</w:t>
                  </w:r>
                </w:p>
              </w:tc>
            </w:tr>
            <w:tr w:rsidR="00942A32" w:rsidTr="00942A3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6 386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1 965,61</w:t>
                  </w:r>
                </w:p>
              </w:tc>
            </w:tr>
            <w:tr w:rsidR="00942A32" w:rsidTr="00942A3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Velký Pěčín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54,24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4,96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6,51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102,29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798,15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436,42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1 709,74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687,80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187,53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32,55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193,73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186,60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48,97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456,26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409,46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202,71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583,96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3,72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591,71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317,09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99,81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228,44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4,96</w:t>
                  </w:r>
                </w:p>
              </w:tc>
            </w:tr>
            <w:tr w:rsidR="0018272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87,41</w:t>
                  </w:r>
                </w:p>
              </w:tc>
            </w:tr>
            <w:tr w:rsidR="00942A32" w:rsidTr="00942A3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23 987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7 435,02</w:t>
                  </w:r>
                </w:p>
              </w:tc>
            </w:tr>
            <w:tr w:rsidR="00942A32" w:rsidTr="00942A3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183 798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57 395</w:t>
                  </w:r>
                </w:p>
              </w:tc>
            </w:tr>
            <w:tr w:rsidR="00942A32" w:rsidTr="00942A3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18272A">
                  <w:pPr>
                    <w:spacing w:after="0" w:line="240" w:lineRule="auto"/>
                  </w:pPr>
                </w:p>
              </w:tc>
            </w:tr>
          </w:tbl>
          <w:p w:rsidR="0018272A" w:rsidRDefault="0018272A">
            <w:pPr>
              <w:spacing w:after="0" w:line="240" w:lineRule="auto"/>
            </w:pPr>
          </w:p>
        </w:tc>
      </w:tr>
      <w:tr w:rsidR="0018272A">
        <w:trPr>
          <w:trHeight w:val="254"/>
        </w:trPr>
        <w:tc>
          <w:tcPr>
            <w:tcW w:w="115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</w:tr>
      <w:tr w:rsidR="00942A32" w:rsidTr="00942A32">
        <w:trPr>
          <w:trHeight w:val="1305"/>
        </w:trPr>
        <w:tc>
          <w:tcPr>
            <w:tcW w:w="115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18272A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18272A" w:rsidRDefault="00942A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18272A" w:rsidRDefault="00942A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18272A" w:rsidRDefault="0018272A">
            <w:pPr>
              <w:spacing w:after="0" w:line="240" w:lineRule="auto"/>
            </w:pPr>
          </w:p>
        </w:tc>
        <w:tc>
          <w:tcPr>
            <w:tcW w:w="285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</w:tr>
      <w:tr w:rsidR="0018272A">
        <w:trPr>
          <w:trHeight w:val="99"/>
        </w:trPr>
        <w:tc>
          <w:tcPr>
            <w:tcW w:w="115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</w:tr>
      <w:tr w:rsidR="00942A32" w:rsidTr="00942A32">
        <w:trPr>
          <w:trHeight w:val="1685"/>
        </w:trPr>
        <w:tc>
          <w:tcPr>
            <w:tcW w:w="115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18272A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:rsidR="0018272A" w:rsidRDefault="00942A3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:rsidR="0018272A" w:rsidRDefault="00942A3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:rsidR="0018272A" w:rsidRDefault="00942A3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:rsidR="0018272A" w:rsidRDefault="00942A3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:rsidR="0018272A" w:rsidRDefault="00942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:rsidR="0018272A" w:rsidRDefault="0018272A">
            <w:pPr>
              <w:spacing w:after="0" w:line="240" w:lineRule="auto"/>
            </w:pPr>
          </w:p>
        </w:tc>
        <w:tc>
          <w:tcPr>
            <w:tcW w:w="285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</w:tr>
      <w:tr w:rsidR="0018272A">
        <w:trPr>
          <w:trHeight w:val="60"/>
        </w:trPr>
        <w:tc>
          <w:tcPr>
            <w:tcW w:w="115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18272A" w:rsidRDefault="0018272A">
            <w:pPr>
              <w:pStyle w:val="EmptyCellLayoutStyle"/>
              <w:spacing w:after="0" w:line="240" w:lineRule="auto"/>
            </w:pPr>
          </w:p>
        </w:tc>
      </w:tr>
    </w:tbl>
    <w:p w:rsidR="0018272A" w:rsidRDefault="0018272A">
      <w:pPr>
        <w:spacing w:after="0" w:line="240" w:lineRule="auto"/>
      </w:pPr>
    </w:p>
    <w:sectPr w:rsidR="0018272A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2A32" w:rsidRDefault="00942A32">
      <w:pPr>
        <w:spacing w:after="0" w:line="240" w:lineRule="auto"/>
      </w:pPr>
      <w:r>
        <w:separator/>
      </w:r>
    </w:p>
  </w:endnote>
  <w:endnote w:type="continuationSeparator" w:id="0">
    <w:p w:rsidR="00942A32" w:rsidRDefault="0094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18272A">
      <w:tc>
        <w:tcPr>
          <w:tcW w:w="9346" w:type="dxa"/>
        </w:tcPr>
        <w:p w:rsidR="0018272A" w:rsidRDefault="0018272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8272A" w:rsidRDefault="0018272A">
          <w:pPr>
            <w:pStyle w:val="EmptyCellLayoutStyle"/>
            <w:spacing w:after="0" w:line="240" w:lineRule="auto"/>
          </w:pPr>
        </w:p>
      </w:tc>
    </w:tr>
    <w:tr w:rsidR="0018272A">
      <w:tc>
        <w:tcPr>
          <w:tcW w:w="9346" w:type="dxa"/>
        </w:tcPr>
        <w:p w:rsidR="0018272A" w:rsidRDefault="0018272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8272A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8272A" w:rsidRDefault="00942A3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18272A" w:rsidRDefault="0018272A">
          <w:pPr>
            <w:spacing w:after="0" w:line="240" w:lineRule="auto"/>
          </w:pPr>
        </w:p>
      </w:tc>
    </w:tr>
    <w:tr w:rsidR="0018272A">
      <w:tc>
        <w:tcPr>
          <w:tcW w:w="9346" w:type="dxa"/>
        </w:tcPr>
        <w:p w:rsidR="0018272A" w:rsidRDefault="0018272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8272A" w:rsidRDefault="0018272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2A32" w:rsidRDefault="00942A32">
      <w:pPr>
        <w:spacing w:after="0" w:line="240" w:lineRule="auto"/>
      </w:pPr>
      <w:r>
        <w:separator/>
      </w:r>
    </w:p>
  </w:footnote>
  <w:footnote w:type="continuationSeparator" w:id="0">
    <w:p w:rsidR="00942A32" w:rsidRDefault="0094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18272A">
      <w:tc>
        <w:tcPr>
          <w:tcW w:w="144" w:type="dxa"/>
        </w:tcPr>
        <w:p w:rsidR="0018272A" w:rsidRDefault="0018272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18272A" w:rsidRDefault="0018272A">
          <w:pPr>
            <w:pStyle w:val="EmptyCellLayoutStyle"/>
            <w:spacing w:after="0" w:line="240" w:lineRule="auto"/>
          </w:pPr>
        </w:p>
      </w:tc>
    </w:tr>
    <w:tr w:rsidR="0018272A">
      <w:tc>
        <w:tcPr>
          <w:tcW w:w="144" w:type="dxa"/>
        </w:tcPr>
        <w:p w:rsidR="0018272A" w:rsidRDefault="0018272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18272A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</w:tr>
          <w:tr w:rsidR="00942A32" w:rsidTr="00942A32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18272A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8272A" w:rsidRDefault="00942A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83N18/17</w:t>
                      </w:r>
                    </w:p>
                  </w:tc>
                </w:tr>
              </w:tbl>
              <w:p w:rsidR="0018272A" w:rsidRDefault="0018272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</w:tr>
          <w:tr w:rsidR="0018272A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</w:tr>
          <w:tr w:rsidR="00942A32" w:rsidTr="00942A32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18272A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8272A" w:rsidRDefault="00942A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18272A" w:rsidRDefault="0018272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18272A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8272A" w:rsidRDefault="00942A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8311817</w:t>
                      </w:r>
                    </w:p>
                  </w:tc>
                </w:tr>
              </w:tbl>
              <w:p w:rsidR="0018272A" w:rsidRDefault="0018272A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18272A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8272A" w:rsidRDefault="00942A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18272A" w:rsidRDefault="0018272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18272A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8272A" w:rsidRDefault="00942A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17.10.2018</w:t>
                      </w:r>
                    </w:p>
                  </w:tc>
                </w:tr>
              </w:tbl>
              <w:p w:rsidR="0018272A" w:rsidRDefault="0018272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18272A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8272A" w:rsidRDefault="00942A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18272A" w:rsidRDefault="0018272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18272A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8272A" w:rsidRDefault="00942A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57 395 Kč</w:t>
                      </w:r>
                    </w:p>
                  </w:tc>
                </w:tr>
              </w:tbl>
              <w:p w:rsidR="0018272A" w:rsidRDefault="0018272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</w:tr>
          <w:tr w:rsidR="0018272A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</w:tr>
          <w:tr w:rsidR="0018272A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</w:tr>
          <w:tr w:rsidR="0018272A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18272A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8272A" w:rsidRDefault="00942A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18272A" w:rsidRDefault="0018272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</w:tr>
          <w:tr w:rsidR="00942A32" w:rsidTr="00942A32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18272A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8272A" w:rsidRDefault="00942A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12.09.2024</w:t>
                      </w:r>
                    </w:p>
                  </w:tc>
                </w:tr>
              </w:tbl>
              <w:p w:rsidR="0018272A" w:rsidRDefault="0018272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18272A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8272A" w:rsidRDefault="00942A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18272A" w:rsidRDefault="0018272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</w:tr>
          <w:tr w:rsidR="00942A32" w:rsidTr="00942A32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18272A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8272A" w:rsidRDefault="00942A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01.11.2018</w:t>
                      </w:r>
                    </w:p>
                  </w:tc>
                </w:tr>
              </w:tbl>
              <w:p w:rsidR="0018272A" w:rsidRDefault="0018272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</w:tr>
          <w:tr w:rsidR="00942A32" w:rsidTr="00942A32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</w:tr>
          <w:tr w:rsidR="0018272A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:rsidR="0018272A" w:rsidRDefault="0018272A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8272A" w:rsidRDefault="0018272A">
          <w:pPr>
            <w:spacing w:after="0" w:line="240" w:lineRule="auto"/>
          </w:pPr>
        </w:p>
      </w:tc>
    </w:tr>
    <w:tr w:rsidR="0018272A">
      <w:tc>
        <w:tcPr>
          <w:tcW w:w="144" w:type="dxa"/>
        </w:tcPr>
        <w:p w:rsidR="0018272A" w:rsidRDefault="0018272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18272A" w:rsidRDefault="0018272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41571366">
    <w:abstractNumId w:val="0"/>
  </w:num>
  <w:num w:numId="2" w16cid:durableId="430509171">
    <w:abstractNumId w:val="1"/>
  </w:num>
  <w:num w:numId="3" w16cid:durableId="350108852">
    <w:abstractNumId w:val="2"/>
  </w:num>
  <w:num w:numId="4" w16cid:durableId="629284647">
    <w:abstractNumId w:val="3"/>
  </w:num>
  <w:num w:numId="5" w16cid:durableId="1490368382">
    <w:abstractNumId w:val="4"/>
  </w:num>
  <w:num w:numId="6" w16cid:durableId="1165708413">
    <w:abstractNumId w:val="5"/>
  </w:num>
  <w:num w:numId="7" w16cid:durableId="1552032001">
    <w:abstractNumId w:val="6"/>
  </w:num>
  <w:num w:numId="8" w16cid:durableId="1405373478">
    <w:abstractNumId w:val="7"/>
  </w:num>
  <w:num w:numId="9" w16cid:durableId="1916160655">
    <w:abstractNumId w:val="8"/>
  </w:num>
  <w:num w:numId="10" w16cid:durableId="940530133">
    <w:abstractNumId w:val="9"/>
  </w:num>
  <w:num w:numId="11" w16cid:durableId="832070268">
    <w:abstractNumId w:val="10"/>
  </w:num>
  <w:num w:numId="12" w16cid:durableId="762190768">
    <w:abstractNumId w:val="11"/>
  </w:num>
  <w:num w:numId="13" w16cid:durableId="1384987344">
    <w:abstractNumId w:val="12"/>
  </w:num>
  <w:num w:numId="14" w16cid:durableId="983318186">
    <w:abstractNumId w:val="13"/>
  </w:num>
  <w:num w:numId="15" w16cid:durableId="1276641478">
    <w:abstractNumId w:val="14"/>
  </w:num>
  <w:num w:numId="16" w16cid:durableId="1396123741">
    <w:abstractNumId w:val="15"/>
  </w:num>
  <w:num w:numId="17" w16cid:durableId="1742437734">
    <w:abstractNumId w:val="16"/>
  </w:num>
  <w:num w:numId="18" w16cid:durableId="1908757441">
    <w:abstractNumId w:val="17"/>
  </w:num>
  <w:num w:numId="19" w16cid:durableId="2082628776">
    <w:abstractNumId w:val="18"/>
  </w:num>
  <w:num w:numId="20" w16cid:durableId="818806977">
    <w:abstractNumId w:val="19"/>
  </w:num>
  <w:num w:numId="21" w16cid:durableId="554780226">
    <w:abstractNumId w:val="20"/>
  </w:num>
  <w:num w:numId="22" w16cid:durableId="14902897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72A"/>
    <w:rsid w:val="0018272A"/>
    <w:rsid w:val="0094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0EE89-D008-4E4F-835E-870D50E2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1272</Words>
  <Characters>7506</Characters>
  <Application>Microsoft Office Word</Application>
  <DocSecurity>0</DocSecurity>
  <Lines>62</Lines>
  <Paragraphs>17</Paragraphs>
  <ScaleCrop>false</ScaleCrop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2024-09-12T05:19:00Z</dcterms:created>
  <dcterms:modified xsi:type="dcterms:W3CDTF">2024-09-12T05:19:00Z</dcterms:modified>
</cp:coreProperties>
</file>