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D49F8" w14:paraId="63B6204A" w14:textId="77777777">
        <w:trPr>
          <w:trHeight w:val="100"/>
        </w:trPr>
        <w:tc>
          <w:tcPr>
            <w:tcW w:w="107" w:type="dxa"/>
          </w:tcPr>
          <w:p w14:paraId="5BE64EB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67CF61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8B80F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DEB36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95816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287D0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0711B4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2FDE56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7172E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517304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D10120" w14:paraId="24E7A2DD" w14:textId="77777777" w:rsidTr="00D10120">
        <w:trPr>
          <w:trHeight w:val="340"/>
        </w:trPr>
        <w:tc>
          <w:tcPr>
            <w:tcW w:w="107" w:type="dxa"/>
          </w:tcPr>
          <w:p w14:paraId="5D01ADC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7528B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A740B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D49F8" w14:paraId="073C4FE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25E3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2FD233F9" w14:textId="77777777" w:rsidR="00BD49F8" w:rsidRDefault="00BD49F8">
            <w:pPr>
              <w:spacing w:after="0" w:line="240" w:lineRule="auto"/>
            </w:pPr>
          </w:p>
        </w:tc>
        <w:tc>
          <w:tcPr>
            <w:tcW w:w="2422" w:type="dxa"/>
          </w:tcPr>
          <w:p w14:paraId="62402A5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A4BF77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52281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D92831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BD49F8" w14:paraId="311103AE" w14:textId="77777777">
        <w:trPr>
          <w:trHeight w:val="167"/>
        </w:trPr>
        <w:tc>
          <w:tcPr>
            <w:tcW w:w="107" w:type="dxa"/>
          </w:tcPr>
          <w:p w14:paraId="655FC190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91A3E1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48BE29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4B4196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3FCE47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D93A4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69EAB3C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1C0207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86893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4B693C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D10120" w14:paraId="4476BAEA" w14:textId="77777777" w:rsidTr="00D10120">
        <w:tc>
          <w:tcPr>
            <w:tcW w:w="107" w:type="dxa"/>
          </w:tcPr>
          <w:p w14:paraId="74C6FEB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27219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3FF5EC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D49F8" w14:paraId="07D934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1955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8700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02E3" w14:textId="77777777" w:rsidR="00BD49F8" w:rsidRDefault="00D1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89EB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D2D6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4D1B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FE44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617B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58F2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EE44C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0120" w14:paraId="60CE30DD" w14:textId="77777777" w:rsidTr="00D1012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21E93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34D9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5601" w14:textId="77777777" w:rsidR="00BD49F8" w:rsidRDefault="00BD49F8">
                  <w:pPr>
                    <w:spacing w:after="0" w:line="240" w:lineRule="auto"/>
                  </w:pPr>
                </w:p>
              </w:tc>
            </w:tr>
            <w:tr w:rsidR="00BD49F8" w14:paraId="4E1D62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7995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582 sklad materiálu H.Město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272A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4E86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4378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35C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BFD4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175C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FB1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6771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4713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 Kč</w:t>
                  </w:r>
                </w:p>
              </w:tc>
            </w:tr>
            <w:tr w:rsidR="00BD49F8" w14:paraId="1ADC05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82E6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91 bramborárna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92F6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C64D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5722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810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B76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9310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4B5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17EE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C8D1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11 109,38 Kč</w:t>
                  </w:r>
                </w:p>
              </w:tc>
            </w:tr>
            <w:tr w:rsidR="00BD49F8" w14:paraId="6D913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A249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man.plochy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8304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08A5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73C3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E72A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22A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40C3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1A55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1022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DFB7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1 350,61 Kč</w:t>
                  </w:r>
                </w:p>
              </w:tc>
            </w:tr>
            <w:tr w:rsidR="00BD49F8" w14:paraId="5D835F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2B44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man. plochy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BE85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E707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FB44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4620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4571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D7CB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5520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5FF4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D761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3 303,25 Kč</w:t>
                  </w:r>
                </w:p>
              </w:tc>
            </w:tr>
            <w:tr w:rsidR="00D10120" w14:paraId="78D25242" w14:textId="77777777" w:rsidTr="00D1012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CBB5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BBC4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3920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622F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6BBC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C9CA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1097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15 851,16 Kč</w:t>
                  </w:r>
                </w:p>
              </w:tc>
            </w:tr>
            <w:tr w:rsidR="00D10120" w14:paraId="0FC9D69A" w14:textId="77777777" w:rsidTr="00D1012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AB346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D687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E744" w14:textId="77777777" w:rsidR="00BD49F8" w:rsidRDefault="00BD49F8">
                  <w:pPr>
                    <w:spacing w:after="0" w:line="240" w:lineRule="auto"/>
                  </w:pPr>
                </w:p>
              </w:tc>
            </w:tr>
            <w:tr w:rsidR="00BD49F8" w14:paraId="2CFF54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7C94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1794 vrátnice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212A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3B94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3EC9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6A55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0166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6CC9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46D7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8E8F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BF5E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126,14 Kč</w:t>
                  </w:r>
                </w:p>
              </w:tc>
            </w:tr>
            <w:tr w:rsidR="00BD49F8" w14:paraId="202AF0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E2DD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1936 vodárna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2E3A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916CD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8500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1244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47632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3E8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474B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D832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D43E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42,04 Kč</w:t>
                  </w:r>
                </w:p>
              </w:tc>
            </w:tr>
            <w:tr w:rsidR="00BD49F8" w14:paraId="07303F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898C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1053 komun.zpec. do areálu Skály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9221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E6C3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9A75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6F9E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D6A4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2E0B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1505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1D0F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A3CA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4 876,85 Kč</w:t>
                  </w:r>
                </w:p>
              </w:tc>
            </w:tr>
            <w:tr w:rsidR="00D10120" w14:paraId="4F74A044" w14:textId="77777777" w:rsidTr="00D1012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2E0C9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0490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D604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18CB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E635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5D83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57C3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5 045,03 Kč</w:t>
                  </w:r>
                </w:p>
              </w:tc>
            </w:tr>
            <w:tr w:rsidR="00D10120" w14:paraId="01705BB6" w14:textId="77777777" w:rsidTr="00D1012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3508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0298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10 176,00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3572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210B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798A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751B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20 896,19 Kč</w:t>
                  </w:r>
                </w:p>
              </w:tc>
            </w:tr>
          </w:tbl>
          <w:p w14:paraId="4E7B12DC" w14:textId="77777777" w:rsidR="00BD49F8" w:rsidRDefault="00BD49F8">
            <w:pPr>
              <w:spacing w:after="0" w:line="240" w:lineRule="auto"/>
            </w:pPr>
          </w:p>
        </w:tc>
        <w:tc>
          <w:tcPr>
            <w:tcW w:w="15" w:type="dxa"/>
          </w:tcPr>
          <w:p w14:paraId="06384702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08CB94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BD49F8" w14:paraId="3D7C3836" w14:textId="77777777">
        <w:trPr>
          <w:trHeight w:val="124"/>
        </w:trPr>
        <w:tc>
          <w:tcPr>
            <w:tcW w:w="107" w:type="dxa"/>
          </w:tcPr>
          <w:p w14:paraId="19ED8E2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7364A1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E854FE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1192AD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34E12C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AF253C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3436E0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2A258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EE3D7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A79E99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D10120" w14:paraId="6E83043B" w14:textId="77777777" w:rsidTr="00D10120">
        <w:trPr>
          <w:trHeight w:val="340"/>
        </w:trPr>
        <w:tc>
          <w:tcPr>
            <w:tcW w:w="107" w:type="dxa"/>
          </w:tcPr>
          <w:p w14:paraId="6185474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BD49F8" w14:paraId="68079BE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C82ED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6F4FD02" w14:textId="77777777" w:rsidR="00BD49F8" w:rsidRDefault="00BD49F8">
            <w:pPr>
              <w:spacing w:after="0" w:line="240" w:lineRule="auto"/>
            </w:pPr>
          </w:p>
        </w:tc>
        <w:tc>
          <w:tcPr>
            <w:tcW w:w="40" w:type="dxa"/>
          </w:tcPr>
          <w:p w14:paraId="7246982D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48F0B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471B0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E5D6F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752E6F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BD49F8" w14:paraId="7BF7C397" w14:textId="77777777">
        <w:trPr>
          <w:trHeight w:val="225"/>
        </w:trPr>
        <w:tc>
          <w:tcPr>
            <w:tcW w:w="107" w:type="dxa"/>
          </w:tcPr>
          <w:p w14:paraId="3346363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79A62F3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D2D9FE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C01DDAE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A25871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27C72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1131B6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ACF29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E2DAF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F78009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D10120" w14:paraId="3C139CE8" w14:textId="77777777" w:rsidTr="00D10120">
        <w:tc>
          <w:tcPr>
            <w:tcW w:w="107" w:type="dxa"/>
          </w:tcPr>
          <w:p w14:paraId="6B176E6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D49F8" w14:paraId="73AE84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D9F3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4793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9577" w14:textId="77777777" w:rsidR="00BD49F8" w:rsidRDefault="00D101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BF83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D0CB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CB2C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1F24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7ED9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0B58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17DD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10120" w14:paraId="7F47357C" w14:textId="77777777" w:rsidTr="00D1012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6E81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A734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671B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6243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4397" w14:textId="77777777" w:rsidR="00BD49F8" w:rsidRDefault="00BD49F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A184" w14:textId="77777777" w:rsidR="00BD49F8" w:rsidRDefault="00BD49F8">
                  <w:pPr>
                    <w:spacing w:after="0" w:line="240" w:lineRule="auto"/>
                  </w:pPr>
                </w:p>
              </w:tc>
            </w:tr>
          </w:tbl>
          <w:p w14:paraId="69DBC05E" w14:textId="77777777" w:rsidR="00BD49F8" w:rsidRDefault="00BD49F8">
            <w:pPr>
              <w:spacing w:after="0" w:line="240" w:lineRule="auto"/>
            </w:pPr>
          </w:p>
        </w:tc>
        <w:tc>
          <w:tcPr>
            <w:tcW w:w="40" w:type="dxa"/>
          </w:tcPr>
          <w:p w14:paraId="3B6C12A2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BD49F8" w14:paraId="5A38DFB5" w14:textId="77777777">
        <w:trPr>
          <w:trHeight w:val="107"/>
        </w:trPr>
        <w:tc>
          <w:tcPr>
            <w:tcW w:w="107" w:type="dxa"/>
          </w:tcPr>
          <w:p w14:paraId="577731C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BD22F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F333B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915144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8B8E02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7C46F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BBECF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7E9B2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12A4FF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509A36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D10120" w14:paraId="5807ED9C" w14:textId="77777777" w:rsidTr="00D10120">
        <w:trPr>
          <w:trHeight w:val="30"/>
        </w:trPr>
        <w:tc>
          <w:tcPr>
            <w:tcW w:w="107" w:type="dxa"/>
          </w:tcPr>
          <w:p w14:paraId="52EB17A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FF6D63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BD49F8" w14:paraId="020003C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46ABF" w14:textId="77777777" w:rsidR="00BD49F8" w:rsidRDefault="00D101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59D62FF" w14:textId="77777777" w:rsidR="00BD49F8" w:rsidRDefault="00BD49F8">
            <w:pPr>
              <w:spacing w:after="0" w:line="240" w:lineRule="auto"/>
            </w:pPr>
          </w:p>
        </w:tc>
        <w:tc>
          <w:tcPr>
            <w:tcW w:w="1869" w:type="dxa"/>
          </w:tcPr>
          <w:p w14:paraId="1D3C41D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B71F6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3CE97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D570C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53F6AE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2B4522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D10120" w14:paraId="01FC9897" w14:textId="77777777" w:rsidTr="00D10120">
        <w:trPr>
          <w:trHeight w:val="310"/>
        </w:trPr>
        <w:tc>
          <w:tcPr>
            <w:tcW w:w="107" w:type="dxa"/>
          </w:tcPr>
          <w:p w14:paraId="433365B8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D21AD6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85C592A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61A050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4FFB8D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720593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BD49F8" w14:paraId="0581F2B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9878" w14:textId="77777777" w:rsidR="00BD49F8" w:rsidRDefault="00D101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20 896</w:t>
                  </w:r>
                </w:p>
              </w:tc>
            </w:tr>
          </w:tbl>
          <w:p w14:paraId="6547FB2A" w14:textId="77777777" w:rsidR="00BD49F8" w:rsidRDefault="00BD49F8">
            <w:pPr>
              <w:spacing w:after="0" w:line="240" w:lineRule="auto"/>
            </w:pPr>
          </w:p>
        </w:tc>
        <w:tc>
          <w:tcPr>
            <w:tcW w:w="15" w:type="dxa"/>
          </w:tcPr>
          <w:p w14:paraId="157B6110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475E62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  <w:tr w:rsidR="00BD49F8" w14:paraId="550DF3D9" w14:textId="77777777">
        <w:trPr>
          <w:trHeight w:val="137"/>
        </w:trPr>
        <w:tc>
          <w:tcPr>
            <w:tcW w:w="107" w:type="dxa"/>
          </w:tcPr>
          <w:p w14:paraId="52769B2B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2B90F3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6479F7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A7E1B4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8AA297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8C396C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83B169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B39E66E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49E945" w14:textId="77777777" w:rsidR="00BD49F8" w:rsidRDefault="00BD49F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86D7B4" w14:textId="77777777" w:rsidR="00BD49F8" w:rsidRDefault="00BD49F8">
            <w:pPr>
              <w:pStyle w:val="EmptyCellLayoutStyle"/>
              <w:spacing w:after="0" w:line="240" w:lineRule="auto"/>
            </w:pPr>
          </w:p>
        </w:tc>
      </w:tr>
    </w:tbl>
    <w:p w14:paraId="1350B569" w14:textId="77777777" w:rsidR="00BD49F8" w:rsidRDefault="00BD49F8">
      <w:pPr>
        <w:spacing w:after="0" w:line="240" w:lineRule="auto"/>
      </w:pPr>
    </w:p>
    <w:sectPr w:rsidR="00BD4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4756" w14:textId="77777777" w:rsidR="00D10120" w:rsidRDefault="00D10120">
      <w:pPr>
        <w:spacing w:after="0" w:line="240" w:lineRule="auto"/>
      </w:pPr>
      <w:r>
        <w:separator/>
      </w:r>
    </w:p>
  </w:endnote>
  <w:endnote w:type="continuationSeparator" w:id="0">
    <w:p w14:paraId="4E281283" w14:textId="77777777" w:rsidR="00D10120" w:rsidRDefault="00D1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7EB2" w14:textId="77777777" w:rsidR="00D10120" w:rsidRDefault="00D101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BD49F8" w14:paraId="040E40C4" w14:textId="77777777">
      <w:tc>
        <w:tcPr>
          <w:tcW w:w="8570" w:type="dxa"/>
        </w:tcPr>
        <w:p w14:paraId="0F77C23A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62D39C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A5CC569" w14:textId="77777777" w:rsidR="00BD49F8" w:rsidRDefault="00BD49F8">
          <w:pPr>
            <w:pStyle w:val="EmptyCellLayoutStyle"/>
            <w:spacing w:after="0" w:line="240" w:lineRule="auto"/>
          </w:pPr>
        </w:p>
      </w:tc>
    </w:tr>
    <w:tr w:rsidR="00BD49F8" w14:paraId="5261FA06" w14:textId="77777777">
      <w:tc>
        <w:tcPr>
          <w:tcW w:w="8570" w:type="dxa"/>
        </w:tcPr>
        <w:p w14:paraId="31D7451E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D49F8" w14:paraId="0DF80F4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83664B" w14:textId="77777777" w:rsidR="00BD49F8" w:rsidRDefault="00D101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06F144D" w14:textId="77777777" w:rsidR="00BD49F8" w:rsidRDefault="00BD49F8">
          <w:pPr>
            <w:spacing w:after="0" w:line="240" w:lineRule="auto"/>
          </w:pPr>
        </w:p>
      </w:tc>
      <w:tc>
        <w:tcPr>
          <w:tcW w:w="55" w:type="dxa"/>
        </w:tcPr>
        <w:p w14:paraId="406A8AF7" w14:textId="77777777" w:rsidR="00BD49F8" w:rsidRDefault="00BD49F8">
          <w:pPr>
            <w:pStyle w:val="EmptyCellLayoutStyle"/>
            <w:spacing w:after="0" w:line="240" w:lineRule="auto"/>
          </w:pPr>
        </w:p>
      </w:tc>
    </w:tr>
    <w:tr w:rsidR="00BD49F8" w14:paraId="4987609C" w14:textId="77777777">
      <w:tc>
        <w:tcPr>
          <w:tcW w:w="8570" w:type="dxa"/>
        </w:tcPr>
        <w:p w14:paraId="13C1AAC0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C030D1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1D63B7" w14:textId="77777777" w:rsidR="00BD49F8" w:rsidRDefault="00BD49F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AC26" w14:textId="77777777" w:rsidR="00D10120" w:rsidRDefault="00D10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2E00" w14:textId="77777777" w:rsidR="00D10120" w:rsidRDefault="00D10120">
      <w:pPr>
        <w:spacing w:after="0" w:line="240" w:lineRule="auto"/>
      </w:pPr>
      <w:r>
        <w:separator/>
      </w:r>
    </w:p>
  </w:footnote>
  <w:footnote w:type="continuationSeparator" w:id="0">
    <w:p w14:paraId="098CA28B" w14:textId="77777777" w:rsidR="00D10120" w:rsidRDefault="00D1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C09E" w14:textId="77777777" w:rsidR="00D10120" w:rsidRDefault="00D101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BD49F8" w14:paraId="4E362521" w14:textId="77777777">
      <w:tc>
        <w:tcPr>
          <w:tcW w:w="148" w:type="dxa"/>
        </w:tcPr>
        <w:p w14:paraId="2BF43BB7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3A3B4B8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A58DD7F" w14:textId="77777777" w:rsidR="00BD49F8" w:rsidRDefault="00BD49F8">
          <w:pPr>
            <w:pStyle w:val="EmptyCellLayoutStyle"/>
            <w:spacing w:after="0" w:line="240" w:lineRule="auto"/>
          </w:pPr>
        </w:p>
      </w:tc>
    </w:tr>
    <w:tr w:rsidR="00BD49F8" w14:paraId="35854682" w14:textId="77777777">
      <w:tc>
        <w:tcPr>
          <w:tcW w:w="148" w:type="dxa"/>
        </w:tcPr>
        <w:p w14:paraId="0E3B5495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D49F8" w14:paraId="01860B9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52899B2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19CF2AB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D165C05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DD4F3C0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97CE9C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3DE29EA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CFAB76C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95B73AA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4711AE6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221B0BD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</w:tr>
          <w:tr w:rsidR="00D10120" w14:paraId="6E66682A" w14:textId="77777777" w:rsidTr="00D1012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E768967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BD49F8" w14:paraId="383107C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81F215" w14:textId="66C88A03" w:rsidR="00BD49F8" w:rsidRDefault="00D1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ukončení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282N12/26</w:t>
                      </w:r>
                    </w:p>
                  </w:tc>
                </w:tr>
              </w:tbl>
              <w:p w14:paraId="4C042DFE" w14:textId="77777777" w:rsidR="00BD49F8" w:rsidRDefault="00BD49F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C57D57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</w:tr>
          <w:tr w:rsidR="00BD49F8" w14:paraId="38CD22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9B7134F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F6CA7E0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670FE9C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7E49663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76A4D93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42ED2AC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354FB42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37E69A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1964A56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DAE750C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</w:tr>
          <w:tr w:rsidR="00BD49F8" w14:paraId="4F47BDB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BEE8B4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BD49F8" w14:paraId="2C8DABD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F1FD43" w14:textId="77777777" w:rsidR="00BD49F8" w:rsidRDefault="00D1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0608EF" w14:textId="77777777" w:rsidR="00BD49F8" w:rsidRDefault="00BD49F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C918AA5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BD49F8" w14:paraId="14CFF40D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80C345" w14:textId="77777777" w:rsidR="00BD49F8" w:rsidRDefault="00D1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21.08.2024</w:t>
                      </w:r>
                    </w:p>
                  </w:tc>
                </w:tr>
              </w:tbl>
              <w:p w14:paraId="08D2633A" w14:textId="77777777" w:rsidR="00BD49F8" w:rsidRDefault="00BD49F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356D02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BD49F8" w14:paraId="25DA2A5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A39D66" w14:textId="77777777" w:rsidR="00BD49F8" w:rsidRDefault="00D1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D966494" w14:textId="77777777" w:rsidR="00BD49F8" w:rsidRDefault="00BD49F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9D64F8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BD49F8" w14:paraId="2B099CE8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76AD1" w14:textId="77777777" w:rsidR="00BD49F8" w:rsidRDefault="00D101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AD546FA" w14:textId="77777777" w:rsidR="00BD49F8" w:rsidRDefault="00BD49F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3109E5D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F9842CE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</w:tr>
          <w:tr w:rsidR="00BD49F8" w14:paraId="49741EF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E44F583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68B5DA3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B93EECA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3C742D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B41D669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7CB61D9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075844C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7610F81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19CB509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3D9E6B3" w14:textId="77777777" w:rsidR="00BD49F8" w:rsidRDefault="00BD49F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D5D86F" w14:textId="77777777" w:rsidR="00BD49F8" w:rsidRDefault="00BD49F8">
          <w:pPr>
            <w:spacing w:after="0" w:line="240" w:lineRule="auto"/>
          </w:pPr>
        </w:p>
      </w:tc>
      <w:tc>
        <w:tcPr>
          <w:tcW w:w="40" w:type="dxa"/>
        </w:tcPr>
        <w:p w14:paraId="54DCCBDA" w14:textId="77777777" w:rsidR="00BD49F8" w:rsidRDefault="00BD49F8">
          <w:pPr>
            <w:pStyle w:val="EmptyCellLayoutStyle"/>
            <w:spacing w:after="0" w:line="240" w:lineRule="auto"/>
          </w:pPr>
        </w:p>
      </w:tc>
    </w:tr>
    <w:tr w:rsidR="00BD49F8" w14:paraId="28DC3C39" w14:textId="77777777">
      <w:tc>
        <w:tcPr>
          <w:tcW w:w="148" w:type="dxa"/>
        </w:tcPr>
        <w:p w14:paraId="54EEBAAC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7C4355" w14:textId="77777777" w:rsidR="00BD49F8" w:rsidRDefault="00BD49F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B2FEE77" w14:textId="77777777" w:rsidR="00BD49F8" w:rsidRDefault="00BD49F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F95E" w14:textId="77777777" w:rsidR="00D10120" w:rsidRDefault="00D101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81413981">
    <w:abstractNumId w:val="0"/>
  </w:num>
  <w:num w:numId="2" w16cid:durableId="2140218115">
    <w:abstractNumId w:val="1"/>
  </w:num>
  <w:num w:numId="3" w16cid:durableId="319583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F8"/>
    <w:rsid w:val="00BD49F8"/>
    <w:rsid w:val="00D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E3BD8"/>
  <w15:docId w15:val="{8975D99E-4006-4DC0-B63F-48A3048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1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120"/>
  </w:style>
  <w:style w:type="paragraph" w:styleId="Zpat">
    <w:name w:val="footer"/>
    <w:basedOn w:val="Normln"/>
    <w:link w:val="ZpatChar"/>
    <w:uiPriority w:val="99"/>
    <w:unhideWhenUsed/>
    <w:rsid w:val="00D1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4</DocSecurity>
  <Lines>8</Lines>
  <Paragraphs>2</Paragraphs>
  <ScaleCrop>false</ScaleCrop>
  <Company>Státní pozemkový úřad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Mgr.</dc:creator>
  <dc:description/>
  <cp:lastModifiedBy>Kramná Miroslava Mgr.</cp:lastModifiedBy>
  <cp:revision>2</cp:revision>
  <dcterms:created xsi:type="dcterms:W3CDTF">2024-08-21T14:02:00Z</dcterms:created>
  <dcterms:modified xsi:type="dcterms:W3CDTF">2024-08-21T14:02:00Z</dcterms:modified>
</cp:coreProperties>
</file>