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1"/>
        <w:gridCol w:w="2"/>
        <w:gridCol w:w="1"/>
        <w:gridCol w:w="1"/>
        <w:gridCol w:w="1"/>
        <w:gridCol w:w="1414"/>
        <w:gridCol w:w="801"/>
        <w:gridCol w:w="8142"/>
        <w:gridCol w:w="285"/>
      </w:tblGrid>
      <w:tr w:rsidR="0087622C">
        <w:trPr>
          <w:trHeight w:val="148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340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7622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801" w:type="dxa"/>
            <w:gridSpan w:val="4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100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7622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Horymas SK,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Město - Skály 86, 79344 Horní Město</w:t>
                  </w: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801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4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349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340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7622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229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418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7622C">
              <w:trPr>
                <w:trHeight w:val="487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1 919,57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3 830,97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2 957,96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2 005,03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1 954,39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756,96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1 448,25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62 102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16 379,41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Rešov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401,31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374,12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1 077,15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422,77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2 964,78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144,31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1 893,86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597,54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812,12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67 489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11 054,69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538,97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6 633,97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383,34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508,30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34 532,91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300,48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694,91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328,53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1 837,11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143 946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46 962,38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Stříbrné Hory</w:t>
                  </w: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4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1 668,08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4 208,61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5 139,85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2 274,09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30 603,56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21 754,53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628,42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774,69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5 843,99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27 144,29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178,24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462,32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124,95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722,51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1 191,44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935,29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555,29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165,38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112,46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701,93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975,35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586,90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191,47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209,84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166,11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4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296 677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109 028,85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0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4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570 214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183 425</w:t>
                  </w:r>
                </w:p>
              </w:tc>
            </w:tr>
            <w:tr w:rsidR="0087622C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14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87622C">
                  <w:pPr>
                    <w:spacing w:after="0" w:line="240" w:lineRule="auto"/>
                  </w:pP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8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254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1305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7622C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8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99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1685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7622C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87622C" w:rsidRDefault="00706B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87622C" w:rsidRDefault="0087622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8"/>
            <w:hMerge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  <w:tr w:rsidR="0087622C">
        <w:trPr>
          <w:trHeight w:val="59"/>
        </w:trPr>
        <w:tc>
          <w:tcPr>
            <w:tcW w:w="11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7622C" w:rsidRDefault="0087622C">
            <w:pPr>
              <w:pStyle w:val="EmptyCellLayoutStyle"/>
              <w:spacing w:after="0" w:line="240" w:lineRule="auto"/>
            </w:pPr>
          </w:p>
        </w:tc>
      </w:tr>
    </w:tbl>
    <w:p w:rsidR="0087622C" w:rsidRDefault="0087622C">
      <w:pPr>
        <w:spacing w:after="0" w:line="240" w:lineRule="auto"/>
      </w:pPr>
    </w:p>
    <w:sectPr w:rsidR="0087622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BD6" w:rsidRDefault="00706BD6">
      <w:pPr>
        <w:spacing w:after="0" w:line="240" w:lineRule="auto"/>
      </w:pPr>
      <w:r>
        <w:separator/>
      </w:r>
    </w:p>
  </w:endnote>
  <w:endnote w:type="continuationSeparator" w:id="0">
    <w:p w:rsidR="00706BD6" w:rsidRDefault="0070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7622C">
      <w:tc>
        <w:tcPr>
          <w:tcW w:w="9346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</w:tr>
    <w:tr w:rsidR="0087622C">
      <w:tc>
        <w:tcPr>
          <w:tcW w:w="9346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7622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7622C" w:rsidRDefault="00706B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7622C" w:rsidRDefault="0087622C">
          <w:pPr>
            <w:spacing w:after="0" w:line="240" w:lineRule="auto"/>
          </w:pPr>
        </w:p>
      </w:tc>
    </w:tr>
    <w:tr w:rsidR="0087622C">
      <w:tc>
        <w:tcPr>
          <w:tcW w:w="9346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BD6" w:rsidRDefault="00706BD6">
      <w:pPr>
        <w:spacing w:after="0" w:line="240" w:lineRule="auto"/>
      </w:pPr>
      <w:r>
        <w:separator/>
      </w:r>
    </w:p>
  </w:footnote>
  <w:footnote w:type="continuationSeparator" w:id="0">
    <w:p w:rsidR="00706BD6" w:rsidRDefault="0070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7622C">
      <w:tc>
        <w:tcPr>
          <w:tcW w:w="144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</w:tr>
    <w:tr w:rsidR="0087622C">
      <w:tc>
        <w:tcPr>
          <w:tcW w:w="144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45"/>
            <w:gridCol w:w="1"/>
            <w:gridCol w:w="1265"/>
            <w:gridCol w:w="538"/>
            <w:gridCol w:w="20"/>
            <w:gridCol w:w="1"/>
            <w:gridCol w:w="1258"/>
            <w:gridCol w:w="79"/>
            <w:gridCol w:w="696"/>
            <w:gridCol w:w="1"/>
            <w:gridCol w:w="1026"/>
            <w:gridCol w:w="45"/>
            <w:gridCol w:w="39"/>
            <w:gridCol w:w="1"/>
            <w:gridCol w:w="14"/>
            <w:gridCol w:w="1227"/>
            <w:gridCol w:w="328"/>
            <w:gridCol w:w="1449"/>
            <w:gridCol w:w="39"/>
            <w:gridCol w:w="1887"/>
            <w:gridCol w:w="554"/>
          </w:tblGrid>
          <w:tr w:rsidR="0087622C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7622C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140N19/26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gridSpan w:val="20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7622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539" w:type="dxa"/>
                <w:gridSpan w:val="2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7622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14011926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79" w:type="dxa"/>
                <w:gridSpan w:val="2"/>
                <w:h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7622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7622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17.10.2019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7622C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7622C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183 425 Kč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7622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7622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22.08.2024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7622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45" w:type="dxa"/>
                <w:gridSpan w:val="2"/>
                <w:hMerge/>
                <w:vMerge w:val="restart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gridSpan w:val="2"/>
                <w:hMerge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7622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7622C" w:rsidRDefault="00706B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:rsidR="0087622C" w:rsidRDefault="0087622C">
                <w:pPr>
                  <w:spacing w:after="0" w:line="240" w:lineRule="auto"/>
                </w:pPr>
              </w:p>
            </w:tc>
            <w:tc>
              <w:tcPr>
                <w:tcW w:w="1227" w:type="dxa"/>
                <w:gridSpan w:val="2"/>
                <w:hMerge/>
                <w:vMerge w:val="restart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gridSpan w:val="2"/>
                <w:hMerge/>
                <w:vMerge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  <w:tr w:rsidR="0087622C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87622C" w:rsidRDefault="0087622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7622C" w:rsidRDefault="0087622C">
          <w:pPr>
            <w:spacing w:after="0" w:line="240" w:lineRule="auto"/>
          </w:pPr>
        </w:p>
      </w:tc>
    </w:tr>
    <w:tr w:rsidR="0087622C">
      <w:tc>
        <w:tcPr>
          <w:tcW w:w="144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7622C" w:rsidRDefault="008762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64854642">
    <w:abstractNumId w:val="0"/>
  </w:num>
  <w:num w:numId="2" w16cid:durableId="791362091">
    <w:abstractNumId w:val="1"/>
  </w:num>
  <w:num w:numId="3" w16cid:durableId="1109084602">
    <w:abstractNumId w:val="2"/>
  </w:num>
  <w:num w:numId="4" w16cid:durableId="1497112012">
    <w:abstractNumId w:val="3"/>
  </w:num>
  <w:num w:numId="5" w16cid:durableId="1526209717">
    <w:abstractNumId w:val="4"/>
  </w:num>
  <w:num w:numId="6" w16cid:durableId="1910191820">
    <w:abstractNumId w:val="5"/>
  </w:num>
  <w:num w:numId="7" w16cid:durableId="1820228463">
    <w:abstractNumId w:val="6"/>
  </w:num>
  <w:num w:numId="8" w16cid:durableId="1043334848">
    <w:abstractNumId w:val="7"/>
  </w:num>
  <w:num w:numId="9" w16cid:durableId="2014719640">
    <w:abstractNumId w:val="8"/>
  </w:num>
  <w:num w:numId="10" w16cid:durableId="561062739">
    <w:abstractNumId w:val="9"/>
  </w:num>
  <w:num w:numId="11" w16cid:durableId="649408709">
    <w:abstractNumId w:val="10"/>
  </w:num>
  <w:num w:numId="12" w16cid:durableId="827133941">
    <w:abstractNumId w:val="11"/>
  </w:num>
  <w:num w:numId="13" w16cid:durableId="1709715371">
    <w:abstractNumId w:val="12"/>
  </w:num>
  <w:num w:numId="14" w16cid:durableId="841235554">
    <w:abstractNumId w:val="13"/>
  </w:num>
  <w:num w:numId="15" w16cid:durableId="379137198">
    <w:abstractNumId w:val="14"/>
  </w:num>
  <w:num w:numId="16" w16cid:durableId="1499730918">
    <w:abstractNumId w:val="15"/>
  </w:num>
  <w:num w:numId="17" w16cid:durableId="541670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2C"/>
    <w:rsid w:val="00706BD6"/>
    <w:rsid w:val="008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4CD6EA-7384-438E-950A-2B610BD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6756</Characters>
  <Application>Microsoft Office Word</Application>
  <DocSecurity>4</DocSecurity>
  <Lines>56</Lines>
  <Paragraphs>15</Paragraphs>
  <ScaleCrop>false</ScaleCrop>
  <Company>Státní pozemkový úřad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Mgr.</dc:creator>
  <dc:description/>
  <cp:lastModifiedBy>Kramná Miroslava Mgr.</cp:lastModifiedBy>
  <cp:revision>2</cp:revision>
  <dcterms:created xsi:type="dcterms:W3CDTF">2024-08-22T07:03:00Z</dcterms:created>
  <dcterms:modified xsi:type="dcterms:W3CDTF">2024-08-22T07:03:00Z</dcterms:modified>
</cp:coreProperties>
</file>