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"/>
        <w:gridCol w:w="1"/>
        <w:gridCol w:w="1"/>
        <w:gridCol w:w="1"/>
        <w:gridCol w:w="1"/>
        <w:gridCol w:w="1"/>
        <w:gridCol w:w="1"/>
        <w:gridCol w:w="1"/>
        <w:gridCol w:w="3"/>
        <w:gridCol w:w="1"/>
        <w:gridCol w:w="29"/>
        <w:gridCol w:w="1"/>
        <w:gridCol w:w="1"/>
        <w:gridCol w:w="1"/>
        <w:gridCol w:w="1"/>
        <w:gridCol w:w="3913"/>
        <w:gridCol w:w="1869"/>
        <w:gridCol w:w="40"/>
        <w:gridCol w:w="2422"/>
        <w:gridCol w:w="1589"/>
        <w:gridCol w:w="15"/>
        <w:gridCol w:w="40"/>
      </w:tblGrid>
      <w:tr w:rsidR="006D4F08" w14:paraId="35C89611" w14:textId="77777777">
        <w:trPr>
          <w:trHeight w:val="100"/>
        </w:trPr>
        <w:tc>
          <w:tcPr>
            <w:tcW w:w="107" w:type="dxa"/>
          </w:tcPr>
          <w:p w14:paraId="3D3518EF" w14:textId="77777777" w:rsidR="006D4F08" w:rsidRDefault="006D4F08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p w14:paraId="390A6CC8" w14:textId="77777777" w:rsidR="006D4F08" w:rsidRDefault="006D4F08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</w:tcPr>
          <w:p w14:paraId="5FFBF3F8" w14:textId="77777777" w:rsidR="006D4F08" w:rsidRDefault="006D4F08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p w14:paraId="5FCB5D97" w14:textId="77777777" w:rsidR="006D4F08" w:rsidRDefault="006D4F08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17D2444C" w14:textId="77777777" w:rsidR="006D4F08" w:rsidRDefault="006D4F0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892D44C" w14:textId="77777777" w:rsidR="006D4F08" w:rsidRDefault="006D4F08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33E76CC2" w14:textId="77777777" w:rsidR="006D4F08" w:rsidRDefault="006D4F08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50441FC6" w14:textId="77777777" w:rsidR="006D4F08" w:rsidRDefault="006D4F0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083CBD7" w14:textId="77777777" w:rsidR="006D4F08" w:rsidRDefault="006D4F0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B2FD9F0" w14:textId="77777777" w:rsidR="006D4F08" w:rsidRDefault="006D4F08">
            <w:pPr>
              <w:pStyle w:val="EmptyCellLayoutStyle"/>
              <w:spacing w:after="0" w:line="240" w:lineRule="auto"/>
            </w:pPr>
          </w:p>
        </w:tc>
      </w:tr>
      <w:tr w:rsidR="006D4F08" w14:paraId="24D74BB8" w14:textId="77777777">
        <w:trPr>
          <w:trHeight w:val="340"/>
        </w:trPr>
        <w:tc>
          <w:tcPr>
            <w:tcW w:w="107" w:type="dxa"/>
          </w:tcPr>
          <w:p w14:paraId="6B31E7C2" w14:textId="77777777" w:rsidR="006D4F08" w:rsidRDefault="006D4F08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p w14:paraId="7494F8A8" w14:textId="77777777" w:rsidR="006D4F08" w:rsidRDefault="006D4F08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</w:tcPr>
          <w:p w14:paraId="1214368D" w14:textId="77777777" w:rsidR="006D4F08" w:rsidRDefault="006D4F08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26"/>
            </w:tblGrid>
            <w:tr w:rsidR="006D4F08" w14:paraId="64BA0248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D79E5" w14:textId="77777777" w:rsidR="006D4F08" w:rsidRDefault="000B2F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14:paraId="4EF677EB" w14:textId="77777777" w:rsidR="006D4F08" w:rsidRDefault="006D4F08">
            <w:pPr>
              <w:spacing w:after="0" w:line="240" w:lineRule="auto"/>
            </w:pPr>
          </w:p>
        </w:tc>
        <w:tc>
          <w:tcPr>
            <w:tcW w:w="1869" w:type="dxa"/>
            <w:hMerge/>
          </w:tcPr>
          <w:p w14:paraId="6063648F" w14:textId="77777777" w:rsidR="006D4F08" w:rsidRDefault="006D4F0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  <w:gridSpan w:val="5"/>
            <w:hMerge/>
          </w:tcPr>
          <w:p w14:paraId="6015BB42" w14:textId="77777777" w:rsidR="006D4F08" w:rsidRDefault="006D4F08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3CBDAFBD" w14:textId="77777777" w:rsidR="006D4F08" w:rsidRDefault="006D4F08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540BBA8E" w14:textId="77777777" w:rsidR="006D4F08" w:rsidRDefault="006D4F0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100ABB5" w14:textId="77777777" w:rsidR="006D4F08" w:rsidRDefault="006D4F0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1C81B96" w14:textId="77777777" w:rsidR="006D4F08" w:rsidRDefault="006D4F08">
            <w:pPr>
              <w:pStyle w:val="EmptyCellLayoutStyle"/>
              <w:spacing w:after="0" w:line="240" w:lineRule="auto"/>
            </w:pPr>
          </w:p>
        </w:tc>
      </w:tr>
      <w:tr w:rsidR="006D4F08" w14:paraId="4CB86141" w14:textId="77777777">
        <w:trPr>
          <w:trHeight w:val="167"/>
        </w:trPr>
        <w:tc>
          <w:tcPr>
            <w:tcW w:w="107" w:type="dxa"/>
          </w:tcPr>
          <w:p w14:paraId="72809FFE" w14:textId="77777777" w:rsidR="006D4F08" w:rsidRDefault="006D4F08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p w14:paraId="4B86BE6C" w14:textId="77777777" w:rsidR="006D4F08" w:rsidRDefault="006D4F08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</w:tcPr>
          <w:p w14:paraId="0B44057C" w14:textId="77777777" w:rsidR="006D4F08" w:rsidRDefault="006D4F08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p w14:paraId="4B932E21" w14:textId="77777777" w:rsidR="006D4F08" w:rsidRDefault="006D4F08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685D77C9" w14:textId="77777777" w:rsidR="006D4F08" w:rsidRDefault="006D4F0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4C94504" w14:textId="77777777" w:rsidR="006D4F08" w:rsidRDefault="006D4F08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186992FB" w14:textId="77777777" w:rsidR="006D4F08" w:rsidRDefault="006D4F08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25386992" w14:textId="77777777" w:rsidR="006D4F08" w:rsidRDefault="006D4F0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036DD56" w14:textId="77777777" w:rsidR="006D4F08" w:rsidRDefault="006D4F0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3D5D0CE" w14:textId="77777777" w:rsidR="006D4F08" w:rsidRDefault="006D4F08">
            <w:pPr>
              <w:pStyle w:val="EmptyCellLayoutStyle"/>
              <w:spacing w:after="0" w:line="240" w:lineRule="auto"/>
            </w:pPr>
          </w:p>
        </w:tc>
      </w:tr>
      <w:tr w:rsidR="006D4F08" w14:paraId="1D94B21A" w14:textId="77777777">
        <w:tc>
          <w:tcPr>
            <w:tcW w:w="107" w:type="dxa"/>
          </w:tcPr>
          <w:p w14:paraId="5877CA7C" w14:textId="77777777" w:rsidR="006D4F08" w:rsidRDefault="006D4F08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p w14:paraId="069FE904" w14:textId="77777777" w:rsidR="006D4F08" w:rsidRDefault="006D4F08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</w:tcPr>
          <w:p w14:paraId="3FBAFC7E" w14:textId="77777777" w:rsidR="006D4F08" w:rsidRDefault="006D4F08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restart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"/>
              <w:gridCol w:w="1"/>
              <w:gridCol w:w="1"/>
              <w:gridCol w:w="1"/>
              <w:gridCol w:w="1"/>
              <w:gridCol w:w="1"/>
              <w:gridCol w:w="1"/>
              <w:gridCol w:w="1323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 w:rsidR="006D4F08" w14:paraId="1EF3C1A3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556E7" w14:textId="77777777" w:rsidR="006D4F08" w:rsidRDefault="000B2F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38953" w14:textId="77777777" w:rsidR="006D4F08" w:rsidRDefault="000B2F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811D8" w14:textId="77777777" w:rsidR="006D4F08" w:rsidRDefault="000B2F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13309" w14:textId="77777777" w:rsidR="006D4F08" w:rsidRDefault="000B2F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F9026" w14:textId="77777777" w:rsidR="006D4F08" w:rsidRDefault="000B2F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9F542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2D25F" w14:textId="77777777" w:rsidR="006D4F08" w:rsidRDefault="000B2F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D67D8" w14:textId="77777777" w:rsidR="006D4F08" w:rsidRDefault="000B2F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5A16F" w14:textId="77777777" w:rsidR="006D4F08" w:rsidRDefault="000B2F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F029A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6D4F08" w14:paraId="3A0724BB" w14:textId="77777777">
              <w:trPr>
                <w:trHeight w:val="262"/>
              </w:trPr>
              <w:tc>
                <w:tcPr>
                  <w:tcW w:w="1330" w:type="dxa"/>
                  <w:hMerge w:val="restart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84F14" w14:textId="77777777" w:rsidR="006D4F08" w:rsidRDefault="000B2F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Horní Město</w:t>
                  </w:r>
                </w:p>
              </w:tc>
              <w:tc>
                <w:tcPr>
                  <w:tcW w:w="848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E62F8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7A07A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4671A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410D0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5B029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4025D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gridSpan w:val="8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B9215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029D7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1DA78" w14:textId="77777777" w:rsidR="006D4F08" w:rsidRDefault="006D4F08">
                  <w:pPr>
                    <w:spacing w:after="0" w:line="240" w:lineRule="auto"/>
                  </w:pPr>
                </w:p>
              </w:tc>
            </w:tr>
            <w:tr w:rsidR="006D4F08" w14:paraId="0192D876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8EC94" w14:textId="77777777" w:rsidR="006D4F08" w:rsidRDefault="000B2F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8D104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76BD5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09B01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739ED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5F44A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9A7C0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56E08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AF75B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03EB7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0,31 Kč</w:t>
                  </w:r>
                </w:p>
              </w:tc>
            </w:tr>
            <w:tr w:rsidR="006D4F08" w14:paraId="36DCB978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6E282" w14:textId="77777777" w:rsidR="006D4F08" w:rsidRDefault="000B2F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C858C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C15A9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7F161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3C8D0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BC4B3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7 278,00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611DF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861D0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D658C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D5E6F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738,14 Kč</w:t>
                  </w:r>
                </w:p>
              </w:tc>
            </w:tr>
            <w:tr w:rsidR="006D4F08" w14:paraId="200AFD1B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3EEDC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F4597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D7943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1DD27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DE488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4F433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14 525,00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9043E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4B5CF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FA6A2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865EE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1 473,14 Kč</w:t>
                  </w:r>
                </w:p>
              </w:tc>
            </w:tr>
            <w:tr w:rsidR="006D4F08" w14:paraId="40031B25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CBDA3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410D5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6B238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FC51F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9E145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3F7F1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11 215,00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BDD9F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20D62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81C60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57C6B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1 137,44 Kč</w:t>
                  </w:r>
                </w:p>
              </w:tc>
            </w:tr>
            <w:tr w:rsidR="006D4F08" w14:paraId="750B11BC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52119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3A0EF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1DD65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74D1A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59703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F539C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77BE2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882D1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F4D1C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E2C6B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48,48 Kč</w:t>
                  </w:r>
                </w:p>
              </w:tc>
            </w:tr>
            <w:tr w:rsidR="006D4F08" w14:paraId="11902338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445B8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37763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7FF1B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2AF75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2170F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B8872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E49C4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0C18F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E9798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A5373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48,08 Kč</w:t>
                  </w:r>
                </w:p>
              </w:tc>
            </w:tr>
            <w:tr w:rsidR="006D4F08" w14:paraId="2CD16C1D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3D6E9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891FE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5A5F2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C2B99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181FE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4DF63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7 602,00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ACB62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9302B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992A0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AD605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390,64 Kč</w:t>
                  </w:r>
                </w:p>
              </w:tc>
            </w:tr>
            <w:tr w:rsidR="006D4F08" w14:paraId="66220DC5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D5665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853EE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8B962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CE256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3A8C6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EA239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24CEE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E39B4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86FF3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BBB01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100,20 Kč</w:t>
                  </w:r>
                </w:p>
              </w:tc>
            </w:tr>
            <w:tr w:rsidR="006D4F08" w14:paraId="5AAAF451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73ADF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A63F6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9C43D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A12E8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41159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A263F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7 410,00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A3174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7FE90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DC8D5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E6A25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751,53 Kč</w:t>
                  </w:r>
                </w:p>
              </w:tc>
            </w:tr>
            <w:tr w:rsidR="006D4F08" w14:paraId="51E9C3C2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BB053" w14:textId="77777777" w:rsidR="006D4F08" w:rsidRDefault="000B2F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84562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A835C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E5A8E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4D645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D095C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CBE4D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D6C70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5BDB5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BAB5D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58,11 Kč</w:t>
                  </w:r>
                </w:p>
              </w:tc>
            </w:tr>
            <w:tr w:rsidR="006D4F08" w14:paraId="0B198F53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7D36E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6DBC2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96F2E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AF90D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12A30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C2B55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2 870,00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7490D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A4439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82A02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04666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291,08 Kč</w:t>
                  </w:r>
                </w:p>
              </w:tc>
            </w:tr>
            <w:tr w:rsidR="006D4F08" w14:paraId="21C8BA86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C1594" w14:textId="77777777" w:rsidR="006D4F08" w:rsidRDefault="000B2F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4B1F8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C63D0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E11FA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4A7D9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7E568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2 692,00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89BC1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BEDD6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029D3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13987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273,03 Kč</w:t>
                  </w:r>
                </w:p>
              </w:tc>
            </w:tr>
            <w:tr w:rsidR="006D4F08" w14:paraId="499448F9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86F49" w14:textId="77777777" w:rsidR="006D4F08" w:rsidRDefault="000B2F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21DBB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B8373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E9791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93F69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27FA8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801B6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66701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A5A92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15846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50,71 Kč</w:t>
                  </w:r>
                </w:p>
              </w:tc>
            </w:tr>
            <w:tr w:rsidR="006D4F08" w14:paraId="021E68AD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0669A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CFC3B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55EEB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71E09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80FBF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0C903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5 491,00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EC3B87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46FCD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1E96F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5189F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556,90 Kč</w:t>
                  </w:r>
                </w:p>
              </w:tc>
            </w:tr>
            <w:tr w:rsidR="006D4F08" w14:paraId="41082AA0" w14:textId="77777777">
              <w:trPr>
                <w:trHeight w:val="262"/>
              </w:trPr>
              <w:tc>
                <w:tcPr>
                  <w:tcW w:w="1330" w:type="dxa"/>
                  <w:hMerge w:val="restart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27150" w14:textId="77777777" w:rsidR="006D4F08" w:rsidRDefault="000B2F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848" w:type="dxa"/>
                  <w:hMerge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1FA4E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C76ED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gridSpan w:val="8"/>
                  <w:hMerge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B2DDA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AD02D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108DE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62 102,00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E012B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FA444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D8FC7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1C5A5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5 917,79 Kč</w:t>
                  </w:r>
                </w:p>
              </w:tc>
            </w:tr>
            <w:tr w:rsidR="006D4F08" w14:paraId="2505A8CE" w14:textId="77777777">
              <w:trPr>
                <w:trHeight w:val="262"/>
              </w:trPr>
              <w:tc>
                <w:tcPr>
                  <w:tcW w:w="1330" w:type="dxa"/>
                  <w:hMerge w:val="restart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8143D" w14:textId="77777777" w:rsidR="006D4F08" w:rsidRDefault="000B2F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Rešov</w:t>
                  </w:r>
                </w:p>
              </w:tc>
              <w:tc>
                <w:tcPr>
                  <w:tcW w:w="848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D5960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AA366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B4CA2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7AEC1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7FC08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C7130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gridSpan w:val="8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EED57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41791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90445" w14:textId="77777777" w:rsidR="006D4F08" w:rsidRDefault="006D4F08">
                  <w:pPr>
                    <w:spacing w:after="0" w:line="240" w:lineRule="auto"/>
                  </w:pPr>
                </w:p>
              </w:tc>
            </w:tr>
            <w:tr w:rsidR="006D4F08" w14:paraId="6C2EA479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9A33A" w14:textId="77777777" w:rsidR="006D4F08" w:rsidRDefault="000B2F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7D159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6FEAC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5074B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596FE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E8ACD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FD67A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3F7D6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7ADB3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F8783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24,71 Kč</w:t>
                  </w:r>
                </w:p>
              </w:tc>
            </w:tr>
            <w:tr w:rsidR="006D4F08" w14:paraId="104797FA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8A7C6" w14:textId="77777777" w:rsidR="006D4F08" w:rsidRDefault="000B2F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92D79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24CED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E155C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64E99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23E2A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7B164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D24E3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D1752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46C33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296,77 Kč</w:t>
                  </w:r>
                </w:p>
              </w:tc>
            </w:tr>
            <w:tr w:rsidR="006D4F08" w14:paraId="39205050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E152F" w14:textId="77777777" w:rsidR="006D4F08" w:rsidRDefault="000B2F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F6ADD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3825E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D2113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A8FF8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21488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A6D69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44457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E865D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55F93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4,36 Kč</w:t>
                  </w:r>
                </w:p>
              </w:tc>
            </w:tr>
            <w:tr w:rsidR="006D4F08" w14:paraId="0B390BEC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5D299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D00A4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E4AE0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B4F29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8C54B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58937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DDAF3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55932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BA07D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8C6A2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77,15 Kč</w:t>
                  </w:r>
                </w:p>
              </w:tc>
            </w:tr>
            <w:tr w:rsidR="006D4F08" w14:paraId="1AF20532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B12C2" w14:textId="77777777" w:rsidR="006D4F08" w:rsidRDefault="000B2F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B74E4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0358F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3638D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EDF55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A81D2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302C5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E2339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A0B82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87735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119,31 Kč</w:t>
                  </w:r>
                </w:p>
              </w:tc>
            </w:tr>
            <w:tr w:rsidR="006D4F08" w14:paraId="2B363D5F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E19F1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61709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E57A2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4D7DD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A166B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AFE9A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66431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E6438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7AFEF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51367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10,90 Kč</w:t>
                  </w:r>
                </w:p>
              </w:tc>
            </w:tr>
            <w:tr w:rsidR="006D4F08" w14:paraId="014A9657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D2F04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18D8F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09060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F7C3C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DB69B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3239D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A0691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ABBEC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81F02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A5423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15,26 Kč</w:t>
                  </w:r>
                </w:p>
              </w:tc>
            </w:tr>
            <w:tr w:rsidR="006D4F08" w14:paraId="73C89FE8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62FFE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BF971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D450C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EA930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D6961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0B15C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111D4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5D226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BD75F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209A3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67,10 Kč</w:t>
                  </w:r>
                </w:p>
              </w:tc>
            </w:tr>
            <w:tr w:rsidR="006D4F08" w14:paraId="37727500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B847C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676F8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ECD8D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082AB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1E243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22631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2 284,00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FF767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2D67A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AD8AA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6E37F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276,66 Kč</w:t>
                  </w:r>
                </w:p>
              </w:tc>
            </w:tr>
            <w:tr w:rsidR="006D4F08" w14:paraId="7F92EA23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F5020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1AE46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77452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62CCE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1AB75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B926D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D4127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9620B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2F08D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31FAB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8,72 Kč</w:t>
                  </w:r>
                </w:p>
              </w:tc>
            </w:tr>
            <w:tr w:rsidR="006D4F08" w14:paraId="3F1ACDB5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D4D35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7B3E8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DBA53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1E356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B2446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B5697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6 576,00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5AB70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E8D39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CC3FC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77330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796,54 Kč</w:t>
                  </w:r>
                </w:p>
              </w:tc>
            </w:tr>
            <w:tr w:rsidR="006D4F08" w14:paraId="5130CBA7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2675C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3D64A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0B29E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15128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34BBE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D7430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F502B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36FB2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0AC9F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B2901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81,88 Kč</w:t>
                  </w:r>
                </w:p>
              </w:tc>
            </w:tr>
            <w:tr w:rsidR="006D4F08" w14:paraId="3140FEAE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199A9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0D9FC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7807A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87952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3370C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3B5A7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CAFE6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4B111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9C0F3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C1A13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55,23 Kč</w:t>
                  </w:r>
                </w:p>
              </w:tc>
            </w:tr>
            <w:tr w:rsidR="006D4F08" w14:paraId="59C2FFA3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72065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28B98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23C4E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0605E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DBC6E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2B056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3AE0E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92E9E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E53F1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717A6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87,69 Kč</w:t>
                  </w:r>
                </w:p>
              </w:tc>
            </w:tr>
            <w:tr w:rsidR="006D4F08" w14:paraId="1A8CC53C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6033B" w14:textId="77777777" w:rsidR="006D4F08" w:rsidRDefault="000B2F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6C14E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2A320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90201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EB21C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3BC87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47783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9A8CC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D432C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6B724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23,38 Kč</w:t>
                  </w:r>
                </w:p>
              </w:tc>
            </w:tr>
            <w:tr w:rsidR="006D4F08" w14:paraId="7386E780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74A84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27AE0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0C3CE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4AD5A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AFE63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DC147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2 581,00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CAC2A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5AC56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13A5A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88A1B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312,63 Kč</w:t>
                  </w:r>
                </w:p>
              </w:tc>
            </w:tr>
            <w:tr w:rsidR="006D4F08" w14:paraId="51DDAD86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C1476" w14:textId="77777777" w:rsidR="006D4F08" w:rsidRDefault="000B2F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9A930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C8ABA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2D7CF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E2307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27CB7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742A8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5207D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C461D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A6CD4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3,50 Kč</w:t>
                  </w:r>
                </w:p>
              </w:tc>
            </w:tr>
            <w:tr w:rsidR="006D4F08" w14:paraId="64C1990E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6C379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5D1F8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50F35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51E3F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6475A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C3A30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18 100,00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10BE5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21C78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AFDFC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E96F1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2 192,43 Kč</w:t>
                  </w:r>
                </w:p>
              </w:tc>
            </w:tr>
            <w:tr w:rsidR="006D4F08" w14:paraId="1CF1BE5D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99170" w14:textId="77777777" w:rsidR="006D4F08" w:rsidRDefault="000B2F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D7058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BC726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3B4DA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DE3F0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E58BC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F0987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D42BC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5CCBD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C291B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96,78 Kč</w:t>
                  </w:r>
                </w:p>
              </w:tc>
            </w:tr>
            <w:tr w:rsidR="006D4F08" w14:paraId="608896D3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0A931" w14:textId="77777777" w:rsidR="006D4F08" w:rsidRDefault="000B2F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76124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67F96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99D2D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F683E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EE267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045AA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D3FBC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2D2E3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0FBCC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6,01 Kč</w:t>
                  </w:r>
                </w:p>
              </w:tc>
            </w:tr>
            <w:tr w:rsidR="006D4F08" w14:paraId="591FA49E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F150F" w14:textId="77777777" w:rsidR="006D4F08" w:rsidRDefault="000B2F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7DCAF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9DF58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A0E89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C4FE5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1F1E3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9684F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3662F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3D77E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EBC02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1,72 Kč</w:t>
                  </w:r>
                </w:p>
              </w:tc>
            </w:tr>
            <w:tr w:rsidR="006D4F08" w14:paraId="2AD6EE74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B2009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8BC8F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671C5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778C6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0EE1E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BB27D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B4B17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C7790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3B0B9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F61C7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10,90 Kč</w:t>
                  </w:r>
                </w:p>
              </w:tc>
            </w:tr>
            <w:tr w:rsidR="006D4F08" w14:paraId="1C5D38CB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6A5D8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510CE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297A9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10CA7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F4FD8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6B788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BC0BD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DCE75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61009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1DF39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106,72 Kč</w:t>
                  </w:r>
                </w:p>
              </w:tc>
            </w:tr>
            <w:tr w:rsidR="006D4F08" w14:paraId="1C77389D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8883B" w14:textId="77777777" w:rsidR="006D4F08" w:rsidRDefault="000B2F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F1A06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622CF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235BF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48BFF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B848A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11 562,00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85FE0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2E1A1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69B61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3B36D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1 400,48 Kč</w:t>
                  </w:r>
                </w:p>
              </w:tc>
            </w:tr>
            <w:tr w:rsidR="006D4F08" w14:paraId="4C6224A9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3949C" w14:textId="77777777" w:rsidR="006D4F08" w:rsidRDefault="000B2F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8F9A3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DE1AC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735EA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C0ED9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2878E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71B91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9605E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2D60E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AC41C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1,04 Kč</w:t>
                  </w:r>
                </w:p>
              </w:tc>
            </w:tr>
            <w:tr w:rsidR="006D4F08" w14:paraId="4E65B371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553F7" w14:textId="77777777" w:rsidR="006D4F08" w:rsidRDefault="000B2F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31799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D45F0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0DDAE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53FB8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A31B7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1F1FA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CDC03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130E9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E41F9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0,55 Kč</w:t>
                  </w:r>
                </w:p>
              </w:tc>
            </w:tr>
            <w:tr w:rsidR="006D4F08" w14:paraId="3F031842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1C28E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18686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27A5A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CA6F5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E0427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255BD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8FFA04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775ACB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31ACD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80A62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71,34 Kč</w:t>
                  </w:r>
                </w:p>
              </w:tc>
            </w:tr>
            <w:tr w:rsidR="006D4F08" w14:paraId="64DFAF2E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680D4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93195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028F9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0BE6E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68A55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5A8D5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4 532,00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AD7EF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ABC85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F2C35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FCAB0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548,96 Kč</w:t>
                  </w:r>
                </w:p>
              </w:tc>
            </w:tr>
            <w:tr w:rsidR="006D4F08" w14:paraId="412A9128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07177" w14:textId="77777777" w:rsidR="006D4F08" w:rsidRDefault="000B2F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DE8CD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8E302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971BC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D0101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C56AF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650D0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72236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86BF9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3211F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 Kč</w:t>
                  </w:r>
                </w:p>
              </w:tc>
            </w:tr>
            <w:tr w:rsidR="006D4F08" w14:paraId="1452C2D6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F7EC7" w14:textId="77777777" w:rsidR="006D4F08" w:rsidRDefault="000B2F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F6A91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80115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E7C9E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F78DD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C8A5A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49742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B7C6B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0EC9D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21169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6,42 Kč</w:t>
                  </w:r>
                </w:p>
              </w:tc>
            </w:tr>
            <w:tr w:rsidR="006D4F08" w14:paraId="5022B2CC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94F7A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ADCF3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B4A1D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733D7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CC23A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4267A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3 648,00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4F661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CBBD6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EB6FD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EF53B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441,87 Kč</w:t>
                  </w:r>
                </w:p>
              </w:tc>
            </w:tr>
            <w:tr w:rsidR="006D4F08" w14:paraId="629CB2E4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21832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71912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99863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7E76E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63C27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E9229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1 364,00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A219D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83B1C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0680E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4B47C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165,22 Kč</w:t>
                  </w:r>
                </w:p>
              </w:tc>
            </w:tr>
            <w:tr w:rsidR="006D4F08" w14:paraId="44E5748E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7B75C" w14:textId="77777777" w:rsidR="006D4F08" w:rsidRDefault="000B2F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218CA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DEB74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E9476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24C1C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E8E75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C18DC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2A183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B0683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5CD65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2,82 Kč</w:t>
                  </w:r>
                </w:p>
              </w:tc>
            </w:tr>
            <w:tr w:rsidR="006D4F08" w14:paraId="5657E6C1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555C3" w14:textId="77777777" w:rsidR="006D4F08" w:rsidRDefault="000B2F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7DC14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2B4A0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80AEF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83E20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44086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C0191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4C395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015E7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5129C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1,66 Kč</w:t>
                  </w:r>
                </w:p>
              </w:tc>
            </w:tr>
            <w:tr w:rsidR="006D4F08" w14:paraId="6925DA32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C4C2A" w14:textId="77777777" w:rsidR="006D4F08" w:rsidRDefault="000B2F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296C2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E96D3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CEA5A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76665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01985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FBB37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DF3C9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E58CF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1E187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14,91 Kč</w:t>
                  </w:r>
                </w:p>
              </w:tc>
            </w:tr>
            <w:tr w:rsidR="006D4F08" w14:paraId="212D9473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0AE6A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01B2F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FAB85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3F829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43DFE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B3847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AD110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32169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5A7BD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0DB66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65,05 Kč</w:t>
                  </w:r>
                </w:p>
              </w:tc>
            </w:tr>
            <w:tr w:rsidR="006D4F08" w14:paraId="1AFD5D2B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4C2B0" w14:textId="77777777" w:rsidR="006D4F08" w:rsidRDefault="000B2F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DBBA6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1557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47D62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B0DA5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71BEE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73AA5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1CD31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9B762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CD158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7CCEB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6,90 Kč</w:t>
                  </w:r>
                </w:p>
              </w:tc>
            </w:tr>
            <w:tr w:rsidR="006D4F08" w14:paraId="6AAAE51E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BEF99" w14:textId="77777777" w:rsidR="006D4F08" w:rsidRDefault="000B2F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3842A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1558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23951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DAE24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E937D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CF85B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07BA6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458CF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8FDE4E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03FC2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3,19 Kč</w:t>
                  </w:r>
                </w:p>
              </w:tc>
            </w:tr>
            <w:tr w:rsidR="006D4F08" w14:paraId="66C6EC61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4A277" w14:textId="77777777" w:rsidR="006D4F08" w:rsidRDefault="000B2F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97EA7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1558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CBB30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5F735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96CC4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E841B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EBEAC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5B589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21592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262D9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4,97 Kč</w:t>
                  </w:r>
                </w:p>
              </w:tc>
            </w:tr>
            <w:tr w:rsidR="006D4F08" w14:paraId="3AE26244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7455D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CF1DA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715C8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B6E79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A0979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A47EA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5B780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D54A8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5A2D8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540C4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50,51 Kč</w:t>
                  </w:r>
                </w:p>
              </w:tc>
            </w:tr>
            <w:tr w:rsidR="006D4F08" w14:paraId="6E2AE27D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093FC" w14:textId="77777777" w:rsidR="006D4F08" w:rsidRDefault="000B2F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9F6BF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BF32C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CCD81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4A4A1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C9B5D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4 958,00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127B0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C49CE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82686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AAF7C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600,55 Kč</w:t>
                  </w:r>
                </w:p>
              </w:tc>
            </w:tr>
            <w:tr w:rsidR="006D4F08" w14:paraId="2577B350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FC952" w14:textId="77777777" w:rsidR="006D4F08" w:rsidRDefault="000B2F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B4EFD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23805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BF83F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F8052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AB829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7C5B9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93954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90D60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30F1D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22,46 Kč</w:t>
                  </w:r>
                </w:p>
              </w:tc>
            </w:tr>
            <w:tr w:rsidR="006D4F08" w14:paraId="66FADF35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6CD90" w14:textId="77777777" w:rsidR="006D4F08" w:rsidRDefault="000B2F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914C8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F2615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4BCFD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2E2B7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07826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E1255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2407E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0CDC1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256DB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14,90 Kč</w:t>
                  </w:r>
                </w:p>
              </w:tc>
            </w:tr>
            <w:tr w:rsidR="006D4F08" w14:paraId="69B74DAF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1D151" w14:textId="77777777" w:rsidR="006D4F08" w:rsidRDefault="000B2F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7DAD4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2DF04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27ACA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D6529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E9E33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7EF3B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18911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43AD3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18EFC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5,52 Kč</w:t>
                  </w:r>
                </w:p>
              </w:tc>
            </w:tr>
            <w:tr w:rsidR="006D4F08" w14:paraId="3B965A09" w14:textId="77777777">
              <w:trPr>
                <w:trHeight w:val="262"/>
              </w:trPr>
              <w:tc>
                <w:tcPr>
                  <w:tcW w:w="1330" w:type="dxa"/>
                  <w:hMerge w:val="restart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C2165" w14:textId="77777777" w:rsidR="006D4F08" w:rsidRDefault="000B2F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848" w:type="dxa"/>
                  <w:hMerge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9EBF9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E5F7C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gridSpan w:val="8"/>
                  <w:hMerge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20272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4A68F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678F1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67 489,00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A89D7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70A92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D5A7B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4F98C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8 106,96 Kč</w:t>
                  </w:r>
                </w:p>
              </w:tc>
            </w:tr>
            <w:tr w:rsidR="006D4F08" w14:paraId="76775850" w14:textId="77777777">
              <w:trPr>
                <w:trHeight w:val="262"/>
              </w:trPr>
              <w:tc>
                <w:tcPr>
                  <w:tcW w:w="1330" w:type="dxa"/>
                  <w:hMerge w:val="restart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8CD96" w14:textId="77777777" w:rsidR="006D4F08" w:rsidRDefault="000B2F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Skály u Rýmařova</w:t>
                  </w:r>
                </w:p>
              </w:tc>
              <w:tc>
                <w:tcPr>
                  <w:tcW w:w="848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39D73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C3A31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1358E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05491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8F933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CC7B0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gridSpan w:val="8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55A38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2E16C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EC63A" w14:textId="77777777" w:rsidR="006D4F08" w:rsidRDefault="006D4F08">
                  <w:pPr>
                    <w:spacing w:after="0" w:line="240" w:lineRule="auto"/>
                  </w:pPr>
                </w:p>
              </w:tc>
            </w:tr>
            <w:tr w:rsidR="006D4F08" w14:paraId="1E244466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3EC92" w14:textId="77777777" w:rsidR="006D4F08" w:rsidRDefault="000B2F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79273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A37D1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C3872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E606E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62EE9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2570A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215E5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E9DF3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E501C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18,81 Kč</w:t>
                  </w:r>
                </w:p>
              </w:tc>
            </w:tr>
            <w:tr w:rsidR="006D4F08" w14:paraId="7A76289C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0CB34" w14:textId="77777777" w:rsidR="006D4F08" w:rsidRDefault="000B2F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0750A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6D0E2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83630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378DF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0EE03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1 652,00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7AB41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19EFF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D9A4B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505A4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207,25 Kč</w:t>
                  </w:r>
                </w:p>
              </w:tc>
            </w:tr>
            <w:tr w:rsidR="006D4F08" w14:paraId="31B2B6F8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0E62E" w14:textId="77777777" w:rsidR="006D4F08" w:rsidRDefault="000B2F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B2FC8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4C08E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BEA92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72947D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77B1F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20 334,00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B0378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0D6B5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99581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92EBB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2 550,98 Kč</w:t>
                  </w:r>
                </w:p>
              </w:tc>
            </w:tr>
            <w:tr w:rsidR="006D4F08" w14:paraId="01224286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20550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290E7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DA24B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7EFD0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7CCDC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B0D02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ECD96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1AE64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BDCF6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8B0C5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92,46 Kč</w:t>
                  </w:r>
                </w:p>
              </w:tc>
            </w:tr>
            <w:tr w:rsidR="006D4F08" w14:paraId="07FCD652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EB0B3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D8856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43142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2833F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1F2A8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71104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49534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CC20F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D8EF1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1970F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45,67 Kč</w:t>
                  </w:r>
                </w:p>
              </w:tc>
            </w:tr>
            <w:tr w:rsidR="006D4F08" w14:paraId="5B27F136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6C04A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B88B6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87FF0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10184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3EAF0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8C5B1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1 175,00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4DC3C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1C7D5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C0EA4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AA8BB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147,41 Kč</w:t>
                  </w:r>
                </w:p>
              </w:tc>
            </w:tr>
            <w:tr w:rsidR="006D4F08" w14:paraId="56F330DF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D9862" w14:textId="77777777" w:rsidR="006D4F08" w:rsidRDefault="000B2F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BB36D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F55E9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F821E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F94C4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ACAD6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1 558,00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47751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236C4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BDCF6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8A874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195,46 Kč</w:t>
                  </w:r>
                </w:p>
              </w:tc>
            </w:tr>
            <w:tr w:rsidR="006D4F08" w14:paraId="70308F17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6C6D5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6C1D3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6C3CD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24498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E731A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29E42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E46CE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F3E5B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7E3BA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783908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54,07 Kč</w:t>
                  </w:r>
                </w:p>
              </w:tc>
            </w:tr>
            <w:tr w:rsidR="006D4F08" w14:paraId="42205F00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E657C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810E8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D3301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A72FA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9A17D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4E286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105 848,00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2E54E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3A4C6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505B0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80EE6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13 279,09 Kč</w:t>
                  </w:r>
                </w:p>
              </w:tc>
            </w:tr>
            <w:tr w:rsidR="006D4F08" w14:paraId="0907465E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96DD8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7F86D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211EF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701B2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8FDE2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07003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603AC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7BC7F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713E6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34E7F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115,54 Kč</w:t>
                  </w:r>
                </w:p>
              </w:tc>
            </w:tr>
            <w:tr w:rsidR="006D4F08" w14:paraId="691BFA00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32ABC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B5D0B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D3474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22E97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238A3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3A0A0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60B0B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27493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EDB21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975DF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38,51 Kč</w:t>
                  </w:r>
                </w:p>
              </w:tc>
            </w:tr>
            <w:tr w:rsidR="006D4F08" w14:paraId="3546ED86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2B3EE" w14:textId="77777777" w:rsidR="006D4F08" w:rsidRDefault="000B2F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D9AD0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8E006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72471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DC9DC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5C959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A3FA8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918A0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2910E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3CB9B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19,95 Kč</w:t>
                  </w:r>
                </w:p>
              </w:tc>
            </w:tr>
            <w:tr w:rsidR="006D4F08" w14:paraId="44A45F44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2FCF3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EFD39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552CB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5FC7B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3C024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F0D88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2 130,00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6D5D2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5DB10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1E5BA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70695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267,22 Kč</w:t>
                  </w:r>
                </w:p>
              </w:tc>
            </w:tr>
            <w:tr w:rsidR="006D4F08" w14:paraId="7E2EBA72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78513" w14:textId="77777777" w:rsidR="006D4F08" w:rsidRDefault="000B2F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90DC7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29072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C105A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C033D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5445A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C2103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B54B8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DEE82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3DEFF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64,01 Kč</w:t>
                  </w:r>
                </w:p>
              </w:tc>
            </w:tr>
            <w:tr w:rsidR="006D4F08" w14:paraId="2CE06A97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39123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3D0F1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3969A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55EBF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0A631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499B6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5 631,00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9DB52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FAA89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E2A22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2FE3E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706,43 Kč</w:t>
                  </w:r>
                </w:p>
              </w:tc>
            </w:tr>
            <w:tr w:rsidR="006D4F08" w14:paraId="366BFDBF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5E312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4F691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3E807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915BB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381D2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83BCB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AA0CE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7D24F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BE183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773CFF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81,17 Kč</w:t>
                  </w:r>
                </w:p>
              </w:tc>
            </w:tr>
            <w:tr w:rsidR="006D4F08" w14:paraId="19C327EE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24C92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0621E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0F403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DEC23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8B469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DF4BD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2D346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FEB63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A60F53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6E59B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37,01 Kč</w:t>
                  </w:r>
                </w:p>
              </w:tc>
            </w:tr>
            <w:tr w:rsidR="006D4F08" w14:paraId="59C0C7E8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F86E9" w14:textId="77777777" w:rsidR="006D4F08" w:rsidRDefault="000B2F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7945B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31657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CD2AE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B5D90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13CED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AFAE3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77F14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2E6F9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3CDF4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13,68 Kč</w:t>
                  </w:r>
                </w:p>
              </w:tc>
            </w:tr>
            <w:tr w:rsidR="006D4F08" w14:paraId="6A0B405F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1E6F2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5BFAF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77A62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EEB54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6B44E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FF66A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D37CB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2472F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180C9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66706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43,29 Kč</w:t>
                  </w:r>
                </w:p>
              </w:tc>
            </w:tr>
            <w:tr w:rsidR="006D4F08" w14:paraId="0DBCC4CF" w14:textId="77777777">
              <w:trPr>
                <w:trHeight w:val="262"/>
              </w:trPr>
              <w:tc>
                <w:tcPr>
                  <w:tcW w:w="1330" w:type="dxa"/>
                  <w:hMerge w:val="restart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16BA1" w14:textId="77777777" w:rsidR="006D4F08" w:rsidRDefault="000B2F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848" w:type="dxa"/>
                  <w:hMerge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AE7A3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5447C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gridSpan w:val="8"/>
                  <w:hMerge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134F1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8F0F8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137D3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143 946,00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7A2C5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C48FE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9018E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D70CA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17 978,01 Kč</w:t>
                  </w:r>
                </w:p>
              </w:tc>
            </w:tr>
            <w:tr w:rsidR="006D4F08" w14:paraId="11868A7E" w14:textId="77777777">
              <w:trPr>
                <w:trHeight w:val="262"/>
              </w:trPr>
              <w:tc>
                <w:tcPr>
                  <w:tcW w:w="1330" w:type="dxa"/>
                  <w:hMerge w:val="restart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7015C" w14:textId="77777777" w:rsidR="006D4F08" w:rsidRDefault="000B2F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Stříbrné Hory</w:t>
                  </w:r>
                </w:p>
              </w:tc>
              <w:tc>
                <w:tcPr>
                  <w:tcW w:w="848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BD6D3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D4387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47AF2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D54C7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A3F58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CDFC5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gridSpan w:val="8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16960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4556E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E105D" w14:textId="77777777" w:rsidR="006D4F08" w:rsidRDefault="006D4F08">
                  <w:pPr>
                    <w:spacing w:after="0" w:line="240" w:lineRule="auto"/>
                  </w:pPr>
                </w:p>
              </w:tc>
            </w:tr>
            <w:tr w:rsidR="006D4F08" w14:paraId="01D07364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BBAEB" w14:textId="77777777" w:rsidR="006D4F08" w:rsidRDefault="000B2F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EBD96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BF2D7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009A8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F4CEB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6B9DF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4 539,00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58C70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951DE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69FCB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D0909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641,44 Kč</w:t>
                  </w:r>
                </w:p>
              </w:tc>
            </w:tr>
            <w:tr w:rsidR="006D4F08" w14:paraId="3C631416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783FE" w14:textId="77777777" w:rsidR="006D4F08" w:rsidRDefault="000B2F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F77C0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1CE60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7199C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E3C41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A6780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11 452,00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163D4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F9D0C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8B7D1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09A7A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1 618,36 Kč</w:t>
                  </w:r>
                </w:p>
              </w:tc>
            </w:tr>
            <w:tr w:rsidR="006D4F08" w14:paraId="56D72744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65AB2" w14:textId="77777777" w:rsidR="006D4F08" w:rsidRDefault="000B2F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23C2D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B5832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36BCD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B7834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F4FD6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6A2A1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9C4D1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066F6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AA775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90,58 Kč</w:t>
                  </w:r>
                </w:p>
              </w:tc>
            </w:tr>
            <w:tr w:rsidR="006D4F08" w14:paraId="43438B7A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A4DE6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B1D24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9A47A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7B138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6689A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7C76E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AA359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965BF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1371E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C2E93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35,05 Kč</w:t>
                  </w:r>
                </w:p>
              </w:tc>
            </w:tr>
            <w:tr w:rsidR="006D4F08" w14:paraId="254BBDAE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AAB81" w14:textId="77777777" w:rsidR="006D4F08" w:rsidRDefault="000B2F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221B7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46FF9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8A576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05909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49ED1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13 986,00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D7BAA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DE406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1AE04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DC8C3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1 976,45 Kč</w:t>
                  </w:r>
                </w:p>
              </w:tc>
            </w:tr>
            <w:tr w:rsidR="006D4F08" w14:paraId="6A378D30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871B5" w14:textId="77777777" w:rsidR="006D4F08" w:rsidRDefault="000B2F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F211D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6591C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55F84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E0459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9A96B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6 188,00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5349B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FE3C5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1BEA7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BEE73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874,46 Kč</w:t>
                  </w:r>
                </w:p>
              </w:tc>
            </w:tr>
            <w:tr w:rsidR="006D4F08" w14:paraId="56E79272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05B5A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D81A3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2FA19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1472E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48F18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26E53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F417E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0425C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E971E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82F9E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54,97 Kč</w:t>
                  </w:r>
                </w:p>
              </w:tc>
            </w:tr>
            <w:tr w:rsidR="006D4F08" w14:paraId="1829CC40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9F549" w14:textId="77777777" w:rsidR="006D4F08" w:rsidRDefault="000B2F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3AB25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951B5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04720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55D35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59824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A6768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DE1D1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CCB04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54C38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5,87 Kč</w:t>
                  </w:r>
                </w:p>
              </w:tc>
            </w:tr>
            <w:tr w:rsidR="006D4F08" w14:paraId="70C85421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D66CE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D9F1D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DF0CE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BDD70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AD9EC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6EA1B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FF090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CAD96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C3533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1B9F9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38,29 Kč</w:t>
                  </w:r>
                </w:p>
              </w:tc>
            </w:tr>
            <w:tr w:rsidR="006D4F08" w14:paraId="474CB58A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06B8D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AD9EA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6A9BE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ABFA8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75D81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B1705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F1001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5D381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FA6E0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E19CE5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47,34 Kč</w:t>
                  </w:r>
                </w:p>
              </w:tc>
            </w:tr>
            <w:tr w:rsidR="006D4F08" w14:paraId="2FA6E288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D3963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EF7C09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61C6B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D02BA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E427C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94944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83 275,00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C94B6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1F03E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A6A8A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61F2D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11 768,12 Kč</w:t>
                  </w:r>
                </w:p>
              </w:tc>
            </w:tr>
            <w:tr w:rsidR="006D4F08" w14:paraId="6B5BB261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D4570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D9ED9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3B769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0030C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1BD45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6FF12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42ACF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B15CE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021B4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9D420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54,40 Kč</w:t>
                  </w:r>
                </w:p>
              </w:tc>
            </w:tr>
            <w:tr w:rsidR="006D4F08" w14:paraId="2454CF86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71C83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DAF5F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DAAEC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310A7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2A63E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06E9E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59 196,00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071EC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F525C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77547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B0752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8 365,36 Kč</w:t>
                  </w:r>
                </w:p>
              </w:tc>
            </w:tr>
            <w:tr w:rsidR="006D4F08" w14:paraId="6B8658A2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A0F62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D1C48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2F5C2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AFA33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D77DA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BD3D2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1 710,00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9C8CD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92C14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CB94E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DCE76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241,65 Kč</w:t>
                  </w:r>
                </w:p>
              </w:tc>
            </w:tr>
            <w:tr w:rsidR="006D4F08" w14:paraId="6ADC7265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341E7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408EB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6FC94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4B877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5B35B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E62ED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2 108,00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61922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EEA91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9A5E0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D741D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297,90 Kč</w:t>
                  </w:r>
                </w:p>
              </w:tc>
            </w:tr>
            <w:tr w:rsidR="006D4F08" w14:paraId="07699342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D822E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7F15B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31750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21714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C2AE3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63163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15 902,00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18498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8AF0F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0A53E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030B7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2 247,21 Kč</w:t>
                  </w:r>
                </w:p>
              </w:tc>
            </w:tr>
            <w:tr w:rsidR="006D4F08" w14:paraId="13386086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2F5FB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3A86D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13C62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64CD3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E1099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F7E2B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73 862,00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8277E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FC784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5FC60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FDE85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10 437,91 Kč</w:t>
                  </w:r>
                </w:p>
              </w:tc>
            </w:tr>
            <w:tr w:rsidR="006D4F08" w14:paraId="374C3383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B9DBD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F4A2E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D9D8E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21811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228F5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9FE3F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B760C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CAF49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D56EA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C2F37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77,30 Kč</w:t>
                  </w:r>
                </w:p>
              </w:tc>
            </w:tr>
            <w:tr w:rsidR="006D4F08" w14:paraId="2630EE55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0FCF7" w14:textId="77777777" w:rsidR="006D4F08" w:rsidRDefault="000B2F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53114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8793A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F6472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D47B6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4EEA0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36456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D2CF5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27445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33690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68,54 Kč</w:t>
                  </w:r>
                </w:p>
              </w:tc>
            </w:tr>
            <w:tr w:rsidR="006D4F08" w14:paraId="5B47FD5F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3F950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04202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13FAA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416D3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C9416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9FE83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5BE5B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48FEF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2ACBA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91A6F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82,39 Kč</w:t>
                  </w:r>
                </w:p>
              </w:tc>
            </w:tr>
            <w:tr w:rsidR="006D4F08" w14:paraId="0190F8D5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018AC" w14:textId="77777777" w:rsidR="006D4F08" w:rsidRDefault="000B2F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F85A8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74B95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B6CE5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D57E6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1C9B3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3CC3D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7F35CC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FB3B2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D6C50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2,72 Kč</w:t>
                  </w:r>
                </w:p>
              </w:tc>
            </w:tr>
            <w:tr w:rsidR="006D4F08" w14:paraId="1443ACD6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6A699" w14:textId="77777777" w:rsidR="006D4F08" w:rsidRDefault="000B2F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1FD4B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F170E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425FD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233B4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63D3B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7ED27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1E083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ED848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C2210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0,72 Kč</w:t>
                  </w:r>
                </w:p>
              </w:tc>
            </w:tr>
            <w:tr w:rsidR="006D4F08" w14:paraId="56158208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A4C3D" w14:textId="77777777" w:rsidR="006D4F08" w:rsidRDefault="000B2F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B6001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EE7C6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E6681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F38F6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8DD87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1 258,00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76BAA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A60FB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73959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00611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177,77 Kč</w:t>
                  </w:r>
                </w:p>
              </w:tc>
            </w:tr>
            <w:tr w:rsidR="006D4F08" w14:paraId="1F79C7F1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A4E2B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57241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D0F03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5D968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2333D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47770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6DA14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91BA9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71FE7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F9DE8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48,05 Kč</w:t>
                  </w:r>
                </w:p>
              </w:tc>
            </w:tr>
            <w:tr w:rsidR="006D4F08" w14:paraId="594394B5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8295E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7B332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259E8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003D3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FC118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F90E7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1 966,00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6F04B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D492F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D650B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A3016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277,83 Kč</w:t>
                  </w:r>
                </w:p>
              </w:tc>
            </w:tr>
            <w:tr w:rsidR="006D4F08" w14:paraId="1485B949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CBFFE" w14:textId="77777777" w:rsidR="006D4F08" w:rsidRDefault="000B2F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E3DC0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3DDB8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DB60E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E2B99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B77CE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3 242,00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FF0E8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9AA4D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74AC1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B8E7B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458,15 Kč</w:t>
                  </w:r>
                </w:p>
              </w:tc>
            </w:tr>
            <w:tr w:rsidR="006D4F08" w14:paraId="5B747009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1ECA0" w14:textId="77777777" w:rsidR="006D4F08" w:rsidRDefault="000B2F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F9E6D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D8F72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4C5B6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17A8E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79691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2 545,00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8119D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8A52E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593D3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4F5BF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182,22 Kč</w:t>
                  </w:r>
                </w:p>
              </w:tc>
            </w:tr>
            <w:tr w:rsidR="006D4F08" w14:paraId="682A7E65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AE655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31548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45328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703DD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C296C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E030E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1 511,00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7FC5D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9522E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272BF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8E088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213,53 Kč</w:t>
                  </w:r>
                </w:p>
              </w:tc>
            </w:tr>
            <w:tr w:rsidR="006D4F08" w14:paraId="700B754E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FE359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1B46F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3DDC5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F8111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7535A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565EF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44B2D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4F6E1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00768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8E950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63,59 Kč</w:t>
                  </w:r>
                </w:p>
              </w:tc>
            </w:tr>
            <w:tr w:rsidR="006D4F08" w14:paraId="638F754F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029F9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6FA04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24D03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14999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166CD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16F62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AE32F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A6116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B48C1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3040F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44,23 Kč</w:t>
                  </w:r>
                </w:p>
              </w:tc>
            </w:tr>
            <w:tr w:rsidR="006D4F08" w14:paraId="45C74F27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44AF1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BC0F8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68D29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23809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C83EA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D8F43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DBC5A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FBFAE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96123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036EA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16,53 Kč</w:t>
                  </w:r>
                </w:p>
              </w:tc>
            </w:tr>
            <w:tr w:rsidR="006D4F08" w14:paraId="3CF7AFD3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46217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3B472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E33B6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228CBB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DC3F0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2BE81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33F6C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4BCB8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8B84F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383E5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43,24 Kč</w:t>
                  </w:r>
                </w:p>
              </w:tc>
            </w:tr>
            <w:tr w:rsidR="006D4F08" w14:paraId="3710B526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0FE02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D49B9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2247C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E8090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6F425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1157E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26BE6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22A54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E8ED8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A9C08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68,25 Kč</w:t>
                  </w:r>
                </w:p>
              </w:tc>
            </w:tr>
            <w:tr w:rsidR="006D4F08" w14:paraId="4B65746E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24F45" w14:textId="77777777" w:rsidR="006D4F08" w:rsidRDefault="000B2F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7C316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4059A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799EB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8B652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73BA2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1 910,00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79981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8DA08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13B99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83C7E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136,76 Kč</w:t>
                  </w:r>
                </w:p>
              </w:tc>
            </w:tr>
            <w:tr w:rsidR="006D4F08" w14:paraId="4ADCAF7C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084D1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40C21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255C1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0D269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4E560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08EE9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2 654,00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73DDD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D0A1F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A3900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9AADE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375,05 Kč</w:t>
                  </w:r>
                </w:p>
              </w:tc>
            </w:tr>
            <w:tr w:rsidR="006D4F08" w14:paraId="462C61AC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501AB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DAA87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3D9BA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4A8DB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ED62A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AE5CC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1 597,00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E8318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83491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F57A77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7EE42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225,68 Kč</w:t>
                  </w:r>
                </w:p>
              </w:tc>
            </w:tr>
            <w:tr w:rsidR="006D4F08" w14:paraId="69BE2FA7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BDB87" w14:textId="77777777" w:rsidR="006D4F08" w:rsidRDefault="000B2F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18DED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EACAB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2E16F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F137A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AF2FB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861DA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E936E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AB561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D42F3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14,96 Kč</w:t>
                  </w:r>
                </w:p>
              </w:tc>
            </w:tr>
            <w:tr w:rsidR="006D4F08" w14:paraId="2B4461F5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70F88" w14:textId="77777777" w:rsidR="006D4F08" w:rsidRDefault="000B2F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BA388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D6B0E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20B8FA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50DD6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09B5D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E529B6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DE663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C3172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1A5DA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73,63 Kč</w:t>
                  </w:r>
                </w:p>
              </w:tc>
            </w:tr>
            <w:tr w:rsidR="006D4F08" w14:paraId="166CC293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EAB99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A043F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19B82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7B407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2364D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A05EF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2731E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7492C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EFFD0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8BECE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80,70 Kč</w:t>
                  </w:r>
                </w:p>
              </w:tc>
            </w:tr>
            <w:tr w:rsidR="006D4F08" w14:paraId="738673AA" w14:textId="7777777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13DCB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C7E05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B6786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F541F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B1E4D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63F53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81458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1287E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B5047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379DA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63,88 Kč</w:t>
                  </w:r>
                </w:p>
              </w:tc>
            </w:tr>
            <w:tr w:rsidR="006D4F08" w14:paraId="03EADDE8" w14:textId="77777777">
              <w:trPr>
                <w:trHeight w:val="262"/>
              </w:trPr>
              <w:tc>
                <w:tcPr>
                  <w:tcW w:w="1330" w:type="dxa"/>
                  <w:hMerge w:val="restart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027F0" w14:textId="77777777" w:rsidR="006D4F08" w:rsidRDefault="000B2F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848" w:type="dxa"/>
                  <w:hMerge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8DA4E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BE46A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gridSpan w:val="8"/>
                  <w:hMerge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67692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FA47E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64D5D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296 677,00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2CF97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28F6C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50B96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A3BF4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41 591,08 Kč</w:t>
                  </w:r>
                </w:p>
              </w:tc>
            </w:tr>
            <w:tr w:rsidR="006D4F08" w14:paraId="718F30D8" w14:textId="77777777">
              <w:trPr>
                <w:trHeight w:val="262"/>
              </w:trPr>
              <w:tc>
                <w:tcPr>
                  <w:tcW w:w="1330" w:type="dxa"/>
                  <w:hMerge w:val="restart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FADB9" w14:textId="77777777" w:rsidR="006D4F08" w:rsidRDefault="000B2F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vydané parcely</w:t>
                  </w:r>
                </w:p>
              </w:tc>
              <w:tc>
                <w:tcPr>
                  <w:tcW w:w="848" w:type="dxa"/>
                  <w:hMerge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884FF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30EF8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1FBE3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gridSpan w:val="8"/>
                  <w:hMerge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90B5B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57E5F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570 214,00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DD3F5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948DA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CADC9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3C2A5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73 593,84 Kč</w:t>
                  </w:r>
                </w:p>
              </w:tc>
            </w:tr>
          </w:tbl>
          <w:p w14:paraId="1D51C6E2" w14:textId="77777777" w:rsidR="006D4F08" w:rsidRDefault="006D4F08">
            <w:pPr>
              <w:spacing w:after="0" w:line="240" w:lineRule="auto"/>
            </w:pPr>
          </w:p>
        </w:tc>
        <w:tc>
          <w:tcPr>
            <w:tcW w:w="1869" w:type="dxa"/>
            <w:hMerge/>
          </w:tcPr>
          <w:p w14:paraId="65477BAE" w14:textId="77777777" w:rsidR="006D4F08" w:rsidRDefault="006D4F0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  <w:hMerge/>
          </w:tcPr>
          <w:p w14:paraId="0260A92B" w14:textId="77777777" w:rsidR="006D4F08" w:rsidRDefault="006D4F08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  <w:hMerge/>
          </w:tcPr>
          <w:p w14:paraId="514679C3" w14:textId="77777777" w:rsidR="006D4F08" w:rsidRDefault="006D4F08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  <w:gridSpan w:val="5"/>
            <w:hMerge/>
          </w:tcPr>
          <w:p w14:paraId="17BA0EF4" w14:textId="77777777" w:rsidR="006D4F08" w:rsidRDefault="006D4F0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7DC5A57" w14:textId="77777777" w:rsidR="006D4F08" w:rsidRDefault="006D4F0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B82A22F" w14:textId="77777777" w:rsidR="006D4F08" w:rsidRDefault="006D4F08">
            <w:pPr>
              <w:pStyle w:val="EmptyCellLayoutStyle"/>
              <w:spacing w:after="0" w:line="240" w:lineRule="auto"/>
            </w:pPr>
          </w:p>
        </w:tc>
      </w:tr>
      <w:tr w:rsidR="006D4F08" w14:paraId="7010E63C" w14:textId="77777777">
        <w:trPr>
          <w:trHeight w:val="124"/>
        </w:trPr>
        <w:tc>
          <w:tcPr>
            <w:tcW w:w="107" w:type="dxa"/>
          </w:tcPr>
          <w:p w14:paraId="6C815ECB" w14:textId="77777777" w:rsidR="006D4F08" w:rsidRDefault="006D4F08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p w14:paraId="3A1E794C" w14:textId="77777777" w:rsidR="006D4F08" w:rsidRDefault="006D4F08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</w:tcPr>
          <w:p w14:paraId="3E2033A6" w14:textId="77777777" w:rsidR="006D4F08" w:rsidRDefault="006D4F08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p w14:paraId="746A3561" w14:textId="77777777" w:rsidR="006D4F08" w:rsidRDefault="006D4F08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298EAE6B" w14:textId="77777777" w:rsidR="006D4F08" w:rsidRDefault="006D4F0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1C6132A" w14:textId="77777777" w:rsidR="006D4F08" w:rsidRDefault="006D4F08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06DA195D" w14:textId="77777777" w:rsidR="006D4F08" w:rsidRDefault="006D4F08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780BB5DC" w14:textId="77777777" w:rsidR="006D4F08" w:rsidRDefault="006D4F0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44CB826" w14:textId="77777777" w:rsidR="006D4F08" w:rsidRDefault="006D4F0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E417421" w14:textId="77777777" w:rsidR="006D4F08" w:rsidRDefault="006D4F08">
            <w:pPr>
              <w:pStyle w:val="EmptyCellLayoutStyle"/>
              <w:spacing w:after="0" w:line="240" w:lineRule="auto"/>
            </w:pPr>
          </w:p>
        </w:tc>
      </w:tr>
      <w:tr w:rsidR="006D4F08" w14:paraId="4710079E" w14:textId="77777777">
        <w:trPr>
          <w:trHeight w:val="340"/>
        </w:trPr>
        <w:tc>
          <w:tcPr>
            <w:tcW w:w="107" w:type="dxa"/>
          </w:tcPr>
          <w:p w14:paraId="535D7A3E" w14:textId="77777777" w:rsidR="006D4F08" w:rsidRDefault="006D4F08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h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26"/>
            </w:tblGrid>
            <w:tr w:rsidR="006D4F08" w14:paraId="37793087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76C79" w14:textId="77777777" w:rsidR="006D4F08" w:rsidRDefault="000B2F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14:paraId="3F478B54" w14:textId="77777777" w:rsidR="006D4F08" w:rsidRDefault="006D4F08">
            <w:pPr>
              <w:spacing w:after="0" w:line="240" w:lineRule="auto"/>
            </w:pPr>
          </w:p>
        </w:tc>
        <w:tc>
          <w:tcPr>
            <w:tcW w:w="30" w:type="dxa"/>
            <w:hMerge/>
          </w:tcPr>
          <w:p w14:paraId="36B8D8A7" w14:textId="77777777" w:rsidR="006D4F08" w:rsidRDefault="006D4F08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/>
          </w:tcPr>
          <w:p w14:paraId="6C5C4EEA" w14:textId="77777777" w:rsidR="006D4F08" w:rsidRDefault="006D4F08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  <w:gridSpan w:val="13"/>
            <w:hMerge/>
          </w:tcPr>
          <w:p w14:paraId="2C4C5574" w14:textId="77777777" w:rsidR="006D4F08" w:rsidRDefault="006D4F0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7771318" w14:textId="77777777" w:rsidR="006D4F08" w:rsidRDefault="006D4F08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7E242BEC" w14:textId="77777777" w:rsidR="006D4F08" w:rsidRDefault="006D4F08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4CB60361" w14:textId="77777777" w:rsidR="006D4F08" w:rsidRDefault="006D4F0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DAC89CF" w14:textId="77777777" w:rsidR="006D4F08" w:rsidRDefault="006D4F0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F2FC7C7" w14:textId="77777777" w:rsidR="006D4F08" w:rsidRDefault="006D4F08">
            <w:pPr>
              <w:pStyle w:val="EmptyCellLayoutStyle"/>
              <w:spacing w:after="0" w:line="240" w:lineRule="auto"/>
            </w:pPr>
          </w:p>
        </w:tc>
      </w:tr>
      <w:tr w:rsidR="006D4F08" w14:paraId="24BBD311" w14:textId="77777777">
        <w:trPr>
          <w:trHeight w:val="225"/>
        </w:trPr>
        <w:tc>
          <w:tcPr>
            <w:tcW w:w="107" w:type="dxa"/>
          </w:tcPr>
          <w:p w14:paraId="4D010892" w14:textId="77777777" w:rsidR="006D4F08" w:rsidRDefault="006D4F08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p w14:paraId="3BB2B084" w14:textId="77777777" w:rsidR="006D4F08" w:rsidRDefault="006D4F08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</w:tcPr>
          <w:p w14:paraId="512A8BDF" w14:textId="77777777" w:rsidR="006D4F08" w:rsidRDefault="006D4F08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p w14:paraId="6844D4A2" w14:textId="77777777" w:rsidR="006D4F08" w:rsidRDefault="006D4F08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339E36E6" w14:textId="77777777" w:rsidR="006D4F08" w:rsidRDefault="006D4F0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7ACEC8C" w14:textId="77777777" w:rsidR="006D4F08" w:rsidRDefault="006D4F08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1FFB8C48" w14:textId="77777777" w:rsidR="006D4F08" w:rsidRDefault="006D4F08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10415C55" w14:textId="77777777" w:rsidR="006D4F08" w:rsidRDefault="006D4F0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67FE8DE" w14:textId="77777777" w:rsidR="006D4F08" w:rsidRDefault="006D4F0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4156B22" w14:textId="77777777" w:rsidR="006D4F08" w:rsidRDefault="006D4F08">
            <w:pPr>
              <w:pStyle w:val="EmptyCellLayoutStyle"/>
              <w:spacing w:after="0" w:line="240" w:lineRule="auto"/>
            </w:pPr>
          </w:p>
        </w:tc>
      </w:tr>
      <w:tr w:rsidR="006D4F08" w14:paraId="3AF85613" w14:textId="77777777">
        <w:tc>
          <w:tcPr>
            <w:tcW w:w="107" w:type="dxa"/>
          </w:tcPr>
          <w:p w14:paraId="549CF33D" w14:textId="77777777" w:rsidR="006D4F08" w:rsidRDefault="006D4F08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hMerge w:val="restart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"/>
              <w:gridCol w:w="1"/>
              <w:gridCol w:w="1"/>
              <w:gridCol w:w="1"/>
              <w:gridCol w:w="1"/>
              <w:gridCol w:w="1"/>
              <w:gridCol w:w="1365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6D4F08" w14:paraId="7D2E0199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C509D" w14:textId="77777777" w:rsidR="006D4F08" w:rsidRDefault="000B2F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D6EA0" w14:textId="77777777" w:rsidR="006D4F08" w:rsidRDefault="000B2F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9D6EE" w14:textId="77777777" w:rsidR="006D4F08" w:rsidRDefault="000B2F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72407" w14:textId="77777777" w:rsidR="006D4F08" w:rsidRDefault="000B2F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E09E5" w14:textId="77777777" w:rsidR="006D4F08" w:rsidRDefault="000B2F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E58A8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BDCEE" w14:textId="77777777" w:rsidR="006D4F08" w:rsidRDefault="000B2F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75D45" w14:textId="77777777" w:rsidR="006D4F08" w:rsidRDefault="000B2F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1EC7E" w14:textId="77777777" w:rsidR="006D4F08" w:rsidRDefault="000B2F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A821B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6D4F08" w14:paraId="6204CE5A" w14:textId="77777777">
              <w:trPr>
                <w:trHeight w:val="262"/>
              </w:trPr>
              <w:tc>
                <w:tcPr>
                  <w:tcW w:w="1371" w:type="dxa"/>
                  <w:hMerge w:val="restart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048D6" w14:textId="77777777" w:rsidR="006D4F08" w:rsidRDefault="000B2F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Horní Město</w:t>
                  </w:r>
                </w:p>
              </w:tc>
              <w:tc>
                <w:tcPr>
                  <w:tcW w:w="848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71621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8C868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CFE25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EAC67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8D8E3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gridSpan w:val="7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564C3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7870B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4BB16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A3235" w14:textId="77777777" w:rsidR="006D4F08" w:rsidRDefault="006D4F08">
                  <w:pPr>
                    <w:spacing w:after="0" w:line="240" w:lineRule="auto"/>
                  </w:pPr>
                </w:p>
              </w:tc>
            </w:tr>
            <w:tr w:rsidR="006D4F08" w14:paraId="284B0ECB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D4E40" w14:textId="77777777" w:rsidR="006D4F08" w:rsidRDefault="000B2F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FDB3F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ACC3E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A1D86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B5D98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267BD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27722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1130B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44F9C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ED981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D4F08" w14:paraId="2E9D7B53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34EEC" w14:textId="77777777" w:rsidR="006D4F08" w:rsidRDefault="000B2F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79105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34C21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C4343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D40CC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BBBB0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7 278,00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BFFCA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0D2B5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039EE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B2093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D4F08" w14:paraId="0AC011FD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0E369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11F31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671CB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84E2B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B7DCB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5BB19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14 525,00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78CB8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E3222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5FA2D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B502F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D4F08" w14:paraId="0C801393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7ED494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DF80C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1CCBC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82330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AA893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1FBD3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11 215,00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6A133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2E94F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D55FC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8A008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D4F08" w14:paraId="2C73F4ED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B9884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6B694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70F34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F03A7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BD543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162FF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FD3FC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4546C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77FF6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4DA35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D4F08" w14:paraId="4BDB2071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8017C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DE6A3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5C6F8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EE412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0676B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C6EC0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1B7C2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358A1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BF973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D65E6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D4F08" w14:paraId="6673FB2C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85A81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4DD55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BD0E2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94120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425FE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2520D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7 602,00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268DC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D72E0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CC2A2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390B9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D4F08" w14:paraId="1EEC903F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7AB64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6DE17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2EC20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96450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A1EFD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3A627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A02A1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3B9E0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E829E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5C2BD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D4F08" w14:paraId="149BE6E7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69494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EEDD9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76FE1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BE09A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47A4A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45CF3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7 410,00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E97B1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E2ABC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A2213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9FA16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D4F08" w14:paraId="7D847A74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5D547" w14:textId="77777777" w:rsidR="006D4F08" w:rsidRDefault="000B2F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3E8D2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7ACEF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23533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FC06B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58903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5FE25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3CB46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A239C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4CFCA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D4F08" w14:paraId="6602AB96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AC0EE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84FFD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17B79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A8D46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A98BB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24A20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2 870,00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281C4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93BBC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554C4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1C941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D4F08" w14:paraId="0D2D7635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D85B1" w14:textId="77777777" w:rsidR="006D4F08" w:rsidRDefault="000B2F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E95DD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832D3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2A5F0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4C780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62EC7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2 692,00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D4164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25C89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4F15A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BCDA7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D4F08" w14:paraId="006C1098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C9085" w14:textId="77777777" w:rsidR="006D4F08" w:rsidRDefault="000B2F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0F9CE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C5C95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886A3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1F222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2D0CE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12921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3BCF7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531BD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01E99D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D4F08" w14:paraId="13479052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5418E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0B01D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1316F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2548D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28E59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BC01A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5 491,00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58221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E2046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91A09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8A7BB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D4F08" w14:paraId="592A3572" w14:textId="77777777">
              <w:trPr>
                <w:trHeight w:val="262"/>
              </w:trPr>
              <w:tc>
                <w:tcPr>
                  <w:tcW w:w="1371" w:type="dxa"/>
                  <w:hMerge w:val="restart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785608" w14:textId="77777777" w:rsidR="006D4F08" w:rsidRDefault="000B2F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848" w:type="dxa"/>
                  <w:hMerge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94C3F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ED079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gridSpan w:val="7"/>
                  <w:hMerge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085A7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42D63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E0103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62 102,00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9A5F5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087FD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DC28A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CE280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 Kč</w:t>
                  </w:r>
                </w:p>
              </w:tc>
            </w:tr>
            <w:tr w:rsidR="006D4F08" w14:paraId="4D4726F3" w14:textId="77777777">
              <w:trPr>
                <w:trHeight w:val="262"/>
              </w:trPr>
              <w:tc>
                <w:tcPr>
                  <w:tcW w:w="1371" w:type="dxa"/>
                  <w:hMerge w:val="restart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13473" w14:textId="77777777" w:rsidR="006D4F08" w:rsidRDefault="000B2F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Rešov</w:t>
                  </w:r>
                </w:p>
              </w:tc>
              <w:tc>
                <w:tcPr>
                  <w:tcW w:w="848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5F80C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996CA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A803A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5F76D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1FFF0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gridSpan w:val="7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49766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0C53F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BEDA3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84FB8" w14:textId="77777777" w:rsidR="006D4F08" w:rsidRDefault="006D4F08">
                  <w:pPr>
                    <w:spacing w:after="0" w:line="240" w:lineRule="auto"/>
                  </w:pPr>
                </w:p>
              </w:tc>
            </w:tr>
            <w:tr w:rsidR="006D4F08" w14:paraId="71C66449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E21B4" w14:textId="77777777" w:rsidR="006D4F08" w:rsidRDefault="000B2F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FBFAB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8F5AF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6305D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A27F2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B1F52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D4D4D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B6BDE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62F3D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F2049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D4F08" w14:paraId="673E151C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24791" w14:textId="77777777" w:rsidR="006D4F08" w:rsidRDefault="000B2F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část dle PB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07A0A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6AED9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E6CCF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120F6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A418E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1A34D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29C16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ACD09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8B253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D4F08" w14:paraId="7DA7504C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CAFDB" w14:textId="77777777" w:rsidR="006D4F08" w:rsidRDefault="000B2F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358DA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45313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3DC5E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9BB2B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E433B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5E369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1F6BC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337A0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9F135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D4F08" w14:paraId="0E4B80C7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06FD8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F6B3C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1DEB8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A37DA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D552D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974EB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71F7B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F8FCB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C3DFB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29ADA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D4F08" w14:paraId="51EC4721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81522" w14:textId="77777777" w:rsidR="006D4F08" w:rsidRDefault="000B2F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F6DBA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15123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2857B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78A62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4D57A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E772B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5EA242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39E8F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6B2F5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D4F08" w14:paraId="6EAA6967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1AD01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6EE68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4ED1D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94980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596C8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643FB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ADF69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96FEC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79417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90AA6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D4F08" w14:paraId="25F5D955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A923A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86DA6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34416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7BE1C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501E8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6CA91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5F9BD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A9211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257D0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FA4E5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D4F08" w14:paraId="7FAC3287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F5A2F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3A1C6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22DED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8C6D2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04B72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B1021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6B947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E92DC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4F95B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F0695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D4F08" w14:paraId="44250139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B7249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C1D22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6672F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15B02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D028A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7456B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2 284,00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EF92E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A355A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D76CA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30CF6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D4F08" w14:paraId="41FE82AE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CC8F6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67CBB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BD2F8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96768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0EF86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1D380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BBDF4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2F50F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01BDC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9B7D7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D4F08" w14:paraId="09ACFC41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8234D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F35DC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2208C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77CCB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B3ABB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9009D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6 576,00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930FE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975B1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4AC9D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EEE69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D4F08" w14:paraId="7C184E25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5EF60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D24B2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58CF1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CCFF1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23AF3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C536B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9133A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36C5E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112E3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E65E8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D4F08" w14:paraId="021ACAED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ACB9D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22EB6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6CC71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DDA1A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4E320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A07A3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3B6DC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AC3B3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2A98E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F8C6C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D4F08" w14:paraId="149BA04E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7A8B5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013F4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A4D36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0D4BB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DC1AF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C0F73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95D16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4D235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12474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050E0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D4F08" w14:paraId="4175F55C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19EC9" w14:textId="77777777" w:rsidR="006D4F08" w:rsidRDefault="000B2F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565AE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A83D4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017AA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87859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DD2E2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01F2B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859C9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95175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6BC62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D4F08" w14:paraId="757C29D8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2AAB4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BA4E4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18F13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ABA5A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BB821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3B4FC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2 581,00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31012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C6B4A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CCD2D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80246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D4F08" w14:paraId="358876DF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E2B65" w14:textId="77777777" w:rsidR="006D4F08" w:rsidRDefault="000B2F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39922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068638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7D628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F7EC4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F14EB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274E7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BB395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54A07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59B6C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D4F08" w14:paraId="3C26147F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50D6C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0BBDB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38F4F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D9FDE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ADD23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29196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18 100,00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7E35C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A1F48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EE558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15928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D4F08" w14:paraId="1A3D09C0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D121F" w14:textId="77777777" w:rsidR="006D4F08" w:rsidRDefault="000B2F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CFBC3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35323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943C0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8F504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C733E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DF4BB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2704B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AB63A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DA5C3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D4F08" w14:paraId="46714012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BD169" w14:textId="77777777" w:rsidR="006D4F08" w:rsidRDefault="000B2F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D67A4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D9E6C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376A4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B5084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C90BF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9E373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79A7A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E2325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720C8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D4F08" w14:paraId="6D0FA7CE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3BADA" w14:textId="77777777" w:rsidR="006D4F08" w:rsidRDefault="000B2F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3EC2C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84FEC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EC57D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AFB18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F986C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70C66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3827D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1E2A9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11A6D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D4F08" w14:paraId="3937CEBE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56C5F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B2698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463E5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91763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330F2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970AF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A4A8F6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2D8D4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539C5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62509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D4F08" w14:paraId="627189D9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32E42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26EA5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B9385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73E98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90890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A50C3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8F127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8345D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DD3C4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1C2F9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D4F08" w14:paraId="08BAD23B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22DF0" w14:textId="77777777" w:rsidR="006D4F08" w:rsidRDefault="000B2F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91D71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B35F1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139BD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0E3AD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B196C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11 562,00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B1933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2B8FA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F4DE6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C4CCA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D4F08" w14:paraId="0633E379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FC3D4" w14:textId="77777777" w:rsidR="006D4F08" w:rsidRDefault="000B2F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85DCE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36DBF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614ED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D8816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A927A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22E08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CCF56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AD554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6F577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D4F08" w14:paraId="61DC7F82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A5B92" w14:textId="77777777" w:rsidR="006D4F08" w:rsidRDefault="000B2F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7B5E0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910F1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BBAB9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74EDB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906F2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C2E28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38FDE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32199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CBE48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D4F08" w14:paraId="697C8641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496A2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3C116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3229C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3AEA9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06A20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43A91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7D114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C9E3F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F9049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EF93D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D4F08" w14:paraId="51EF86D4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762E6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9F1FE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547FC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7568D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04E6B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D27A1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4 532,00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60D46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822B4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818EC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10527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D4F08" w14:paraId="0C760C07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44ECD" w14:textId="77777777" w:rsidR="006D4F08" w:rsidRDefault="000B2F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FFBDE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E54FB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EF926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90A16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4BB51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2FDA6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9A073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D18C4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C11DC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D4F08" w14:paraId="394C67B1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8199F" w14:textId="77777777" w:rsidR="006D4F08" w:rsidRDefault="000B2F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BC1A0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0014D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EA935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E45F9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F34A1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2CFCA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A6747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8E20B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46BE8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D4F08" w14:paraId="4705ED18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2C4EC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9607D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74B38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D5279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1CF77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0C41A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3 648,00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FD1F1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5E2BF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864D9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199CC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D4F08" w14:paraId="2EF66266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57E38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815A4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3129D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DE94E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C07C3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2A70C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1 364,00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F3DB8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F84D3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76959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134E0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D4F08" w14:paraId="27C61318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9A18C" w14:textId="77777777" w:rsidR="006D4F08" w:rsidRDefault="000B2F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73E12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4F395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17A10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4A26F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8685E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8DBA8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F7919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58F59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905F3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D4F08" w14:paraId="1CDF02EC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7550F" w14:textId="77777777" w:rsidR="006D4F08" w:rsidRDefault="000B2F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71C62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89FDC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9A6F9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74F16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1D468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E9CAE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DA5A4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843AB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8CEB7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D4F08" w14:paraId="66018976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FD34E" w14:textId="77777777" w:rsidR="006D4F08" w:rsidRDefault="000B2F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A1A52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0A478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239A2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9AB82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561C8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52166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F4DE6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C5688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08169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D4F08" w14:paraId="517120C6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3587E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6D7CD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1C13E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F4569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69779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DDDFD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A155D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2848D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3E121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0628B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D4F08" w14:paraId="3B2CC844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32132" w14:textId="77777777" w:rsidR="006D4F08" w:rsidRDefault="000B2F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D7021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1557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36A4B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1A3F3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B7FEA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6F74A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9D66F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4203D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59BAD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21BAF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D4F08" w14:paraId="2343AEF2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B9B51" w14:textId="77777777" w:rsidR="006D4F08" w:rsidRDefault="000B2F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23843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1558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520E8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C3175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232CA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34EB1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EB7F0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351A5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01083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66F2D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D4F08" w14:paraId="58F570D1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B4A16" w14:textId="77777777" w:rsidR="006D4F08" w:rsidRDefault="000B2F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620F8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1558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BACC6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00A3D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5859F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41F31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D9383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0D40B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38077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4203B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D4F08" w14:paraId="67310DC6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5E5A7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82ECE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86754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10132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7A26B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ED91C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BD2ED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79A14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EABC9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11289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D4F08" w14:paraId="08A5E695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A5672" w14:textId="77777777" w:rsidR="006D4F08" w:rsidRDefault="000B2F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3345F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CFBFF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C5D86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CA923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153D2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4 958,00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96A4A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F9245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B1E6F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B5918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D4F08" w14:paraId="37E332AF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B9527" w14:textId="77777777" w:rsidR="006D4F08" w:rsidRDefault="000B2F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5EDC3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EF73A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F5E69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5C32E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D77CE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9E73D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8DAFD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5EEDC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92453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D4F08" w14:paraId="1AE009D6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C35B3" w14:textId="77777777" w:rsidR="006D4F08" w:rsidRDefault="000B2F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4CA80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96C5C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EF9C9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1714D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49CA5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7A4194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2AA39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93649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43F5F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D4F08" w14:paraId="0CC2CD29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626EB" w14:textId="77777777" w:rsidR="006D4F08" w:rsidRDefault="000B2F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FC67C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E56F7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B2C5B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164BE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2A404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B02DF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A018C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A3E36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17C1B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D4F08" w14:paraId="64B7C2F7" w14:textId="77777777">
              <w:trPr>
                <w:trHeight w:val="262"/>
              </w:trPr>
              <w:tc>
                <w:tcPr>
                  <w:tcW w:w="1371" w:type="dxa"/>
                  <w:hMerge w:val="restart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55DF6" w14:textId="77777777" w:rsidR="006D4F08" w:rsidRDefault="000B2F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848" w:type="dxa"/>
                  <w:hMerge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26576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B1119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gridSpan w:val="7"/>
                  <w:hMerge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BAC84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64C40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7F64F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67 489,00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12458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C1BB6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FE37F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73277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 Kč</w:t>
                  </w:r>
                </w:p>
              </w:tc>
            </w:tr>
            <w:tr w:rsidR="006D4F08" w14:paraId="7D83BFF3" w14:textId="77777777">
              <w:trPr>
                <w:trHeight w:val="262"/>
              </w:trPr>
              <w:tc>
                <w:tcPr>
                  <w:tcW w:w="1371" w:type="dxa"/>
                  <w:hMerge w:val="restart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F5F5C" w14:textId="77777777" w:rsidR="006D4F08" w:rsidRDefault="000B2F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Skály u Rýmařova</w:t>
                  </w:r>
                </w:p>
              </w:tc>
              <w:tc>
                <w:tcPr>
                  <w:tcW w:w="848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A4042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01D49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05649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ADD0D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F0DD8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gridSpan w:val="7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2F44E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33034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CE287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B3241" w14:textId="77777777" w:rsidR="006D4F08" w:rsidRDefault="006D4F08">
                  <w:pPr>
                    <w:spacing w:after="0" w:line="240" w:lineRule="auto"/>
                  </w:pPr>
                </w:p>
              </w:tc>
            </w:tr>
            <w:tr w:rsidR="006D4F08" w14:paraId="6FDA63B8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7D366" w14:textId="77777777" w:rsidR="006D4F08" w:rsidRDefault="000B2F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5CF4A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E1E8D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6EACE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AA3AD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5D839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4DB46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CDABA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00AA8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596E3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D4F08" w14:paraId="08EBD341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08135" w14:textId="77777777" w:rsidR="006D4F08" w:rsidRDefault="000B2F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98F5D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DDD12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6BFCC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8E128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29286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1 652,00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BF419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03F9E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576C1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98262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D4F08" w14:paraId="511045E7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41C6F" w14:textId="77777777" w:rsidR="006D4F08" w:rsidRDefault="000B2F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3B487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16F97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2D7CE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E05E0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44EF3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20 334,00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57B66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BB799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F1D42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23B0C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D4F08" w14:paraId="6849CDF3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68336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495B8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08B49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C4863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1C1C6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3B188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E77C3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54703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20965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F303A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D4F08" w14:paraId="2D2F2177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EDBE9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7646B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43091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80065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3F4BD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0CC88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33707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2D52C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8B35A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570A4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D4F08" w14:paraId="3CDC9C0C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39C90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9FAFB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E51A3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ECDFB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0E216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E3FE8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1 175,00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67FEC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65600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E32F6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A5F60A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D4F08" w14:paraId="7D40E683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B5DF6" w14:textId="77777777" w:rsidR="006D4F08" w:rsidRDefault="000B2F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08BE6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3AED4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6BE4E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F6E29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1DABC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1 558,00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12ED8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EF86C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D2CEA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0D325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D4F08" w14:paraId="0A97F2CF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83902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FE0AA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A928E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51F49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E1B39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71C2B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07BE2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D53E9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8DE12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C3CDE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D4F08" w14:paraId="086DD25B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AA0BB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4DBE3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43E8D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082B4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2F5A1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5EAD8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105 848,00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F33A3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CE5E2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BD7A1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C3519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D4F08" w14:paraId="6EE3119E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BB177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41C37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B38BB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C3419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79EF0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940B0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3A889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54858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510C4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0FCE8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D4F08" w14:paraId="569484EA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7C33A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9400B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AB3C5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F7B3C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79193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89A01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8FDE4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0F277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28285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5E023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D4F08" w14:paraId="4A4AD634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BFBEC" w14:textId="77777777" w:rsidR="006D4F08" w:rsidRDefault="000B2F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C4A54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C37D5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6AC82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4F807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C07AC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F373D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6EC42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29CA8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00BC76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D4F08" w14:paraId="61F30ADB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872D7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A75CD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60F31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19CD9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B06B3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CE103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2 130,00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0FDB7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23637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6A291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74C33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D4F08" w14:paraId="33231C22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45497" w14:textId="77777777" w:rsidR="006D4F08" w:rsidRDefault="000B2F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E0751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B5577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A820F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C4C65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B9B74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78608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DD963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9AE2A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B5D31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D4F08" w14:paraId="515B21FA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B1D97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B1083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51F39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B98F0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6F0C0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ECD1D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5 631,00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FC9CB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D5F1E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6CACD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F108F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D4F08" w14:paraId="376C4396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36078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89D9B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31E1F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76ACD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8DE5C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76FD9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ABE8F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D4EEA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92E1D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AF6D6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D4F08" w14:paraId="536E1B2B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9B525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73C9C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D034B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406D2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6976E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C3B71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127DC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2D32D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C3E4A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E7EAA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D4F08" w14:paraId="01A6800A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5318A" w14:textId="77777777" w:rsidR="006D4F08" w:rsidRDefault="000B2F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A4AB5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0D7DA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56E5B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780B0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09B82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A8D37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8394B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AC292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72A16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D4F08" w14:paraId="23D7E96C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A9E47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6EECC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3E7CC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02EDD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29F23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FED29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A2A05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AB97E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AC8AD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16DA2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D4F08" w14:paraId="6B3A5408" w14:textId="77777777">
              <w:trPr>
                <w:trHeight w:val="262"/>
              </w:trPr>
              <w:tc>
                <w:tcPr>
                  <w:tcW w:w="1371" w:type="dxa"/>
                  <w:hMerge w:val="restart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29A98" w14:textId="77777777" w:rsidR="006D4F08" w:rsidRDefault="000B2F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848" w:type="dxa"/>
                  <w:hMerge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18233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CB539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gridSpan w:val="7"/>
                  <w:hMerge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10540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35545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B1CEC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143 946,00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14FF1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4B1F6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BE2F1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DF059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 Kč</w:t>
                  </w:r>
                </w:p>
              </w:tc>
            </w:tr>
            <w:tr w:rsidR="006D4F08" w14:paraId="668CA228" w14:textId="77777777">
              <w:trPr>
                <w:trHeight w:val="262"/>
              </w:trPr>
              <w:tc>
                <w:tcPr>
                  <w:tcW w:w="1371" w:type="dxa"/>
                  <w:hMerge w:val="restart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69E9C" w14:textId="77777777" w:rsidR="006D4F08" w:rsidRDefault="000B2F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Stříbrné Hory</w:t>
                  </w:r>
                </w:p>
              </w:tc>
              <w:tc>
                <w:tcPr>
                  <w:tcW w:w="848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F8921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CBB9C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63CFE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EB6A3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1674E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gridSpan w:val="7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4D7E1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AA397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28AF5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9AE32" w14:textId="77777777" w:rsidR="006D4F08" w:rsidRDefault="006D4F08">
                  <w:pPr>
                    <w:spacing w:after="0" w:line="240" w:lineRule="auto"/>
                  </w:pPr>
                </w:p>
              </w:tc>
            </w:tr>
            <w:tr w:rsidR="006D4F08" w14:paraId="7A08BBD6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5CB3F" w14:textId="77777777" w:rsidR="006D4F08" w:rsidRDefault="000B2F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30D3F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0102A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8F2DA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955A2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709C9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4 539,00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F2702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83A0A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761F4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5C30F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D4F08" w14:paraId="2B4E6EA6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AF315" w14:textId="77777777" w:rsidR="006D4F08" w:rsidRDefault="000B2F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C4DA9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C2EDA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E2EBF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42F27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71B5E0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11 452,00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B0985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92788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E5BC2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2E2A9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D4F08" w14:paraId="045F7B29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79684" w14:textId="77777777" w:rsidR="006D4F08" w:rsidRDefault="000B2F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63959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2B452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C6EFA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A47B5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DD141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19708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C07D1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4A4C8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26DEA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D4F08" w14:paraId="54F16B47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47C81" w14:textId="77777777" w:rsidR="006D4F08" w:rsidRDefault="000B2F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94BEF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2FF51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9AB0E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40FC0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D2685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B9A33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78738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B5061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75554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D4F08" w14:paraId="0311282F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D750F" w14:textId="77777777" w:rsidR="006D4F08" w:rsidRDefault="000B2F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09A5D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EBA6D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2BCDD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45F41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6E27A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13 986,00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B666B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50816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41F84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9D79A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D4F08" w14:paraId="15C706D8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F4281" w14:textId="77777777" w:rsidR="006D4F08" w:rsidRDefault="000B2F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727E1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1CB7D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851B4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33151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7E2D7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6 188,00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63A08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D1C59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55B33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87756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D4F08" w14:paraId="4D3FC109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E55D4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F52D3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933F5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B068A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68904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330B9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113FB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857CF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D4895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678A9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D4F08" w14:paraId="24423F42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D67B7" w14:textId="77777777" w:rsidR="006D4F08" w:rsidRDefault="000B2F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08B1B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56A6B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05C05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6FACB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00274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B0BA3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A2A7B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C885A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7AC1B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D4F08" w14:paraId="62CF4AF5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18A57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4F8C8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8EDF1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D15DC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C748F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07168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B8C5A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45659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185B3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2F71F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D4F08" w14:paraId="15ED3F7F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B8C05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76EB0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E2BBB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07DF3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CA506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3B78A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4F33D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4374A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9DA56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A07E2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D4F08" w14:paraId="75FB070D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9AF2C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20221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868FC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0397B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9E46D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CE624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83 275,00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5C3EC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A348F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F4DA9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2FB9A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D4F08" w14:paraId="0951BBD3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A8233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1AE7A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F50E4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F1B1C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FEAAD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A98BB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22C61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D5509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42545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68A3A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D4F08" w14:paraId="6A1D35D0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F3E95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0A50F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8FC80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BA25A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02717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899BD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59 196,00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EAF37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4BCB9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90D34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C5170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D4F08" w14:paraId="6C0F64FB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65DA0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2C6FF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918DA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B328C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EE60C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C353F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1 710,00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39864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9FA64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77B6F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73880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D4F08" w14:paraId="4F4CFA22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1F356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0F159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7CBA2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BD9B2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B6551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AC4BF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2 108,00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A9195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FAB76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1BFC2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669FD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D4F08" w14:paraId="01D1C1DE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4C17E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FE221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2E049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31142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9E86B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629BD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15 902,00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BFB79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B1332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C2E84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1777E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D4F08" w14:paraId="76EFF9D3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711C0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0EF9E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54B19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F01F4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AE1DB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75DD4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73 862,00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794F6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A8074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EA8E0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15ED6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D4F08" w14:paraId="20E78A83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01BCB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73C98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C8B2E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43634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06891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8704C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8E37C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BD7A7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CDFB6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F0BE1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D4F08" w14:paraId="5A95E71E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979E9" w14:textId="77777777" w:rsidR="006D4F08" w:rsidRDefault="000B2F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6D3EE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D4E10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8BEB6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9328B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4E3F4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9B8DF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60374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F34B5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5ED1B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D4F08" w14:paraId="599BC0BA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06096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6298B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4852C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5D45C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08C10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A15F6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9312B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01E4F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77CD6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D0A2A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D4F08" w14:paraId="4F9A7582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D86BF" w14:textId="77777777" w:rsidR="006D4F08" w:rsidRDefault="000B2F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72BCC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805DA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566BF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36C40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CBC4C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0A2C6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166CF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20E16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31147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D4F08" w14:paraId="416B86DC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AD636" w14:textId="77777777" w:rsidR="006D4F08" w:rsidRDefault="000B2F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8DB98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D0101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C5256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F9851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3248D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E4036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255B8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F68A7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ED5C3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D4F08" w14:paraId="119EE36D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18AC6" w14:textId="77777777" w:rsidR="006D4F08" w:rsidRDefault="000B2F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5BA81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0A1E8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02039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0D425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75414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1 258,00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15C6B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36BA2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4FBDE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F6192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D4F08" w14:paraId="28EC952A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787B8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E5D62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153A4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288A7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152D9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42320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469BA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8DC04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D37F5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875D1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D4F08" w14:paraId="725B2C0C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3359E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C9B35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B0B8F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7357A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B82EE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AB6CE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1 966,00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3EE94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4736B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C8692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35972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D4F08" w14:paraId="7602FF71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5CD0F" w14:textId="77777777" w:rsidR="006D4F08" w:rsidRDefault="000B2F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8864E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50740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3DC79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DC69A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8E812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3 242,00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BEA7C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F58E9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2AF86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48018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D4F08" w14:paraId="4585F33E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E9360" w14:textId="77777777" w:rsidR="006D4F08" w:rsidRDefault="000B2F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8B780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45316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4458F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D8599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B01CB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2 545,00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09FF7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58AB1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67879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8A16F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D4F08" w14:paraId="70977C5B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17C26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4837E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52967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229D6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BD347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53125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1 511,00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B36EE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6FDCF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3D4A1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0E393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D4F08" w14:paraId="0C07CF09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A95DB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3FADB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B669F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CAB0A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A9133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120F4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9F8CC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A80E0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EF840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69827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D4F08" w14:paraId="3E2D686D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E4EF5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7D9CF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B94A5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24B7E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6FA8A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64AD6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1D142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57878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B3C81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D0174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D4F08" w14:paraId="6CE7F0D5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BFAA8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BEFCD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B4D30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CE961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1F7E4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FD4DF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65032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F5832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73B54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BABBA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D4F08" w14:paraId="575F5FF5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F1BBC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7B49D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8E985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337CE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0C548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D4721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E8D16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76580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ADB78A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71361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D4F08" w14:paraId="011EDE1F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10D2E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342A7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0C933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3883E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E566A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5FA92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A999E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840F6D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097F2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20677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D4F08" w14:paraId="3F9A7182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C0B67" w14:textId="77777777" w:rsidR="006D4F08" w:rsidRDefault="000B2F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E347A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800B4B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E0BAC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28DA3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0A358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1 910,00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74DFF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8001B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90F28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75B67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D4F08" w14:paraId="6962A6CF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16211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BF7DA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01938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46DEF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A3594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63ABE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2 654,00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86BE8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077CC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0C91E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04EFB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D4F08" w14:paraId="5853CB26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632D0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80058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2254E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E0C8E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4A105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1F2D7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1 597,00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DFA85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0A70C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52C08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72358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D4F08" w14:paraId="467CDDF1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54507" w14:textId="77777777" w:rsidR="006D4F08" w:rsidRDefault="000B2F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5D750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1F39F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C199D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F89BB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3A1C6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216C6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08EB5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1F9B6E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AB775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D4F08" w14:paraId="029C740B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B499B" w14:textId="77777777" w:rsidR="006D4F08" w:rsidRDefault="000B2F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39E18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4CFF0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A267F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396CC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D06F1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04EE7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FB76D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CC3AF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C10C8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D4F08" w14:paraId="1B224FCE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C83FE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07162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A795F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EF0E7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C9B04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3E523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A2CC9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4CFEB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94D5A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94D95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D4F08" w14:paraId="714E0B4E" w14:textId="7777777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C6349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9AC02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287CF3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E6745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C989C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76AA4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30AD8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3BE49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7CABE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994CB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D4F08" w14:paraId="33EED2CE" w14:textId="77777777">
              <w:trPr>
                <w:trHeight w:val="262"/>
              </w:trPr>
              <w:tc>
                <w:tcPr>
                  <w:tcW w:w="1371" w:type="dxa"/>
                  <w:hMerge w:val="restart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4AE30" w14:textId="77777777" w:rsidR="006D4F08" w:rsidRDefault="000B2F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848" w:type="dxa"/>
                  <w:hMerge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B5535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0B011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gridSpan w:val="7"/>
                  <w:hMerge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F3F8A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54FED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7F2D1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296 677,00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B0CDA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8C144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B1EC6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8804C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 Kč</w:t>
                  </w:r>
                </w:p>
              </w:tc>
            </w:tr>
            <w:tr w:rsidR="006D4F08" w14:paraId="6C8F2C7C" w14:textId="77777777">
              <w:trPr>
                <w:trHeight w:val="262"/>
              </w:trPr>
              <w:tc>
                <w:tcPr>
                  <w:tcW w:w="1371" w:type="dxa"/>
                  <w:hMerge w:val="restart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9F197" w14:textId="77777777" w:rsidR="006D4F08" w:rsidRDefault="000B2F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848" w:type="dxa"/>
                  <w:hMerge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61602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710CA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BC27E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gridSpan w:val="7"/>
                  <w:hMerge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11C96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284E7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570 214,00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166AA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C4BF2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A41A2" w14:textId="77777777" w:rsidR="006D4F08" w:rsidRDefault="006D4F08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4989A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0,00 Kč</w:t>
                  </w:r>
                </w:p>
              </w:tc>
            </w:tr>
          </w:tbl>
          <w:p w14:paraId="4BAA8F1D" w14:textId="77777777" w:rsidR="006D4F08" w:rsidRDefault="006D4F08">
            <w:pPr>
              <w:spacing w:after="0" w:line="240" w:lineRule="auto"/>
            </w:pPr>
          </w:p>
        </w:tc>
        <w:tc>
          <w:tcPr>
            <w:tcW w:w="30" w:type="dxa"/>
            <w:hMerge/>
          </w:tcPr>
          <w:p w14:paraId="694129B8" w14:textId="77777777" w:rsidR="006D4F08" w:rsidRDefault="006D4F08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/>
          </w:tcPr>
          <w:p w14:paraId="03EA5E0D" w14:textId="77777777" w:rsidR="006D4F08" w:rsidRDefault="006D4F08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  <w:hMerge/>
          </w:tcPr>
          <w:p w14:paraId="5126C2E8" w14:textId="77777777" w:rsidR="006D4F08" w:rsidRDefault="006D4F0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  <w:hMerge/>
          </w:tcPr>
          <w:p w14:paraId="5710223C" w14:textId="77777777" w:rsidR="006D4F08" w:rsidRDefault="006D4F08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  <w:hMerge/>
          </w:tcPr>
          <w:p w14:paraId="20FE3D7A" w14:textId="77777777" w:rsidR="006D4F08" w:rsidRDefault="006D4F08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  <w:hMerge/>
          </w:tcPr>
          <w:p w14:paraId="54893774" w14:textId="77777777" w:rsidR="006D4F08" w:rsidRDefault="006D4F0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  <w:gridSpan w:val="13"/>
            <w:hMerge/>
          </w:tcPr>
          <w:p w14:paraId="2F213795" w14:textId="77777777" w:rsidR="006D4F08" w:rsidRDefault="006D4F0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85E0BD3" w14:textId="77777777" w:rsidR="006D4F08" w:rsidRDefault="006D4F08">
            <w:pPr>
              <w:pStyle w:val="EmptyCellLayoutStyle"/>
              <w:spacing w:after="0" w:line="240" w:lineRule="auto"/>
            </w:pPr>
          </w:p>
        </w:tc>
      </w:tr>
      <w:tr w:rsidR="006D4F08" w14:paraId="66FF5615" w14:textId="77777777">
        <w:trPr>
          <w:trHeight w:val="107"/>
        </w:trPr>
        <w:tc>
          <w:tcPr>
            <w:tcW w:w="107" w:type="dxa"/>
          </w:tcPr>
          <w:p w14:paraId="640AE81F" w14:textId="77777777" w:rsidR="006D4F08" w:rsidRDefault="006D4F08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p w14:paraId="1177E992" w14:textId="77777777" w:rsidR="006D4F08" w:rsidRDefault="006D4F08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</w:tcPr>
          <w:p w14:paraId="404846A1" w14:textId="77777777" w:rsidR="006D4F08" w:rsidRDefault="006D4F08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p w14:paraId="2FCA57FF" w14:textId="77777777" w:rsidR="006D4F08" w:rsidRDefault="006D4F08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009E8C62" w14:textId="77777777" w:rsidR="006D4F08" w:rsidRDefault="006D4F0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D7C4EA9" w14:textId="77777777" w:rsidR="006D4F08" w:rsidRDefault="006D4F08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04E2990B" w14:textId="77777777" w:rsidR="006D4F08" w:rsidRDefault="006D4F08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0415EC4E" w14:textId="77777777" w:rsidR="006D4F08" w:rsidRDefault="006D4F0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8170D61" w14:textId="77777777" w:rsidR="006D4F08" w:rsidRDefault="006D4F0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769200D" w14:textId="77777777" w:rsidR="006D4F08" w:rsidRDefault="006D4F08">
            <w:pPr>
              <w:pStyle w:val="EmptyCellLayoutStyle"/>
              <w:spacing w:after="0" w:line="240" w:lineRule="auto"/>
            </w:pPr>
          </w:p>
        </w:tc>
      </w:tr>
      <w:tr w:rsidR="006D4F08" w14:paraId="09BE4E9E" w14:textId="77777777">
        <w:trPr>
          <w:trHeight w:val="30"/>
        </w:trPr>
        <w:tc>
          <w:tcPr>
            <w:tcW w:w="107" w:type="dxa"/>
          </w:tcPr>
          <w:p w14:paraId="6C9648C8" w14:textId="77777777" w:rsidR="006D4F08" w:rsidRDefault="006D4F08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p w14:paraId="5C7302BC" w14:textId="77777777" w:rsidR="006D4F08" w:rsidRDefault="006D4F08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hMerge w:val="restart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947"/>
            </w:tblGrid>
            <w:tr w:rsidR="006D4F08" w14:paraId="11105D6F" w14:textId="77777777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CDDA8" w14:textId="77777777" w:rsidR="006D4F08" w:rsidRDefault="000B2F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</w:tbl>
          <w:p w14:paraId="3BDD3847" w14:textId="77777777" w:rsidR="006D4F08" w:rsidRDefault="006D4F08">
            <w:pPr>
              <w:spacing w:after="0" w:line="240" w:lineRule="auto"/>
            </w:pPr>
          </w:p>
        </w:tc>
        <w:tc>
          <w:tcPr>
            <w:tcW w:w="3917" w:type="dxa"/>
            <w:gridSpan w:val="6"/>
            <w:hMerge/>
            <w:vMerge w:val="restart"/>
          </w:tcPr>
          <w:p w14:paraId="30C4C42D" w14:textId="77777777" w:rsidR="006D4F08" w:rsidRDefault="006D4F08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07A6B7A9" w14:textId="77777777" w:rsidR="006D4F08" w:rsidRDefault="006D4F0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1E0828C" w14:textId="77777777" w:rsidR="006D4F08" w:rsidRDefault="006D4F08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3CFCF885" w14:textId="77777777" w:rsidR="006D4F08" w:rsidRDefault="006D4F08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4FD6E0FB" w14:textId="77777777" w:rsidR="006D4F08" w:rsidRDefault="006D4F0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181CEC9" w14:textId="77777777" w:rsidR="006D4F08" w:rsidRDefault="006D4F0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BE6A113" w14:textId="77777777" w:rsidR="006D4F08" w:rsidRDefault="006D4F08">
            <w:pPr>
              <w:pStyle w:val="EmptyCellLayoutStyle"/>
              <w:spacing w:after="0" w:line="240" w:lineRule="auto"/>
            </w:pPr>
          </w:p>
        </w:tc>
      </w:tr>
      <w:tr w:rsidR="006D4F08" w14:paraId="6A71E743" w14:textId="77777777">
        <w:trPr>
          <w:trHeight w:val="310"/>
        </w:trPr>
        <w:tc>
          <w:tcPr>
            <w:tcW w:w="107" w:type="dxa"/>
          </w:tcPr>
          <w:p w14:paraId="64DAB406" w14:textId="77777777" w:rsidR="006D4F08" w:rsidRDefault="006D4F08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p w14:paraId="353945F6" w14:textId="77777777" w:rsidR="006D4F08" w:rsidRDefault="006D4F08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hMerge w:val="restart"/>
            <w:vMerge/>
          </w:tcPr>
          <w:p w14:paraId="713DCAE7" w14:textId="77777777" w:rsidR="006D4F08" w:rsidRDefault="006D4F08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6"/>
            <w:hMerge/>
            <w:vMerge/>
          </w:tcPr>
          <w:p w14:paraId="6A9DE645" w14:textId="77777777" w:rsidR="006D4F08" w:rsidRDefault="006D4F08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4697C3B3" w14:textId="77777777" w:rsidR="006D4F08" w:rsidRDefault="006D4F0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73B93AD" w14:textId="77777777" w:rsidR="006D4F08" w:rsidRDefault="006D4F08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539D3208" w14:textId="77777777" w:rsidR="006D4F08" w:rsidRDefault="006D4F08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89"/>
            </w:tblGrid>
            <w:tr w:rsidR="006D4F08" w14:paraId="093C59B9" w14:textId="77777777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5431C" w14:textId="77777777" w:rsidR="006D4F08" w:rsidRDefault="000B2F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73 594</w:t>
                  </w:r>
                </w:p>
              </w:tc>
            </w:tr>
          </w:tbl>
          <w:p w14:paraId="6B4ACBCC" w14:textId="77777777" w:rsidR="006D4F08" w:rsidRDefault="006D4F08">
            <w:pPr>
              <w:spacing w:after="0" w:line="240" w:lineRule="auto"/>
            </w:pPr>
          </w:p>
        </w:tc>
        <w:tc>
          <w:tcPr>
            <w:tcW w:w="15" w:type="dxa"/>
          </w:tcPr>
          <w:p w14:paraId="2F7936CA" w14:textId="77777777" w:rsidR="006D4F08" w:rsidRDefault="006D4F0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837A997" w14:textId="77777777" w:rsidR="006D4F08" w:rsidRDefault="006D4F08">
            <w:pPr>
              <w:pStyle w:val="EmptyCellLayoutStyle"/>
              <w:spacing w:after="0" w:line="240" w:lineRule="auto"/>
            </w:pPr>
          </w:p>
        </w:tc>
      </w:tr>
      <w:tr w:rsidR="006D4F08" w14:paraId="1923D61B" w14:textId="77777777">
        <w:trPr>
          <w:trHeight w:val="137"/>
        </w:trPr>
        <w:tc>
          <w:tcPr>
            <w:tcW w:w="107" w:type="dxa"/>
          </w:tcPr>
          <w:p w14:paraId="2EC1D446" w14:textId="77777777" w:rsidR="006D4F08" w:rsidRDefault="006D4F08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p w14:paraId="5CF96096" w14:textId="77777777" w:rsidR="006D4F08" w:rsidRDefault="006D4F08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</w:tcPr>
          <w:p w14:paraId="65FB4E8E" w14:textId="77777777" w:rsidR="006D4F08" w:rsidRDefault="006D4F08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p w14:paraId="75018549" w14:textId="77777777" w:rsidR="006D4F08" w:rsidRDefault="006D4F08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56632A58" w14:textId="77777777" w:rsidR="006D4F08" w:rsidRDefault="006D4F0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55C504E" w14:textId="77777777" w:rsidR="006D4F08" w:rsidRDefault="006D4F08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31818E1D" w14:textId="77777777" w:rsidR="006D4F08" w:rsidRDefault="006D4F08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5235B6D7" w14:textId="77777777" w:rsidR="006D4F08" w:rsidRDefault="006D4F0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1B43ACE" w14:textId="77777777" w:rsidR="006D4F08" w:rsidRDefault="006D4F0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A40F5D6" w14:textId="77777777" w:rsidR="006D4F08" w:rsidRDefault="006D4F08">
            <w:pPr>
              <w:pStyle w:val="EmptyCellLayoutStyle"/>
              <w:spacing w:after="0" w:line="240" w:lineRule="auto"/>
            </w:pPr>
          </w:p>
        </w:tc>
      </w:tr>
    </w:tbl>
    <w:p w14:paraId="0ED9889A" w14:textId="77777777" w:rsidR="006D4F08" w:rsidRDefault="006D4F08">
      <w:pPr>
        <w:spacing w:after="0" w:line="240" w:lineRule="auto"/>
      </w:pPr>
    </w:p>
    <w:sectPr w:rsidR="006D4F08">
      <w:headerReference w:type="default" r:id="rId7"/>
      <w:footerReference w:type="default" r:id="rId8"/>
      <w:pgSz w:w="11905" w:h="16837"/>
      <w:pgMar w:top="2280" w:right="850" w:bottom="1405" w:left="850" w:header="85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A61B77" w14:textId="77777777" w:rsidR="000B2F0D" w:rsidRDefault="000B2F0D">
      <w:pPr>
        <w:spacing w:after="0" w:line="240" w:lineRule="auto"/>
      </w:pPr>
      <w:r>
        <w:separator/>
      </w:r>
    </w:p>
  </w:endnote>
  <w:endnote w:type="continuationSeparator" w:id="0">
    <w:p w14:paraId="09A0F738" w14:textId="77777777" w:rsidR="000B2F0D" w:rsidRDefault="000B2F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570"/>
      <w:gridCol w:w="1417"/>
      <w:gridCol w:w="55"/>
    </w:tblGrid>
    <w:tr w:rsidR="006D4F08" w14:paraId="2D56800E" w14:textId="77777777">
      <w:tc>
        <w:tcPr>
          <w:tcW w:w="8570" w:type="dxa"/>
        </w:tcPr>
        <w:p w14:paraId="637327B0" w14:textId="77777777" w:rsidR="006D4F08" w:rsidRDefault="006D4F08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53C67AF5" w14:textId="77777777" w:rsidR="006D4F08" w:rsidRDefault="006D4F08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0067E8B1" w14:textId="77777777" w:rsidR="006D4F08" w:rsidRDefault="006D4F08">
          <w:pPr>
            <w:pStyle w:val="EmptyCellLayoutStyle"/>
            <w:spacing w:after="0" w:line="240" w:lineRule="auto"/>
          </w:pPr>
        </w:p>
      </w:tc>
    </w:tr>
    <w:tr w:rsidR="006D4F08" w14:paraId="4CDEA7F9" w14:textId="77777777">
      <w:tc>
        <w:tcPr>
          <w:tcW w:w="8570" w:type="dxa"/>
        </w:tcPr>
        <w:p w14:paraId="6A7B63F0" w14:textId="77777777" w:rsidR="006D4F08" w:rsidRDefault="006D4F08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6D4F08" w14:paraId="4F92EEFE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1AB5E806" w14:textId="77777777" w:rsidR="006D4F08" w:rsidRDefault="000B2F0D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52E764AF" w14:textId="77777777" w:rsidR="006D4F08" w:rsidRDefault="006D4F08">
          <w:pPr>
            <w:spacing w:after="0" w:line="240" w:lineRule="auto"/>
          </w:pPr>
        </w:p>
      </w:tc>
      <w:tc>
        <w:tcPr>
          <w:tcW w:w="55" w:type="dxa"/>
        </w:tcPr>
        <w:p w14:paraId="120E6252" w14:textId="77777777" w:rsidR="006D4F08" w:rsidRDefault="006D4F08">
          <w:pPr>
            <w:pStyle w:val="EmptyCellLayoutStyle"/>
            <w:spacing w:after="0" w:line="240" w:lineRule="auto"/>
          </w:pPr>
        </w:p>
      </w:tc>
    </w:tr>
    <w:tr w:rsidR="006D4F08" w14:paraId="2185C480" w14:textId="77777777">
      <w:tc>
        <w:tcPr>
          <w:tcW w:w="8570" w:type="dxa"/>
        </w:tcPr>
        <w:p w14:paraId="14DEE08A" w14:textId="77777777" w:rsidR="006D4F08" w:rsidRDefault="006D4F08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4558C2E2" w14:textId="77777777" w:rsidR="006D4F08" w:rsidRDefault="006D4F08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79392D24" w14:textId="77777777" w:rsidR="006D4F08" w:rsidRDefault="006D4F08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A37AA" w14:textId="77777777" w:rsidR="000B2F0D" w:rsidRDefault="000B2F0D">
      <w:pPr>
        <w:spacing w:after="0" w:line="240" w:lineRule="auto"/>
      </w:pPr>
      <w:r>
        <w:separator/>
      </w:r>
    </w:p>
  </w:footnote>
  <w:footnote w:type="continuationSeparator" w:id="0">
    <w:p w14:paraId="2B7C04A5" w14:textId="77777777" w:rsidR="000B2F0D" w:rsidRDefault="000B2F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8"/>
      <w:gridCol w:w="9854"/>
      <w:gridCol w:w="40"/>
    </w:tblGrid>
    <w:tr w:rsidR="006D4F08" w14:paraId="392AC241" w14:textId="77777777">
      <w:tc>
        <w:tcPr>
          <w:tcW w:w="148" w:type="dxa"/>
        </w:tcPr>
        <w:p w14:paraId="441EBB64" w14:textId="77777777" w:rsidR="006D4F08" w:rsidRDefault="006D4F08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6A07B4FB" w14:textId="77777777" w:rsidR="006D4F08" w:rsidRDefault="006D4F08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44B6F03A" w14:textId="77777777" w:rsidR="006D4F08" w:rsidRDefault="006D4F08">
          <w:pPr>
            <w:pStyle w:val="EmptyCellLayoutStyle"/>
            <w:spacing w:after="0" w:line="240" w:lineRule="auto"/>
          </w:pPr>
        </w:p>
      </w:tc>
    </w:tr>
    <w:tr w:rsidR="006D4F08" w14:paraId="7B1AE5E7" w14:textId="77777777">
      <w:tc>
        <w:tcPr>
          <w:tcW w:w="148" w:type="dxa"/>
        </w:tcPr>
        <w:p w14:paraId="386B01A5" w14:textId="77777777" w:rsidR="006D4F08" w:rsidRDefault="006D4F08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8"/>
            <w:gridCol w:w="1"/>
            <w:gridCol w:w="1"/>
            <w:gridCol w:w="1"/>
            <w:gridCol w:w="1"/>
            <w:gridCol w:w="1"/>
            <w:gridCol w:w="1"/>
            <w:gridCol w:w="1"/>
            <w:gridCol w:w="1406"/>
            <w:gridCol w:w="100"/>
            <w:gridCol w:w="2293"/>
            <w:gridCol w:w="201"/>
            <w:gridCol w:w="2400"/>
            <w:gridCol w:w="69"/>
            <w:gridCol w:w="2114"/>
            <w:gridCol w:w="907"/>
            <w:gridCol w:w="171"/>
          </w:tblGrid>
          <w:tr w:rsidR="006D4F08" w14:paraId="6C5E3310" w14:textId="77777777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14:paraId="7C2ADC19" w14:textId="77777777" w:rsidR="006D4F08" w:rsidRDefault="006D4F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  <w:tcBorders>
                  <w:top w:val="single" w:sz="15" w:space="0" w:color="000000"/>
                </w:tcBorders>
              </w:tcPr>
              <w:p w14:paraId="134A9E06" w14:textId="77777777" w:rsidR="006D4F08" w:rsidRDefault="006D4F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14:paraId="309D183C" w14:textId="77777777" w:rsidR="006D4F08" w:rsidRDefault="006D4F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14:paraId="15B7774A" w14:textId="77777777" w:rsidR="006D4F08" w:rsidRDefault="006D4F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14:paraId="3A67FBEB" w14:textId="77777777" w:rsidR="006D4F08" w:rsidRDefault="006D4F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14:paraId="42383C64" w14:textId="77777777" w:rsidR="006D4F08" w:rsidRDefault="006D4F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14:paraId="02718FE4" w14:textId="77777777" w:rsidR="006D4F08" w:rsidRDefault="006D4F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14:paraId="59A9BCD9" w14:textId="77777777" w:rsidR="006D4F08" w:rsidRDefault="006D4F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14:paraId="5FBEB251" w14:textId="77777777" w:rsidR="006D4F08" w:rsidRDefault="006D4F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14:paraId="31CBA3F8" w14:textId="77777777" w:rsidR="006D4F08" w:rsidRDefault="006D4F08">
                <w:pPr>
                  <w:pStyle w:val="EmptyCellLayoutStyle"/>
                  <w:spacing w:after="0" w:line="240" w:lineRule="auto"/>
                </w:pPr>
              </w:p>
            </w:tc>
          </w:tr>
          <w:tr w:rsidR="006D4F08" w14:paraId="1FA4866A" w14:textId="77777777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74D9E213" w14:textId="77777777" w:rsidR="006D4F08" w:rsidRDefault="006D4F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h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497"/>
                </w:tblGrid>
                <w:tr w:rsidR="006D4F08" w14:paraId="7EC214EB" w14:textId="77777777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5C2D714" w14:textId="77777777" w:rsidR="006D4F08" w:rsidRDefault="000B2F0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Výpočet pachtu k dodatku č. 2 pachtovní smlouvy č. 140N19/26</w:t>
                      </w:r>
                    </w:p>
                  </w:tc>
                </w:tr>
              </w:tbl>
              <w:p w14:paraId="76A988D5" w14:textId="77777777" w:rsidR="006D4F08" w:rsidRDefault="006D4F08">
                <w:pPr>
                  <w:spacing w:after="0" w:line="240" w:lineRule="auto"/>
                </w:pPr>
              </w:p>
            </w:tc>
            <w:tc>
              <w:tcPr>
                <w:tcW w:w="100" w:type="dxa"/>
                <w:hMerge/>
              </w:tcPr>
              <w:p w14:paraId="60F3512F" w14:textId="77777777" w:rsidR="006D4F08" w:rsidRDefault="006D4F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hMerge/>
              </w:tcPr>
              <w:p w14:paraId="717E5103" w14:textId="77777777" w:rsidR="006D4F08" w:rsidRDefault="006D4F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hMerge/>
              </w:tcPr>
              <w:p w14:paraId="15F6D13C" w14:textId="77777777" w:rsidR="006D4F08" w:rsidRDefault="006D4F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hMerge/>
              </w:tcPr>
              <w:p w14:paraId="38C5A910" w14:textId="77777777" w:rsidR="006D4F08" w:rsidRDefault="006D4F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hMerge/>
              </w:tcPr>
              <w:p w14:paraId="11F3A27B" w14:textId="77777777" w:rsidR="006D4F08" w:rsidRDefault="006D4F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hMerge/>
              </w:tcPr>
              <w:p w14:paraId="4AAD1017" w14:textId="77777777" w:rsidR="006D4F08" w:rsidRDefault="006D4F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gridSpan w:val="8"/>
                <w:hMerge/>
              </w:tcPr>
              <w:p w14:paraId="6C4F202A" w14:textId="77777777" w:rsidR="006D4F08" w:rsidRDefault="006D4F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3291D4FC" w14:textId="77777777" w:rsidR="006D4F08" w:rsidRDefault="006D4F08">
                <w:pPr>
                  <w:pStyle w:val="EmptyCellLayoutStyle"/>
                  <w:spacing w:after="0" w:line="240" w:lineRule="auto"/>
                </w:pPr>
              </w:p>
            </w:tc>
          </w:tr>
          <w:tr w:rsidR="006D4F08" w14:paraId="116BF585" w14:textId="77777777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05C55333" w14:textId="77777777" w:rsidR="006D4F08" w:rsidRDefault="006D4F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p w14:paraId="7E1571F6" w14:textId="77777777" w:rsidR="006D4F08" w:rsidRDefault="006D4F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17C1F18A" w14:textId="77777777" w:rsidR="006D4F08" w:rsidRDefault="006D4F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14:paraId="065C08B0" w14:textId="77777777" w:rsidR="006D4F08" w:rsidRDefault="006D4F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13C5FB57" w14:textId="77777777" w:rsidR="006D4F08" w:rsidRDefault="006D4F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14:paraId="2D48034F" w14:textId="77777777" w:rsidR="006D4F08" w:rsidRDefault="006D4F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3EB3CB36" w14:textId="77777777" w:rsidR="006D4F08" w:rsidRDefault="006D4F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14:paraId="1287A479" w14:textId="77777777" w:rsidR="006D4F08" w:rsidRDefault="006D4F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78BD5EDD" w14:textId="77777777" w:rsidR="006D4F08" w:rsidRDefault="006D4F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13ED4B3C" w14:textId="77777777" w:rsidR="006D4F08" w:rsidRDefault="006D4F08">
                <w:pPr>
                  <w:pStyle w:val="EmptyCellLayoutStyle"/>
                  <w:spacing w:after="0" w:line="240" w:lineRule="auto"/>
                </w:pPr>
              </w:p>
            </w:tc>
          </w:tr>
          <w:tr w:rsidR="006D4F08" w14:paraId="0ED07716" w14:textId="77777777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75B6B60C" w14:textId="77777777" w:rsidR="006D4F08" w:rsidRDefault="006D4F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413"/>
                </w:tblGrid>
                <w:tr w:rsidR="006D4F08" w14:paraId="398F8B3D" w14:textId="77777777">
                  <w:trPr>
                    <w:trHeight w:val="262"/>
                  </w:trPr>
                  <w:tc>
                    <w:tcPr>
                      <w:tcW w:w="141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D72D62E" w14:textId="77777777" w:rsidR="006D4F08" w:rsidRDefault="000B2F0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52DD659F" w14:textId="77777777" w:rsidR="006D4F08" w:rsidRDefault="006D4F08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12906306" w14:textId="77777777" w:rsidR="006D4F08" w:rsidRDefault="006D4F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293"/>
                </w:tblGrid>
                <w:tr w:rsidR="006D4F08" w14:paraId="0026ED57" w14:textId="77777777">
                  <w:trPr>
                    <w:trHeight w:val="262"/>
                  </w:trPr>
                  <w:tc>
                    <w:tcPr>
                      <w:tcW w:w="22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833A3FD" w14:textId="77777777" w:rsidR="006D4F08" w:rsidRDefault="000B2F0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22.08.2024</w:t>
                      </w:r>
                    </w:p>
                  </w:tc>
                </w:tr>
              </w:tbl>
              <w:p w14:paraId="706BE092" w14:textId="77777777" w:rsidR="006D4F08" w:rsidRDefault="006D4F08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75932332" w14:textId="77777777" w:rsidR="006D4F08" w:rsidRDefault="006D4F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400"/>
                </w:tblGrid>
                <w:tr w:rsidR="006D4F08" w14:paraId="06BB95A5" w14:textId="77777777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8BA1B71" w14:textId="77777777" w:rsidR="006D4F08" w:rsidRDefault="000B2F0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14:paraId="65689B61" w14:textId="77777777" w:rsidR="006D4F08" w:rsidRDefault="006D4F08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791DBA2B" w14:textId="77777777" w:rsidR="006D4F08" w:rsidRDefault="006D4F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114"/>
                </w:tblGrid>
                <w:tr w:rsidR="006D4F08" w14:paraId="213ECEEC" w14:textId="77777777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47BECF9" w14:textId="77777777" w:rsidR="006D4F08" w:rsidRDefault="000B2F0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1. 10. 2024</w:t>
                      </w:r>
                    </w:p>
                  </w:tc>
                </w:tr>
              </w:tbl>
              <w:p w14:paraId="0194EBA3" w14:textId="77777777" w:rsidR="006D4F08" w:rsidRDefault="006D4F08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49206CA9" w14:textId="77777777" w:rsidR="006D4F08" w:rsidRDefault="006D4F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7BF55BD2" w14:textId="77777777" w:rsidR="006D4F08" w:rsidRDefault="006D4F08">
                <w:pPr>
                  <w:pStyle w:val="EmptyCellLayoutStyle"/>
                  <w:spacing w:after="0" w:line="240" w:lineRule="auto"/>
                </w:pPr>
              </w:p>
            </w:tc>
          </w:tr>
          <w:tr w:rsidR="006D4F08" w14:paraId="0665A096" w14:textId="77777777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14:paraId="6E753AC4" w14:textId="77777777" w:rsidR="006D4F08" w:rsidRDefault="006D4F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  <w:tcBorders>
                  <w:bottom w:val="single" w:sz="15" w:space="0" w:color="000000"/>
                </w:tcBorders>
              </w:tcPr>
              <w:p w14:paraId="225C5EC0" w14:textId="77777777" w:rsidR="006D4F08" w:rsidRDefault="006D4F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14:paraId="4CABB4CE" w14:textId="77777777" w:rsidR="006D4F08" w:rsidRDefault="006D4F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14:paraId="7244207E" w14:textId="77777777" w:rsidR="006D4F08" w:rsidRDefault="006D4F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14:paraId="3A9F83ED" w14:textId="77777777" w:rsidR="006D4F08" w:rsidRDefault="006D4F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14:paraId="1494E235" w14:textId="77777777" w:rsidR="006D4F08" w:rsidRDefault="006D4F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14:paraId="2EB6CD31" w14:textId="77777777" w:rsidR="006D4F08" w:rsidRDefault="006D4F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14:paraId="35EAA4A5" w14:textId="77777777" w:rsidR="006D4F08" w:rsidRDefault="006D4F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14:paraId="05BB319A" w14:textId="77777777" w:rsidR="006D4F08" w:rsidRDefault="006D4F0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14:paraId="796A8462" w14:textId="77777777" w:rsidR="006D4F08" w:rsidRDefault="006D4F08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03CE4D13" w14:textId="77777777" w:rsidR="006D4F08" w:rsidRDefault="006D4F08">
          <w:pPr>
            <w:spacing w:after="0" w:line="240" w:lineRule="auto"/>
          </w:pPr>
        </w:p>
      </w:tc>
      <w:tc>
        <w:tcPr>
          <w:tcW w:w="40" w:type="dxa"/>
        </w:tcPr>
        <w:p w14:paraId="1C6F7652" w14:textId="77777777" w:rsidR="006D4F08" w:rsidRDefault="006D4F08">
          <w:pPr>
            <w:pStyle w:val="EmptyCellLayoutStyle"/>
            <w:spacing w:after="0" w:line="240" w:lineRule="auto"/>
          </w:pPr>
        </w:p>
      </w:tc>
    </w:tr>
    <w:tr w:rsidR="006D4F08" w14:paraId="0731239D" w14:textId="77777777">
      <w:tc>
        <w:tcPr>
          <w:tcW w:w="148" w:type="dxa"/>
        </w:tcPr>
        <w:p w14:paraId="51F2BF03" w14:textId="77777777" w:rsidR="006D4F08" w:rsidRDefault="006D4F08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6896A5BD" w14:textId="77777777" w:rsidR="006D4F08" w:rsidRDefault="006D4F08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766120B8" w14:textId="77777777" w:rsidR="006D4F08" w:rsidRDefault="006D4F08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078207326">
    <w:abstractNumId w:val="0"/>
  </w:num>
  <w:num w:numId="2" w16cid:durableId="699430339">
    <w:abstractNumId w:val="1"/>
  </w:num>
  <w:num w:numId="3" w16cid:durableId="631130909">
    <w:abstractNumId w:val="2"/>
  </w:num>
  <w:num w:numId="4" w16cid:durableId="1724334048">
    <w:abstractNumId w:val="3"/>
  </w:num>
  <w:num w:numId="5" w16cid:durableId="2104184878">
    <w:abstractNumId w:val="4"/>
  </w:num>
  <w:num w:numId="6" w16cid:durableId="1695233487">
    <w:abstractNumId w:val="5"/>
  </w:num>
  <w:num w:numId="7" w16cid:durableId="474641027">
    <w:abstractNumId w:val="6"/>
  </w:num>
  <w:num w:numId="8" w16cid:durableId="969091153">
    <w:abstractNumId w:val="7"/>
  </w:num>
  <w:num w:numId="9" w16cid:durableId="17484552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F08"/>
    <w:rsid w:val="000B2F0D"/>
    <w:rsid w:val="006D4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7D21383"/>
  <w15:docId w15:val="{E208468C-C550-4E81-AEAE-294C15F7E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1902</Words>
  <Characters>11227</Characters>
  <Application>Microsoft Office Word</Application>
  <DocSecurity>4</DocSecurity>
  <Lines>93</Lines>
  <Paragraphs>26</Paragraphs>
  <ScaleCrop>false</ScaleCrop>
  <Company>Státní pozemkový úřad</Company>
  <LinksUpToDate>false</LinksUpToDate>
  <CharactersWithSpaces>13103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NAIS-VypocetPachtuNs</dc:title>
  <dc:creator>Kramná Miroslava Mgr.</dc:creator>
  <dc:description/>
  <cp:lastModifiedBy>Kramná Miroslava Mgr.</cp:lastModifiedBy>
  <cp:revision>2</cp:revision>
  <dcterms:created xsi:type="dcterms:W3CDTF">2024-08-22T07:31:00Z</dcterms:created>
  <dcterms:modified xsi:type="dcterms:W3CDTF">2024-08-22T07:31:00Z</dcterms:modified>
</cp:coreProperties>
</file>