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5B7" w:rsidRPr="00B83549" w:rsidRDefault="000C28EF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u w:val="single"/>
        </w:rPr>
      </w:pPr>
      <w:r>
        <w:rPr>
          <w:rFonts w:ascii="Times New Roman" w:eastAsia="Arial Unicode MS" w:hAnsi="Times New Roman"/>
          <w:b/>
          <w:sz w:val="28"/>
          <w:szCs w:val="28"/>
          <w:u w:val="single"/>
        </w:rPr>
        <w:t xml:space="preserve">Smlouva </w:t>
      </w:r>
      <w:r w:rsidR="005555B7" w:rsidRPr="00B83549">
        <w:rPr>
          <w:rFonts w:ascii="Times New Roman" w:eastAsia="Arial Unicode MS" w:hAnsi="Times New Roman"/>
          <w:b/>
          <w:sz w:val="28"/>
          <w:szCs w:val="28"/>
          <w:u w:val="single"/>
        </w:rPr>
        <w:t>o uměleckém vystoupení</w:t>
      </w:r>
    </w:p>
    <w:p w:rsidR="005555B7" w:rsidRPr="00B83549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i/>
          <w:sz w:val="24"/>
          <w:szCs w:val="24"/>
        </w:rPr>
      </w:pPr>
      <w:r w:rsidRPr="00B83549">
        <w:rPr>
          <w:rFonts w:ascii="Times New Roman" w:eastAsia="Arial Unicode MS" w:hAnsi="Times New Roman"/>
          <w:i/>
          <w:sz w:val="24"/>
          <w:szCs w:val="24"/>
        </w:rPr>
        <w:t>uzavírají níže uvedeného dne, měsíce a roku tuto smlouvu:</w:t>
      </w: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81676E" w:rsidRPr="00B83549" w:rsidRDefault="0081676E" w:rsidP="0081676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Divadelní společnost INDIGO </w:t>
      </w:r>
      <w:proofErr w:type="gramStart"/>
      <w:r w:rsidRPr="00B22A66">
        <w:rPr>
          <w:rFonts w:ascii="Times New Roman" w:eastAsia="Arial Unicode MS" w:hAnsi="Times New Roman"/>
          <w:b/>
          <w:sz w:val="24"/>
          <w:szCs w:val="24"/>
        </w:rPr>
        <w:t xml:space="preserve">COMPANY, </w:t>
      </w:r>
      <w:proofErr w:type="spellStart"/>
      <w:r w:rsidRPr="00B22A66">
        <w:rPr>
          <w:rFonts w:ascii="Times New Roman" w:eastAsia="Arial Unicode MS" w:hAnsi="Times New Roman"/>
          <w:b/>
          <w:sz w:val="24"/>
          <w:szCs w:val="24"/>
        </w:rPr>
        <w:t>z.s</w:t>
      </w:r>
      <w:proofErr w:type="spellEnd"/>
      <w:r w:rsidRPr="00B22A66">
        <w:rPr>
          <w:rFonts w:ascii="Times New Roman" w:eastAsia="Arial Unicode MS" w:hAnsi="Times New Roman"/>
          <w:b/>
          <w:sz w:val="24"/>
          <w:szCs w:val="24"/>
        </w:rPr>
        <w:t>.</w:t>
      </w:r>
      <w:proofErr w:type="gramEnd"/>
    </w:p>
    <w:p w:rsidR="00155503" w:rsidRPr="00B83549" w:rsidRDefault="00155503" w:rsidP="001555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1FF8">
        <w:rPr>
          <w:rFonts w:ascii="Times New Roman" w:eastAsia="Arial Unicode MS" w:hAnsi="Times New Roman"/>
          <w:b/>
          <w:sz w:val="24"/>
          <w:szCs w:val="24"/>
        </w:rPr>
        <w:t>sídlem:</w:t>
      </w:r>
      <w:r>
        <w:rPr>
          <w:rFonts w:ascii="Times New Roman" w:eastAsia="Arial Unicode MS" w:hAnsi="Times New Roman"/>
          <w:sz w:val="24"/>
          <w:szCs w:val="24"/>
        </w:rPr>
        <w:t xml:space="preserve"> Chotovická 1788/10</w:t>
      </w:r>
      <w:r w:rsidR="00981D4D">
        <w:rPr>
          <w:rFonts w:ascii="Times New Roman" w:eastAsia="Arial Unicode MS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182 00 Praha 8 - Kobylisy</w:t>
      </w:r>
      <w:r>
        <w:rPr>
          <w:rFonts w:ascii="Times New Roman" w:hAnsi="Times New Roman"/>
          <w:sz w:val="24"/>
          <w:szCs w:val="24"/>
        </w:rPr>
        <w:br/>
      </w:r>
      <w:r w:rsidRPr="00EB1FF8">
        <w:rPr>
          <w:rFonts w:ascii="Times New Roman" w:hAnsi="Times New Roman"/>
          <w:b/>
          <w:sz w:val="24"/>
          <w:szCs w:val="24"/>
        </w:rPr>
        <w:t>IČ:</w:t>
      </w:r>
      <w:r w:rsidRPr="00B83549">
        <w:rPr>
          <w:rFonts w:ascii="Times New Roman" w:hAnsi="Times New Roman"/>
          <w:sz w:val="24"/>
          <w:szCs w:val="24"/>
        </w:rPr>
        <w:t xml:space="preserve"> 01548247</w:t>
      </w:r>
    </w:p>
    <w:p w:rsidR="00155503" w:rsidRDefault="00155503" w:rsidP="001555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3C93">
        <w:rPr>
          <w:rFonts w:ascii="Times New Roman" w:eastAsia="Times New Roman" w:hAnsi="Times New Roman"/>
          <w:b/>
          <w:sz w:val="24"/>
          <w:szCs w:val="24"/>
        </w:rPr>
        <w:t>DIČ:</w:t>
      </w:r>
      <w:r w:rsidRPr="00113C93">
        <w:rPr>
          <w:rFonts w:ascii="Times New Roman" w:eastAsia="Times New Roman" w:hAnsi="Times New Roman"/>
          <w:sz w:val="24"/>
          <w:szCs w:val="24"/>
        </w:rPr>
        <w:t xml:space="preserve"> CZ01548247</w:t>
      </w:r>
    </w:p>
    <w:p w:rsidR="00313C80" w:rsidRPr="00313C80" w:rsidRDefault="00313C80" w:rsidP="001555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3C80">
        <w:rPr>
          <w:rFonts w:ascii="Times New Roman" w:eastAsia="Times New Roman" w:hAnsi="Times New Roman"/>
          <w:b/>
          <w:sz w:val="24"/>
          <w:szCs w:val="24"/>
        </w:rPr>
        <w:t>Nejsme plátci DPH</w:t>
      </w:r>
    </w:p>
    <w:p w:rsidR="00155503" w:rsidRPr="00B83549" w:rsidRDefault="00155503" w:rsidP="0015550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EB1FF8">
        <w:rPr>
          <w:rFonts w:ascii="Times New Roman" w:eastAsia="Arial Unicode MS" w:hAnsi="Times New Roman"/>
          <w:b/>
          <w:color w:val="000000"/>
          <w:sz w:val="24"/>
          <w:szCs w:val="24"/>
        </w:rPr>
        <w:t>číslo účtu:</w:t>
      </w:r>
      <w:r w:rsidRPr="00B83549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</w:p>
    <w:p w:rsidR="00155503" w:rsidRPr="00B83549" w:rsidRDefault="00155503" w:rsidP="0015550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EB1FF8">
        <w:rPr>
          <w:rFonts w:ascii="Times New Roman" w:eastAsia="Arial Unicode MS" w:hAnsi="Times New Roman"/>
          <w:b/>
          <w:color w:val="000000"/>
          <w:sz w:val="24"/>
          <w:szCs w:val="24"/>
        </w:rPr>
        <w:t>zastoupené: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B83549">
        <w:rPr>
          <w:rFonts w:ascii="Times New Roman" w:eastAsia="Arial Unicode MS" w:hAnsi="Times New Roman"/>
          <w:color w:val="000000"/>
          <w:sz w:val="24"/>
          <w:szCs w:val="24"/>
        </w:rPr>
        <w:t>Lilian Sarah Fischerovou</w:t>
      </w: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B83549">
        <w:rPr>
          <w:rFonts w:ascii="Times New Roman" w:eastAsia="Arial Unicode MS" w:hAnsi="Times New Roman"/>
          <w:color w:val="000000"/>
          <w:sz w:val="24"/>
          <w:szCs w:val="24"/>
        </w:rPr>
        <w:t>na straně jedné jako umělec (dále jen „umělec“)</w:t>
      </w: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5555B7" w:rsidRDefault="005555B7" w:rsidP="005555B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B83549">
        <w:rPr>
          <w:rFonts w:ascii="Times New Roman" w:eastAsia="Arial Unicode MS" w:hAnsi="Times New Roman"/>
          <w:color w:val="000000"/>
          <w:sz w:val="24"/>
          <w:szCs w:val="24"/>
        </w:rPr>
        <w:t>a</w:t>
      </w:r>
    </w:p>
    <w:p w:rsidR="00C27F4E" w:rsidRDefault="00C27F4E" w:rsidP="005555B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06722F" w:rsidRPr="00BC0C12" w:rsidRDefault="0006722F" w:rsidP="0006722F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Městské divadlo Český Krumlov, o.p.s.</w:t>
      </w:r>
    </w:p>
    <w:p w:rsidR="00C32755" w:rsidRPr="00C32755" w:rsidRDefault="00C32755" w:rsidP="00C32755">
      <w:pPr>
        <w:spacing w:after="0"/>
        <w:rPr>
          <w:rFonts w:ascii="Times New Roman" w:hAnsi="Times New Roman"/>
          <w:sz w:val="24"/>
          <w:szCs w:val="24"/>
        </w:rPr>
      </w:pPr>
      <w:r w:rsidRPr="004472DB">
        <w:rPr>
          <w:rFonts w:ascii="Times New Roman" w:eastAsia="Arial Unicode MS" w:hAnsi="Times New Roman"/>
          <w:b/>
          <w:sz w:val="24"/>
          <w:szCs w:val="24"/>
        </w:rPr>
        <w:t>sídlem:</w:t>
      </w:r>
      <w:r w:rsidRPr="004472DB">
        <w:rPr>
          <w:rFonts w:ascii="Times New Roman" w:eastAsia="Arial Unicode MS" w:hAnsi="Times New Roman"/>
          <w:sz w:val="24"/>
          <w:szCs w:val="24"/>
        </w:rPr>
        <w:t xml:space="preserve"> </w:t>
      </w:r>
      <w:r w:rsidR="0006722F" w:rsidRPr="0006722F">
        <w:rPr>
          <w:rFonts w:ascii="Times New Roman" w:hAnsi="Times New Roman"/>
          <w:bCs/>
          <w:color w:val="000000"/>
          <w:sz w:val="24"/>
          <w:szCs w:val="24"/>
        </w:rPr>
        <w:t>Horní 2, Horní Brána, 381 01 Český Krumlov</w:t>
      </w:r>
    </w:p>
    <w:p w:rsidR="00C32755" w:rsidRPr="004472DB" w:rsidRDefault="00C32755" w:rsidP="00C32755">
      <w:pPr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  <w:r w:rsidRPr="004472DB">
        <w:rPr>
          <w:rFonts w:ascii="Times New Roman" w:eastAsia="Arial Unicode MS" w:hAnsi="Times New Roman"/>
          <w:b/>
          <w:color w:val="000000"/>
          <w:sz w:val="24"/>
          <w:szCs w:val="24"/>
        </w:rPr>
        <w:t>IČ:</w:t>
      </w:r>
      <w:r w:rsidRPr="004472DB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4472DB">
        <w:rPr>
          <w:rFonts w:ascii="Times New Roman" w:hAnsi="Times New Roman"/>
          <w:color w:val="1F497D"/>
          <w:sz w:val="24"/>
          <w:szCs w:val="24"/>
        </w:rPr>
        <w:t> </w:t>
      </w:r>
      <w:r w:rsidR="0006722F" w:rsidRPr="0006722F">
        <w:rPr>
          <w:rFonts w:ascii="Times New Roman" w:hAnsi="Times New Roman"/>
          <w:bCs/>
          <w:color w:val="000000"/>
          <w:sz w:val="24"/>
          <w:szCs w:val="24"/>
        </w:rPr>
        <w:t>65006267</w:t>
      </w:r>
    </w:p>
    <w:p w:rsidR="00C32755" w:rsidRPr="004472DB" w:rsidRDefault="00C32755" w:rsidP="00C32755">
      <w:pPr>
        <w:spacing w:after="0" w:line="240" w:lineRule="auto"/>
        <w:rPr>
          <w:rFonts w:ascii="Times New Roman" w:hAnsi="Times New Roman"/>
          <w:color w:val="222425"/>
          <w:sz w:val="24"/>
          <w:szCs w:val="24"/>
        </w:rPr>
      </w:pPr>
      <w:r w:rsidRPr="004472DB">
        <w:rPr>
          <w:rFonts w:ascii="Times New Roman" w:eastAsia="Arial Unicode MS" w:hAnsi="Times New Roman"/>
          <w:b/>
          <w:color w:val="000000"/>
          <w:sz w:val="24"/>
          <w:szCs w:val="24"/>
        </w:rPr>
        <w:t>DIČ:</w:t>
      </w:r>
      <w:r w:rsidRPr="004472DB">
        <w:rPr>
          <w:rFonts w:ascii="Times New Roman" w:eastAsia="Arial Unicode MS" w:hAnsi="Times New Roman"/>
          <w:color w:val="000000"/>
          <w:sz w:val="24"/>
          <w:szCs w:val="24"/>
        </w:rPr>
        <w:t xml:space="preserve">  CZ </w:t>
      </w:r>
      <w:r w:rsidR="0006722F" w:rsidRPr="0006722F">
        <w:rPr>
          <w:rFonts w:ascii="Times New Roman" w:hAnsi="Times New Roman"/>
          <w:bCs/>
          <w:color w:val="000000"/>
          <w:sz w:val="24"/>
          <w:szCs w:val="24"/>
        </w:rPr>
        <w:t>65006267</w:t>
      </w:r>
    </w:p>
    <w:p w:rsidR="00C32755" w:rsidRPr="0006722F" w:rsidRDefault="00CD1BA4" w:rsidP="00C3275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zastoupené</w:t>
      </w:r>
      <w:r w:rsidR="00C32755" w:rsidRPr="004472D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: </w:t>
      </w:r>
      <w:r w:rsidR="0006722F" w:rsidRPr="0006722F">
        <w:rPr>
          <w:rFonts w:ascii="Times New Roman" w:hAnsi="Times New Roman"/>
          <w:bCs/>
          <w:color w:val="000000"/>
          <w:sz w:val="24"/>
          <w:szCs w:val="24"/>
        </w:rPr>
        <w:t xml:space="preserve">Janem </w:t>
      </w:r>
      <w:proofErr w:type="spellStart"/>
      <w:r w:rsidR="0006722F" w:rsidRPr="0006722F">
        <w:rPr>
          <w:rFonts w:ascii="Times New Roman" w:hAnsi="Times New Roman"/>
          <w:bCs/>
          <w:color w:val="000000"/>
          <w:sz w:val="24"/>
          <w:szCs w:val="24"/>
        </w:rPr>
        <w:t>Vozábalem</w:t>
      </w:r>
      <w:proofErr w:type="spellEnd"/>
      <w:r w:rsidR="0006722F" w:rsidRPr="0006722F">
        <w:rPr>
          <w:rFonts w:ascii="Times New Roman" w:hAnsi="Times New Roman"/>
          <w:bCs/>
          <w:color w:val="000000"/>
          <w:sz w:val="24"/>
          <w:szCs w:val="24"/>
        </w:rPr>
        <w:t>, ředitelem společnosti</w:t>
      </w:r>
    </w:p>
    <w:p w:rsidR="00CD1BA4" w:rsidRDefault="00C32755" w:rsidP="00CD1BA4">
      <w:pPr>
        <w:pStyle w:val="Zkladntext1"/>
        <w:rPr>
          <w:bCs/>
          <w:color w:val="000000"/>
        </w:rPr>
      </w:pPr>
      <w:r w:rsidRPr="004472DB">
        <w:rPr>
          <w:b/>
        </w:rPr>
        <w:t xml:space="preserve">bankovní </w:t>
      </w:r>
      <w:proofErr w:type="gramStart"/>
      <w:r w:rsidRPr="004472DB">
        <w:rPr>
          <w:b/>
        </w:rPr>
        <w:t>spojení:</w:t>
      </w:r>
      <w:r w:rsidR="00767ADE">
        <w:rPr>
          <w:b/>
        </w:rPr>
        <w:t xml:space="preserve">                                                                                     </w:t>
      </w:r>
      <w:r w:rsidR="0006722F" w:rsidRPr="0006722F">
        <w:rPr>
          <w:bCs/>
          <w:color w:val="000000"/>
        </w:rPr>
        <w:t xml:space="preserve">, </w:t>
      </w:r>
      <w:r w:rsidR="0006722F">
        <w:rPr>
          <w:bCs/>
          <w:color w:val="000000"/>
        </w:rPr>
        <w:t>Zapsal</w:t>
      </w:r>
      <w:proofErr w:type="gramEnd"/>
      <w:r w:rsidR="0006722F">
        <w:rPr>
          <w:bCs/>
          <w:color w:val="000000"/>
        </w:rPr>
        <w:t>:</w:t>
      </w:r>
    </w:p>
    <w:p w:rsidR="0006722F" w:rsidRPr="0006722F" w:rsidRDefault="0006722F" w:rsidP="00CD1BA4">
      <w:pPr>
        <w:pStyle w:val="Zkladntext1"/>
      </w:pPr>
      <w:r w:rsidRPr="0006722F">
        <w:rPr>
          <w:bCs/>
          <w:color w:val="000000"/>
        </w:rPr>
        <w:t xml:space="preserve">Krajský soud České Budějovice, rejs. </w:t>
      </w:r>
      <w:r>
        <w:rPr>
          <w:bCs/>
          <w:color w:val="000000"/>
        </w:rPr>
        <w:t xml:space="preserve">obecně prospěšných společností, </w:t>
      </w:r>
      <w:r w:rsidRPr="0006722F">
        <w:rPr>
          <w:bCs/>
          <w:color w:val="000000"/>
        </w:rPr>
        <w:t>odd. 0 vložka 1</w:t>
      </w:r>
    </w:p>
    <w:p w:rsidR="0006722F" w:rsidRDefault="00C32755" w:rsidP="0006722F">
      <w:pPr>
        <w:spacing w:after="0"/>
        <w:rPr>
          <w:rFonts w:ascii="Times New Roman" w:hAnsi="Times New Roman"/>
          <w:sz w:val="24"/>
          <w:szCs w:val="24"/>
        </w:rPr>
      </w:pPr>
      <w:r w:rsidRPr="004472D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kontaktní </w:t>
      </w:r>
      <w:proofErr w:type="gramStart"/>
      <w:r w:rsidRPr="004472D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osoba:</w:t>
      </w:r>
      <w:r w:rsidR="0006722F" w:rsidRPr="0006722F">
        <w:rPr>
          <w:rFonts w:ascii="Times New Roman" w:hAnsi="Times New Roman"/>
          <w:sz w:val="24"/>
          <w:szCs w:val="24"/>
        </w:rPr>
        <w:t>,</w:t>
      </w:r>
      <w:proofErr w:type="gramEnd"/>
      <w:r w:rsidR="0006722F" w:rsidRPr="0006722F">
        <w:rPr>
          <w:rFonts w:ascii="Times New Roman" w:hAnsi="Times New Roman"/>
          <w:sz w:val="24"/>
          <w:szCs w:val="24"/>
        </w:rPr>
        <w:t xml:space="preserve"> </w:t>
      </w:r>
    </w:p>
    <w:p w:rsidR="00C27F4E" w:rsidRPr="00466416" w:rsidRDefault="0006722F" w:rsidP="0006722F">
      <w:pPr>
        <w:spacing w:after="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6722F">
        <w:rPr>
          <w:rFonts w:ascii="Times New Roman" w:hAnsi="Times New Roman"/>
          <w:sz w:val="24"/>
          <w:szCs w:val="24"/>
        </w:rPr>
        <w:t xml:space="preserve">mail: </w:t>
      </w: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B83549">
        <w:rPr>
          <w:rFonts w:ascii="Times New Roman" w:eastAsia="Arial Unicode MS" w:hAnsi="Times New Roman"/>
          <w:color w:val="000000"/>
          <w:sz w:val="24"/>
          <w:szCs w:val="24"/>
        </w:rPr>
        <w:t xml:space="preserve">na straně druhé jako pořadatel (dále jen „pořadatel“) </w:t>
      </w:r>
    </w:p>
    <w:p w:rsidR="00466416" w:rsidRDefault="00466416" w:rsidP="00466416">
      <w:pPr>
        <w:rPr>
          <w:b/>
          <w:sz w:val="24"/>
          <w:szCs w:val="24"/>
        </w:rPr>
      </w:pP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Čl. I.</w:t>
      </w:r>
      <w:r w:rsidRPr="00B83549">
        <w:rPr>
          <w:rFonts w:ascii="Times New Roman" w:eastAsia="Arial Unicode MS" w:hAnsi="Times New Roman"/>
          <w:b/>
          <w:sz w:val="24"/>
          <w:szCs w:val="24"/>
        </w:rPr>
        <w:br/>
        <w:t>Předmět plnění</w:t>
      </w:r>
    </w:p>
    <w:p w:rsidR="005555B7" w:rsidRPr="00B83549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B27823" w:rsidRDefault="00106FE2" w:rsidP="00170063">
      <w:pPr>
        <w:pStyle w:val="Odstavecseseznamem"/>
        <w:spacing w:after="0" w:line="240" w:lineRule="auto"/>
        <w:ind w:left="708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Předmětem této smlouvy je zajištění uměleckého vystoupení divadelního pře</w:t>
      </w:r>
      <w:r>
        <w:rPr>
          <w:rFonts w:ascii="Times New Roman" w:eastAsia="Arial Unicode MS" w:hAnsi="Times New Roman"/>
          <w:sz w:val="24"/>
          <w:szCs w:val="24"/>
        </w:rPr>
        <w:t>dstavení</w:t>
      </w:r>
    </w:p>
    <w:p w:rsidR="00106FE2" w:rsidRPr="00B83549" w:rsidRDefault="00441E03" w:rsidP="00170063">
      <w:pPr>
        <w:pStyle w:val="Odstavecseseznamem"/>
        <w:spacing w:after="0" w:line="240" w:lineRule="auto"/>
        <w:ind w:left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OTEC</w:t>
      </w:r>
      <w:r w:rsidR="00106FE2">
        <w:rPr>
          <w:rFonts w:ascii="Times New Roman" w:eastAsia="Arial Unicode MS" w:hAnsi="Times New Roman"/>
          <w:sz w:val="24"/>
          <w:szCs w:val="24"/>
        </w:rPr>
        <w:t xml:space="preserve"> </w:t>
      </w:r>
      <w:r w:rsidR="00106FE2" w:rsidRPr="00B83549">
        <w:rPr>
          <w:rFonts w:ascii="Times New Roman" w:eastAsia="Arial Unicode MS" w:hAnsi="Times New Roman"/>
          <w:sz w:val="24"/>
          <w:szCs w:val="24"/>
        </w:rPr>
        <w:t xml:space="preserve">v délce cca 120 minut </w:t>
      </w:r>
      <w:r w:rsidR="00106FE2">
        <w:rPr>
          <w:rFonts w:ascii="Times New Roman" w:eastAsia="Arial Unicode MS" w:hAnsi="Times New Roman"/>
          <w:sz w:val="24"/>
          <w:szCs w:val="24"/>
        </w:rPr>
        <w:t xml:space="preserve">včetně přestávky </w:t>
      </w:r>
      <w:r w:rsidR="00106FE2" w:rsidRPr="00B83549">
        <w:rPr>
          <w:rFonts w:ascii="Times New Roman" w:eastAsia="Arial Unicode MS" w:hAnsi="Times New Roman"/>
          <w:sz w:val="24"/>
          <w:szCs w:val="24"/>
        </w:rPr>
        <w:t>(dále jen „divadelní představení“).</w:t>
      </w:r>
    </w:p>
    <w:p w:rsidR="005555B7" w:rsidRPr="00B83549" w:rsidRDefault="005555B7" w:rsidP="005555B7">
      <w:pPr>
        <w:pStyle w:val="Odstavecseseznamem"/>
        <w:spacing w:after="0" w:line="240" w:lineRule="auto"/>
        <w:ind w:left="0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Čl. II.</w:t>
      </w: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Doba a místo plnění</w:t>
      </w:r>
    </w:p>
    <w:p w:rsidR="005555B7" w:rsidRPr="00B83549" w:rsidRDefault="005555B7" w:rsidP="005555B7">
      <w:pPr>
        <w:pStyle w:val="Odstavecseseznamem"/>
        <w:spacing w:after="0" w:line="240" w:lineRule="auto"/>
        <w:ind w:left="0"/>
        <w:rPr>
          <w:rFonts w:ascii="Times New Roman" w:eastAsia="Arial Unicode MS" w:hAnsi="Times New Roman"/>
          <w:sz w:val="24"/>
          <w:szCs w:val="24"/>
        </w:rPr>
      </w:pPr>
    </w:p>
    <w:p w:rsidR="00640D6E" w:rsidRPr="004472DB" w:rsidRDefault="005555B7" w:rsidP="00640D6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40D6E">
        <w:rPr>
          <w:rFonts w:ascii="Times New Roman" w:eastAsia="Arial Unicode MS" w:hAnsi="Times New Roman"/>
          <w:sz w:val="24"/>
          <w:szCs w:val="24"/>
        </w:rPr>
        <w:t>Místem konání divadelního předst</w:t>
      </w:r>
      <w:r w:rsidR="00A2578D" w:rsidRPr="00640D6E">
        <w:rPr>
          <w:rFonts w:ascii="Times New Roman" w:eastAsia="Arial Unicode MS" w:hAnsi="Times New Roman"/>
          <w:sz w:val="24"/>
          <w:szCs w:val="24"/>
        </w:rPr>
        <w:t>avení je</w:t>
      </w:r>
      <w:r w:rsidR="00C27F4E" w:rsidRPr="00640D6E">
        <w:rPr>
          <w:rFonts w:ascii="Times New Roman" w:eastAsia="Arial Unicode MS" w:hAnsi="Times New Roman"/>
          <w:sz w:val="24"/>
          <w:szCs w:val="24"/>
        </w:rPr>
        <w:t xml:space="preserve"> </w:t>
      </w:r>
      <w:r w:rsidR="00640D6E">
        <w:rPr>
          <w:rFonts w:ascii="Times New Roman" w:eastAsia="Arial Unicode MS" w:hAnsi="Times New Roman"/>
          <w:b/>
          <w:sz w:val="24"/>
          <w:szCs w:val="24"/>
        </w:rPr>
        <w:t xml:space="preserve">Městské divadlo </w:t>
      </w:r>
      <w:r w:rsidR="00CD1BA4">
        <w:rPr>
          <w:rFonts w:ascii="Times New Roman" w:eastAsia="Arial Unicode MS" w:hAnsi="Times New Roman"/>
          <w:b/>
          <w:sz w:val="24"/>
          <w:szCs w:val="24"/>
        </w:rPr>
        <w:t>Český Krumlov</w:t>
      </w:r>
    </w:p>
    <w:p w:rsidR="00640D6E" w:rsidRPr="004472DB" w:rsidRDefault="00640D6E" w:rsidP="00640D6E">
      <w:pPr>
        <w:pStyle w:val="Odstavecseseznamem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4472DB">
        <w:rPr>
          <w:rFonts w:ascii="Times New Roman" w:eastAsia="Arial Unicode MS" w:hAnsi="Times New Roman"/>
          <w:sz w:val="24"/>
          <w:szCs w:val="24"/>
        </w:rPr>
        <w:t>(</w:t>
      </w:r>
      <w:r w:rsidR="00CD1BA4">
        <w:rPr>
          <w:rFonts w:ascii="Times New Roman" w:hAnsi="Times New Roman"/>
          <w:sz w:val="24"/>
          <w:szCs w:val="24"/>
        </w:rPr>
        <w:t>Horní Brána</w:t>
      </w:r>
      <w:r>
        <w:rPr>
          <w:rFonts w:ascii="Times New Roman" w:hAnsi="Times New Roman"/>
          <w:sz w:val="24"/>
          <w:szCs w:val="24"/>
        </w:rPr>
        <w:t>)</w:t>
      </w:r>
      <w:r w:rsidRPr="004472DB">
        <w:rPr>
          <w:b/>
          <w:sz w:val="24"/>
          <w:szCs w:val="24"/>
        </w:rPr>
        <w:t xml:space="preserve">  </w:t>
      </w:r>
    </w:p>
    <w:p w:rsidR="005555B7" w:rsidRPr="00640D6E" w:rsidRDefault="005555B7" w:rsidP="001602C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40D6E">
        <w:rPr>
          <w:rFonts w:ascii="Times New Roman" w:eastAsia="Arial Unicode MS" w:hAnsi="Times New Roman"/>
          <w:sz w:val="24"/>
          <w:szCs w:val="24"/>
        </w:rPr>
        <w:t>Dnem koná</w:t>
      </w:r>
      <w:r w:rsidR="001E6811" w:rsidRPr="00640D6E">
        <w:rPr>
          <w:rFonts w:ascii="Times New Roman" w:eastAsia="Arial Unicode MS" w:hAnsi="Times New Roman"/>
          <w:sz w:val="24"/>
          <w:szCs w:val="24"/>
        </w:rPr>
        <w:t xml:space="preserve">ní divadelního představení je </w:t>
      </w:r>
      <w:r w:rsidR="00CD1BA4">
        <w:rPr>
          <w:rFonts w:ascii="Times New Roman" w:eastAsia="Arial Unicode MS" w:hAnsi="Times New Roman"/>
          <w:b/>
          <w:sz w:val="24"/>
          <w:szCs w:val="24"/>
        </w:rPr>
        <w:t>11</w:t>
      </w:r>
      <w:r w:rsidR="006812B4" w:rsidRPr="00640D6E">
        <w:rPr>
          <w:rFonts w:ascii="Times New Roman" w:eastAsia="Arial Unicode MS" w:hAnsi="Times New Roman"/>
          <w:b/>
          <w:sz w:val="24"/>
          <w:szCs w:val="24"/>
        </w:rPr>
        <w:t>.</w:t>
      </w:r>
      <w:r w:rsidR="00441E03" w:rsidRPr="00640D6E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CD1BA4">
        <w:rPr>
          <w:rFonts w:ascii="Times New Roman" w:eastAsia="Arial Unicode MS" w:hAnsi="Times New Roman"/>
          <w:b/>
          <w:sz w:val="24"/>
          <w:szCs w:val="24"/>
        </w:rPr>
        <w:t>6</w:t>
      </w:r>
      <w:r w:rsidR="0066544D" w:rsidRPr="00640D6E">
        <w:rPr>
          <w:rFonts w:ascii="Times New Roman" w:eastAsia="Arial Unicode MS" w:hAnsi="Times New Roman"/>
          <w:b/>
          <w:sz w:val="24"/>
          <w:szCs w:val="24"/>
        </w:rPr>
        <w:t>.</w:t>
      </w:r>
      <w:r w:rsidR="00441E03" w:rsidRPr="00640D6E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66544D" w:rsidRPr="00640D6E">
        <w:rPr>
          <w:rFonts w:ascii="Times New Roman" w:eastAsia="Arial Unicode MS" w:hAnsi="Times New Roman"/>
          <w:b/>
          <w:sz w:val="24"/>
          <w:szCs w:val="24"/>
        </w:rPr>
        <w:t>20</w:t>
      </w:r>
      <w:r w:rsidR="00BD2ECA" w:rsidRPr="00640D6E">
        <w:rPr>
          <w:rFonts w:ascii="Times New Roman" w:eastAsia="Arial Unicode MS" w:hAnsi="Times New Roman"/>
          <w:b/>
          <w:sz w:val="24"/>
          <w:szCs w:val="24"/>
        </w:rPr>
        <w:t>24</w:t>
      </w:r>
      <w:r w:rsidR="00C27F4E" w:rsidRPr="00640D6E">
        <w:rPr>
          <w:rFonts w:ascii="Times New Roman" w:eastAsia="Arial Unicode MS" w:hAnsi="Times New Roman"/>
          <w:sz w:val="24"/>
          <w:szCs w:val="24"/>
        </w:rPr>
        <w:t xml:space="preserve"> </w:t>
      </w:r>
      <w:r w:rsidRPr="00640D6E">
        <w:rPr>
          <w:rFonts w:ascii="Times New Roman" w:eastAsia="Arial Unicode MS" w:hAnsi="Times New Roman"/>
          <w:sz w:val="24"/>
          <w:szCs w:val="24"/>
        </w:rPr>
        <w:t xml:space="preserve">od </w:t>
      </w:r>
      <w:r w:rsidR="009F6818" w:rsidRPr="00640D6E">
        <w:rPr>
          <w:rFonts w:ascii="Times New Roman" w:eastAsia="Arial Unicode MS" w:hAnsi="Times New Roman"/>
          <w:b/>
          <w:sz w:val="24"/>
          <w:szCs w:val="24"/>
        </w:rPr>
        <w:t>19</w:t>
      </w:r>
      <w:r w:rsidR="00CD1BA4">
        <w:rPr>
          <w:rFonts w:ascii="Times New Roman" w:eastAsia="Arial Unicode MS" w:hAnsi="Times New Roman"/>
          <w:b/>
          <w:sz w:val="24"/>
          <w:szCs w:val="24"/>
        </w:rPr>
        <w:t>:3</w:t>
      </w:r>
      <w:r w:rsidR="00C27F4E" w:rsidRPr="00640D6E">
        <w:rPr>
          <w:rFonts w:ascii="Times New Roman" w:eastAsia="Arial Unicode MS" w:hAnsi="Times New Roman"/>
          <w:b/>
          <w:sz w:val="24"/>
          <w:szCs w:val="24"/>
        </w:rPr>
        <w:t>0</w:t>
      </w:r>
      <w:r w:rsidRPr="00640D6E">
        <w:rPr>
          <w:rFonts w:ascii="Times New Roman" w:eastAsia="Arial Unicode MS" w:hAnsi="Times New Roman"/>
          <w:b/>
          <w:sz w:val="24"/>
          <w:szCs w:val="24"/>
        </w:rPr>
        <w:t xml:space="preserve"> hod.</w:t>
      </w:r>
    </w:p>
    <w:p w:rsidR="005555B7" w:rsidRPr="00B83549" w:rsidRDefault="005555B7" w:rsidP="005555B7">
      <w:pPr>
        <w:pStyle w:val="Odstavecseseznamem"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D36F33" w:rsidRDefault="00D36F33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640D6E" w:rsidRDefault="00640D6E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640D6E" w:rsidRDefault="00640D6E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640D6E" w:rsidRDefault="00640D6E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640D6E" w:rsidRDefault="00640D6E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640D6E" w:rsidRDefault="00640D6E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lastRenderedPageBreak/>
        <w:t>Čl. III</w:t>
      </w:r>
      <w:r w:rsidRPr="00B83549">
        <w:rPr>
          <w:rFonts w:ascii="Times New Roman" w:eastAsia="Arial Unicode MS" w:hAnsi="Times New Roman"/>
          <w:sz w:val="24"/>
          <w:szCs w:val="24"/>
        </w:rPr>
        <w:t>.</w:t>
      </w:r>
      <w:r w:rsidRPr="00B83549">
        <w:rPr>
          <w:rFonts w:ascii="Times New Roman" w:eastAsia="Arial Unicode MS" w:hAnsi="Times New Roman"/>
          <w:sz w:val="24"/>
          <w:szCs w:val="24"/>
        </w:rPr>
        <w:br/>
      </w:r>
      <w:r w:rsidRPr="00B83549">
        <w:rPr>
          <w:rFonts w:ascii="Times New Roman" w:eastAsia="Arial Unicode MS" w:hAnsi="Times New Roman"/>
          <w:b/>
          <w:sz w:val="24"/>
          <w:szCs w:val="24"/>
        </w:rPr>
        <w:t>Rozsah činnosti</w:t>
      </w: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sz w:val="24"/>
          <w:szCs w:val="24"/>
          <w:u w:val="single"/>
        </w:rPr>
      </w:pPr>
      <w:r w:rsidRPr="00B83549">
        <w:rPr>
          <w:rFonts w:ascii="Times New Roman" w:eastAsia="Arial Unicode MS" w:hAnsi="Times New Roman"/>
          <w:sz w:val="24"/>
          <w:szCs w:val="24"/>
          <w:u w:val="single"/>
        </w:rPr>
        <w:t>Umělec se zavazuje</w:t>
      </w:r>
    </w:p>
    <w:p w:rsidR="005555B7" w:rsidRPr="00B83549" w:rsidRDefault="005555B7" w:rsidP="005555B7">
      <w:pPr>
        <w:pStyle w:val="Odstavecseseznamem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ke své účasti na divadelním představení, a to se všemi členy souboru potřebnými k naplnění účelu smlouvy</w:t>
      </w:r>
      <w:r w:rsidR="000E0089">
        <w:rPr>
          <w:rFonts w:ascii="Times New Roman" w:eastAsia="Arial Unicode MS" w:hAnsi="Times New Roman"/>
          <w:sz w:val="24"/>
          <w:szCs w:val="24"/>
        </w:rPr>
        <w:t>,</w:t>
      </w:r>
    </w:p>
    <w:p w:rsidR="005555B7" w:rsidRPr="00B83549" w:rsidRDefault="005555B7" w:rsidP="005555B7">
      <w:pPr>
        <w:pStyle w:val="Odstavecseseznamem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zajistit technické a organizační předpoklady pro provedení divadelního představení spočívající ve stavbě představení (kulisy atp.)</w:t>
      </w:r>
      <w:r w:rsidR="000E0089">
        <w:rPr>
          <w:rFonts w:ascii="Times New Roman" w:eastAsia="Arial Unicode MS" w:hAnsi="Times New Roman"/>
          <w:sz w:val="24"/>
          <w:szCs w:val="24"/>
        </w:rPr>
        <w:t>,</w:t>
      </w:r>
    </w:p>
    <w:p w:rsidR="005555B7" w:rsidRDefault="005555B7" w:rsidP="005555B7">
      <w:pPr>
        <w:pStyle w:val="Odstavecseseznamem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zajistit technické zázemí spočívající v technikovi a osvětlovači</w:t>
      </w:r>
      <w:r w:rsidR="000E0089">
        <w:rPr>
          <w:rFonts w:ascii="Times New Roman" w:eastAsia="Arial Unicode MS" w:hAnsi="Times New Roman"/>
          <w:sz w:val="24"/>
          <w:szCs w:val="24"/>
        </w:rPr>
        <w:t>.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8972F7" w:rsidRDefault="008972F7" w:rsidP="008972F7">
      <w:pPr>
        <w:pStyle w:val="Odstavecseseznamem"/>
        <w:spacing w:after="0" w:line="240" w:lineRule="auto"/>
        <w:ind w:left="1134"/>
        <w:jc w:val="both"/>
        <w:rPr>
          <w:rFonts w:ascii="Times New Roman" w:eastAsia="Arial Unicode MS" w:hAnsi="Times New Roman"/>
          <w:sz w:val="24"/>
          <w:szCs w:val="24"/>
        </w:rPr>
      </w:pPr>
    </w:p>
    <w:p w:rsidR="003050F9" w:rsidRDefault="003050F9" w:rsidP="003050F9">
      <w:pPr>
        <w:pStyle w:val="Odstavecseseznamem"/>
        <w:spacing w:after="0" w:line="240" w:lineRule="auto"/>
        <w:ind w:left="1134"/>
        <w:jc w:val="both"/>
        <w:rPr>
          <w:rFonts w:ascii="Times New Roman" w:eastAsia="Arial Unicode MS" w:hAnsi="Times New Roman"/>
          <w:sz w:val="24"/>
          <w:szCs w:val="24"/>
        </w:rPr>
      </w:pPr>
    </w:p>
    <w:p w:rsidR="00106FE2" w:rsidRPr="00B83549" w:rsidRDefault="00106FE2" w:rsidP="00106FE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sz w:val="24"/>
          <w:szCs w:val="24"/>
          <w:u w:val="single"/>
        </w:rPr>
      </w:pPr>
      <w:r w:rsidRPr="00B83549">
        <w:rPr>
          <w:rFonts w:ascii="Times New Roman" w:eastAsia="Arial Unicode MS" w:hAnsi="Times New Roman"/>
          <w:sz w:val="24"/>
          <w:szCs w:val="24"/>
          <w:u w:val="single"/>
        </w:rPr>
        <w:t>Pořadatel se zavazuje</w:t>
      </w:r>
    </w:p>
    <w:p w:rsidR="00106FE2" w:rsidRDefault="00106FE2" w:rsidP="00106FE2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z</w:t>
      </w:r>
      <w:r w:rsidRPr="00B83549">
        <w:rPr>
          <w:rFonts w:ascii="Times New Roman" w:eastAsia="Arial Unicode MS" w:hAnsi="Times New Roman"/>
          <w:sz w:val="24"/>
          <w:szCs w:val="24"/>
        </w:rPr>
        <w:t>ajistit</w:t>
      </w:r>
      <w:r>
        <w:rPr>
          <w:rFonts w:ascii="Times New Roman" w:eastAsia="Arial Unicode MS" w:hAnsi="Times New Roman"/>
          <w:sz w:val="24"/>
          <w:szCs w:val="24"/>
        </w:rPr>
        <w:t xml:space="preserve"> přístup na jeviště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v</w:t>
      </w:r>
      <w:r w:rsidR="00EB63D2">
        <w:rPr>
          <w:rFonts w:ascii="Times New Roman" w:eastAsia="Arial Unicode MS" w:hAnsi="Times New Roman"/>
          <w:sz w:val="24"/>
          <w:szCs w:val="24"/>
        </w:rPr>
        <w:t>e</w:t>
      </w:r>
      <w:proofErr w:type="gramEnd"/>
      <w:r w:rsidR="00EB63D2">
        <w:rPr>
          <w:rFonts w:ascii="Times New Roman" w:eastAsia="Arial Unicode MS" w:hAnsi="Times New Roman"/>
          <w:sz w:val="24"/>
          <w:szCs w:val="24"/>
        </w:rPr>
        <w:t> 14</w:t>
      </w:r>
      <w:r>
        <w:rPr>
          <w:rFonts w:ascii="Times New Roman" w:eastAsia="Arial Unicode MS" w:hAnsi="Times New Roman"/>
          <w:sz w:val="24"/>
          <w:szCs w:val="24"/>
        </w:rPr>
        <w:t>:00 hodin</w:t>
      </w:r>
      <w:r w:rsidR="000E0089">
        <w:rPr>
          <w:rFonts w:ascii="Times New Roman" w:eastAsia="Arial Unicode MS" w:hAnsi="Times New Roman"/>
          <w:sz w:val="24"/>
          <w:szCs w:val="24"/>
        </w:rPr>
        <w:t>,</w:t>
      </w:r>
    </w:p>
    <w:p w:rsidR="00106FE2" w:rsidRPr="00B83549" w:rsidRDefault="00106FE2" w:rsidP="00106FE2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zajistit odpovídající kvalitní světelnou a zvukovou tech</w:t>
      </w:r>
      <w:r w:rsidR="00696A18">
        <w:rPr>
          <w:rFonts w:ascii="Times New Roman" w:eastAsia="Arial Unicode MS" w:hAnsi="Times New Roman"/>
          <w:sz w:val="24"/>
          <w:szCs w:val="24"/>
        </w:rPr>
        <w:t>niku a další technické podmínky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 stanovené vzájemnou dohodou</w:t>
      </w:r>
      <w:r w:rsidR="00CC3915">
        <w:rPr>
          <w:rFonts w:ascii="Times New Roman" w:eastAsia="Arial Unicode MS" w:hAnsi="Times New Roman"/>
          <w:sz w:val="24"/>
          <w:szCs w:val="24"/>
        </w:rPr>
        <w:t>,</w:t>
      </w:r>
    </w:p>
    <w:p w:rsidR="00106FE2" w:rsidRPr="00B83549" w:rsidRDefault="00CC3915" w:rsidP="00106FE2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zajistit hrací prostor</w:t>
      </w:r>
      <w:r w:rsidR="00106FE2" w:rsidRPr="00B83549">
        <w:rPr>
          <w:rFonts w:ascii="Times New Roman" w:eastAsia="Arial Unicode MS" w:hAnsi="Times New Roman"/>
          <w:sz w:val="24"/>
          <w:szCs w:val="24"/>
        </w:rPr>
        <w:t xml:space="preserve"> pro divadelní předsta</w:t>
      </w:r>
      <w:r>
        <w:rPr>
          <w:rFonts w:ascii="Times New Roman" w:eastAsia="Arial Unicode MS" w:hAnsi="Times New Roman"/>
          <w:sz w:val="24"/>
          <w:szCs w:val="24"/>
        </w:rPr>
        <w:t>vení, a to nejméně o rozměrech 6x8</w:t>
      </w:r>
      <w:r w:rsidR="00106FE2" w:rsidRPr="00B83549">
        <w:rPr>
          <w:rFonts w:ascii="Times New Roman" w:eastAsia="Arial Unicode MS" w:hAnsi="Times New Roman"/>
          <w:sz w:val="24"/>
          <w:szCs w:val="24"/>
        </w:rPr>
        <w:t xml:space="preserve"> m</w:t>
      </w:r>
      <w:r w:rsidR="000E0089">
        <w:rPr>
          <w:rFonts w:ascii="Times New Roman" w:eastAsia="Arial Unicode MS" w:hAnsi="Times New Roman"/>
          <w:sz w:val="24"/>
          <w:szCs w:val="24"/>
        </w:rPr>
        <w:t>,</w:t>
      </w:r>
      <w:r w:rsidR="0082343C">
        <w:rPr>
          <w:rFonts w:ascii="Times New Roman" w:eastAsia="Arial Unicode MS" w:hAnsi="Times New Roman"/>
          <w:sz w:val="24"/>
          <w:szCs w:val="24"/>
        </w:rPr>
        <w:t xml:space="preserve"> podrobnosti jsou v technické příloze</w:t>
      </w:r>
      <w:r>
        <w:rPr>
          <w:rFonts w:ascii="Times New Roman" w:eastAsia="Arial Unicode MS" w:hAnsi="Times New Roman"/>
          <w:sz w:val="24"/>
          <w:szCs w:val="24"/>
        </w:rPr>
        <w:t>,</w:t>
      </w:r>
    </w:p>
    <w:p w:rsidR="00106FE2" w:rsidRDefault="00106FE2" w:rsidP="00106FE2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zajistit </w:t>
      </w:r>
      <w:r w:rsidR="00CC3915">
        <w:rPr>
          <w:rFonts w:ascii="Times New Roman" w:eastAsia="Arial Unicode MS" w:hAnsi="Times New Roman"/>
          <w:sz w:val="24"/>
          <w:szCs w:val="24"/>
        </w:rPr>
        <w:t>3 herecké uzamykatelné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 </w:t>
      </w:r>
      <w:r w:rsidR="00CC3915">
        <w:rPr>
          <w:rFonts w:ascii="Times New Roman" w:eastAsia="Arial Unicode MS" w:hAnsi="Times New Roman"/>
          <w:sz w:val="24"/>
          <w:szCs w:val="24"/>
        </w:rPr>
        <w:t>šatny</w:t>
      </w:r>
      <w:r w:rsidR="000E0089">
        <w:rPr>
          <w:rFonts w:ascii="Times New Roman" w:eastAsia="Arial Unicode MS" w:hAnsi="Times New Roman"/>
          <w:sz w:val="24"/>
          <w:szCs w:val="24"/>
        </w:rPr>
        <w:t>,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53158E" w:rsidRPr="0053158E" w:rsidRDefault="0053158E" w:rsidP="0053158E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rPr>
          <w:rFonts w:ascii="Times New Roman" w:eastAsia="Arial Unicode MS" w:hAnsi="Times New Roman"/>
          <w:sz w:val="24"/>
          <w:szCs w:val="24"/>
        </w:rPr>
      </w:pPr>
      <w:r w:rsidRPr="00725C38">
        <w:rPr>
          <w:rFonts w:ascii="Times New Roman" w:eastAsia="Arial Unicode MS" w:hAnsi="Times New Roman"/>
          <w:sz w:val="24"/>
          <w:szCs w:val="24"/>
        </w:rPr>
        <w:t xml:space="preserve">zajistit 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2 ks vstupenek </w:t>
      </w:r>
      <w:r w:rsidRPr="00725C38">
        <w:rPr>
          <w:rFonts w:ascii="Times New Roman" w:eastAsia="Arial Unicode MS" w:hAnsi="Times New Roman"/>
          <w:sz w:val="24"/>
          <w:szCs w:val="24"/>
        </w:rPr>
        <w:t xml:space="preserve">pro potřeby </w:t>
      </w:r>
      <w:r w:rsidR="00122B7A">
        <w:rPr>
          <w:rFonts w:ascii="Times New Roman" w:eastAsia="Arial Unicode MS" w:hAnsi="Times New Roman"/>
          <w:sz w:val="24"/>
          <w:szCs w:val="24"/>
        </w:rPr>
        <w:t>umělce</w:t>
      </w:r>
      <w:r>
        <w:rPr>
          <w:rFonts w:ascii="Times New Roman" w:eastAsia="Arial Unicode MS" w:hAnsi="Times New Roman"/>
          <w:sz w:val="24"/>
          <w:szCs w:val="24"/>
        </w:rPr>
        <w:t>,</w:t>
      </w:r>
    </w:p>
    <w:p w:rsidR="00106FE2" w:rsidRPr="00CC3915" w:rsidRDefault="00106FE2" w:rsidP="00106FE2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 w:rsidRPr="00CC3915">
        <w:rPr>
          <w:rFonts w:ascii="Times New Roman" w:eastAsia="Arial Unicode MS" w:hAnsi="Times New Roman"/>
          <w:sz w:val="24"/>
          <w:szCs w:val="24"/>
        </w:rPr>
        <w:t xml:space="preserve">zajistit možnost parkování </w:t>
      </w:r>
      <w:r w:rsidR="00CC3915" w:rsidRPr="00CC3915">
        <w:rPr>
          <w:rFonts w:ascii="Times New Roman" w:eastAsia="Arial Unicode MS" w:hAnsi="Times New Roman"/>
          <w:sz w:val="24"/>
          <w:szCs w:val="24"/>
        </w:rPr>
        <w:t>stěhovacího vozu a 3 osobních automobilů</w:t>
      </w:r>
      <w:r w:rsidR="00CC3915">
        <w:rPr>
          <w:rFonts w:ascii="Times New Roman" w:eastAsia="Arial Unicode MS" w:hAnsi="Times New Roman"/>
          <w:sz w:val="24"/>
          <w:szCs w:val="24"/>
        </w:rPr>
        <w:t>,</w:t>
      </w:r>
      <w:r w:rsidR="00CC3915" w:rsidRPr="00CC3915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106FE2" w:rsidRPr="00B83549" w:rsidRDefault="00106FE2" w:rsidP="00106FE2">
      <w:pPr>
        <w:pStyle w:val="Odstavecseseznamem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/>
          <w:sz w:val="24"/>
          <w:szCs w:val="24"/>
        </w:rPr>
      </w:pPr>
      <w:r w:rsidRPr="00CC3915">
        <w:rPr>
          <w:rFonts w:ascii="Times New Roman" w:eastAsia="Arial Unicode MS" w:hAnsi="Times New Roman"/>
          <w:sz w:val="24"/>
          <w:szCs w:val="24"/>
        </w:rPr>
        <w:t>pro propagaci akce užívat jen umělcem dodané nebo výslovně odsouhlasené fotografie</w:t>
      </w:r>
      <w:r w:rsidR="000E0089" w:rsidRPr="00CC3915">
        <w:rPr>
          <w:rFonts w:ascii="Times New Roman" w:eastAsia="Arial Unicode MS" w:hAnsi="Times New Roman"/>
          <w:sz w:val="24"/>
          <w:szCs w:val="24"/>
        </w:rPr>
        <w:t>.</w:t>
      </w:r>
    </w:p>
    <w:p w:rsidR="005555B7" w:rsidRPr="00B83549" w:rsidRDefault="005555B7" w:rsidP="005555B7">
      <w:pPr>
        <w:pStyle w:val="Odstavecseseznamem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</w:p>
    <w:p w:rsidR="005555B7" w:rsidRPr="00B83549" w:rsidRDefault="00BB4C48" w:rsidP="00BB4C48">
      <w:pPr>
        <w:pStyle w:val="Odstavecseseznamem"/>
        <w:numPr>
          <w:ilvl w:val="0"/>
          <w:numId w:val="4"/>
        </w:numPr>
        <w:tabs>
          <w:tab w:val="clear" w:pos="0"/>
          <w:tab w:val="num" w:pos="348"/>
        </w:tabs>
        <w:spacing w:after="0" w:line="240" w:lineRule="auto"/>
        <w:ind w:left="1068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zajistit občerstvení </w:t>
      </w:r>
      <w:r w:rsidR="00143603">
        <w:rPr>
          <w:rFonts w:ascii="Times New Roman" w:eastAsia="Arial Unicode MS" w:hAnsi="Times New Roman"/>
          <w:sz w:val="24"/>
          <w:szCs w:val="24"/>
        </w:rPr>
        <w:t xml:space="preserve">pro herce </w:t>
      </w:r>
      <w:r>
        <w:rPr>
          <w:rFonts w:ascii="Times New Roman" w:eastAsia="Arial Unicode MS" w:hAnsi="Times New Roman"/>
          <w:sz w:val="24"/>
          <w:szCs w:val="24"/>
        </w:rPr>
        <w:t>v požadovaném rozsahu</w:t>
      </w:r>
      <w:r w:rsidR="00143603">
        <w:rPr>
          <w:rFonts w:ascii="Times New Roman" w:eastAsia="Arial Unicode MS" w:hAnsi="Times New Roman"/>
          <w:sz w:val="24"/>
          <w:szCs w:val="24"/>
        </w:rPr>
        <w:t xml:space="preserve"> – bude upřesněno produkcí</w:t>
      </w:r>
    </w:p>
    <w:p w:rsidR="005555B7" w:rsidRPr="00B83549" w:rsidRDefault="005555B7" w:rsidP="005555B7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Čl. IV.</w:t>
      </w:r>
    </w:p>
    <w:p w:rsidR="005555B7" w:rsidRPr="00B83549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Cena divadelního představení</w:t>
      </w: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B21F8C" w:rsidRDefault="00B21F8C" w:rsidP="00B21F8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Smluvní strany sjednaly, že cena divadelního představení činí částku</w:t>
      </w:r>
      <w:r>
        <w:rPr>
          <w:rFonts w:ascii="Times New Roman" w:eastAsia="Arial Unicode MS" w:hAnsi="Times New Roman"/>
          <w:sz w:val="24"/>
          <w:szCs w:val="24"/>
        </w:rPr>
        <w:t>: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317B7F" w:rsidRPr="005871A6" w:rsidRDefault="00640D6E" w:rsidP="00317B7F">
      <w:pPr>
        <w:pStyle w:val="Odstavecseseznamem"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75</w:t>
      </w:r>
      <w:r w:rsidR="00B21F8C" w:rsidRPr="00AD0A82">
        <w:rPr>
          <w:rFonts w:ascii="Times New Roman" w:eastAsia="Arial Unicode MS" w:hAnsi="Times New Roman"/>
          <w:b/>
          <w:sz w:val="24"/>
          <w:szCs w:val="24"/>
        </w:rPr>
        <w:t xml:space="preserve"> 000 Kč </w:t>
      </w:r>
      <w:r w:rsidR="006812B4">
        <w:rPr>
          <w:rFonts w:ascii="Times New Roman" w:eastAsia="Arial Unicode MS" w:hAnsi="Times New Roman"/>
          <w:sz w:val="24"/>
          <w:szCs w:val="24"/>
        </w:rPr>
        <w:t>(slovy:</w:t>
      </w:r>
      <w:r w:rsidR="00441E03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483629">
        <w:rPr>
          <w:rFonts w:ascii="Times New Roman" w:eastAsia="Arial Unicode MS" w:hAnsi="Times New Roman"/>
          <w:sz w:val="24"/>
          <w:szCs w:val="24"/>
        </w:rPr>
        <w:t>sedmdesát</w:t>
      </w:r>
      <w:r>
        <w:rPr>
          <w:rFonts w:ascii="Times New Roman" w:eastAsia="Arial Unicode MS" w:hAnsi="Times New Roman"/>
          <w:sz w:val="24"/>
          <w:szCs w:val="24"/>
        </w:rPr>
        <w:t>pět</w:t>
      </w:r>
      <w:r w:rsidR="00B21F8C" w:rsidRPr="00DD0CE9">
        <w:rPr>
          <w:rFonts w:ascii="Times New Roman" w:eastAsia="Arial Unicode MS" w:hAnsi="Times New Roman"/>
          <w:sz w:val="24"/>
          <w:szCs w:val="24"/>
        </w:rPr>
        <w:t>tisíckorunčeských</w:t>
      </w:r>
      <w:proofErr w:type="spellEnd"/>
      <w:r w:rsidR="00B21F8C" w:rsidRPr="00DD0CE9">
        <w:rPr>
          <w:rFonts w:ascii="Times New Roman" w:eastAsia="Arial Unicode MS" w:hAnsi="Times New Roman"/>
          <w:sz w:val="24"/>
          <w:szCs w:val="24"/>
        </w:rPr>
        <w:t xml:space="preserve">) </w:t>
      </w:r>
      <w:r w:rsidR="006812B4">
        <w:rPr>
          <w:rFonts w:ascii="Times New Roman" w:eastAsia="Arial Unicode MS" w:hAnsi="Times New Roman"/>
          <w:b/>
          <w:sz w:val="24"/>
          <w:szCs w:val="24"/>
        </w:rPr>
        <w:t xml:space="preserve">+ </w:t>
      </w:r>
      <w:r w:rsidR="00317B7F">
        <w:rPr>
          <w:rFonts w:ascii="Times New Roman" w:eastAsia="Arial Unicode MS" w:hAnsi="Times New Roman"/>
          <w:b/>
          <w:sz w:val="24"/>
          <w:szCs w:val="24"/>
        </w:rPr>
        <w:t xml:space="preserve">17 % z hrubé tržby autorské poplatky </w:t>
      </w:r>
      <w:r w:rsidR="00317B7F" w:rsidRPr="005871A6">
        <w:rPr>
          <w:rFonts w:ascii="Times New Roman" w:eastAsia="Arial Unicode MS" w:hAnsi="Times New Roman"/>
          <w:b/>
          <w:sz w:val="24"/>
          <w:szCs w:val="24"/>
        </w:rPr>
        <w:t xml:space="preserve">(8% agentura </w:t>
      </w:r>
      <w:proofErr w:type="spellStart"/>
      <w:r w:rsidR="00317B7F" w:rsidRPr="005871A6">
        <w:rPr>
          <w:rFonts w:ascii="Times New Roman" w:eastAsia="Arial Unicode MS" w:hAnsi="Times New Roman"/>
          <w:b/>
          <w:sz w:val="24"/>
          <w:szCs w:val="24"/>
        </w:rPr>
        <w:t>Dilia</w:t>
      </w:r>
      <w:proofErr w:type="spellEnd"/>
      <w:r w:rsidR="00317B7F" w:rsidRPr="005871A6">
        <w:rPr>
          <w:rFonts w:ascii="Times New Roman" w:eastAsia="Arial Unicode MS" w:hAnsi="Times New Roman"/>
          <w:b/>
          <w:sz w:val="24"/>
          <w:szCs w:val="24"/>
        </w:rPr>
        <w:t xml:space="preserve">, </w:t>
      </w:r>
      <w:r w:rsidR="00317B7F" w:rsidRPr="005871A6">
        <w:rPr>
          <w:rFonts w:ascii="Times New Roman" w:hAnsi="Times New Roman"/>
          <w:sz w:val="24"/>
        </w:rPr>
        <w:t xml:space="preserve">Krátkého 1, 190 03, Praha 9 + </w:t>
      </w:r>
      <w:r w:rsidR="00317B7F" w:rsidRPr="005871A6">
        <w:rPr>
          <w:rFonts w:ascii="Times New Roman" w:eastAsia="Arial Unicode MS" w:hAnsi="Times New Roman"/>
          <w:b/>
          <w:sz w:val="24"/>
          <w:szCs w:val="24"/>
        </w:rPr>
        <w:t xml:space="preserve">6% agentura Aura-Pont, </w:t>
      </w:r>
      <w:r w:rsidR="00317B7F" w:rsidRPr="005871A6">
        <w:rPr>
          <w:rStyle w:val="lrzxr"/>
          <w:rFonts w:ascii="Times New Roman" w:hAnsi="Times New Roman"/>
          <w:sz w:val="24"/>
          <w:szCs w:val="24"/>
        </w:rPr>
        <w:t xml:space="preserve">Veslařský ostrov 62, 147 00, Praha 4 - Podolí + </w:t>
      </w:r>
      <w:r w:rsidR="00317B7F" w:rsidRPr="005871A6">
        <w:rPr>
          <w:rStyle w:val="lrzxr"/>
          <w:rFonts w:ascii="Times New Roman" w:hAnsi="Times New Roman"/>
          <w:b/>
          <w:sz w:val="24"/>
          <w:szCs w:val="24"/>
        </w:rPr>
        <w:t xml:space="preserve">3% </w:t>
      </w:r>
      <w:r w:rsidR="00317B7F" w:rsidRPr="005871A6">
        <w:rPr>
          <w:rFonts w:ascii="Times New Roman" w:eastAsia="Arial Unicode MS" w:hAnsi="Times New Roman"/>
          <w:b/>
          <w:sz w:val="24"/>
          <w:szCs w:val="24"/>
        </w:rPr>
        <w:t>Divadelní společnost INDIGO</w:t>
      </w:r>
      <w:r w:rsidR="00317B7F" w:rsidRPr="005871A6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="00317B7F" w:rsidRPr="005871A6">
        <w:rPr>
          <w:rFonts w:ascii="Times New Roman" w:eastAsia="Arial Unicode MS" w:hAnsi="Times New Roman"/>
          <w:b/>
          <w:sz w:val="24"/>
          <w:szCs w:val="24"/>
        </w:rPr>
        <w:t xml:space="preserve">COMPANY, </w:t>
      </w:r>
      <w:proofErr w:type="spellStart"/>
      <w:r w:rsidR="00317B7F" w:rsidRPr="005871A6">
        <w:rPr>
          <w:rFonts w:ascii="Times New Roman" w:eastAsia="Arial Unicode MS" w:hAnsi="Times New Roman"/>
          <w:b/>
          <w:sz w:val="24"/>
          <w:szCs w:val="24"/>
        </w:rPr>
        <w:t>z.s</w:t>
      </w:r>
      <w:proofErr w:type="spellEnd"/>
      <w:r w:rsidR="00317B7F" w:rsidRPr="005871A6">
        <w:rPr>
          <w:rFonts w:ascii="Times New Roman" w:eastAsia="Arial Unicode MS" w:hAnsi="Times New Roman"/>
          <w:b/>
          <w:sz w:val="24"/>
          <w:szCs w:val="24"/>
        </w:rPr>
        <w:t>.</w:t>
      </w:r>
      <w:proofErr w:type="gramEnd"/>
      <w:r w:rsidR="00317B7F" w:rsidRPr="005871A6">
        <w:rPr>
          <w:rFonts w:ascii="Times New Roman" w:eastAsia="Arial Unicode MS" w:hAnsi="Times New Roman"/>
          <w:b/>
          <w:sz w:val="24"/>
          <w:szCs w:val="24"/>
        </w:rPr>
        <w:t xml:space="preserve">, </w:t>
      </w:r>
      <w:r w:rsidR="00317B7F" w:rsidRPr="005871A6">
        <w:rPr>
          <w:rFonts w:ascii="Times New Roman" w:eastAsia="Arial Unicode MS" w:hAnsi="Times New Roman"/>
          <w:sz w:val="24"/>
          <w:szCs w:val="24"/>
        </w:rPr>
        <w:t>Chotovická 1788/10</w:t>
      </w:r>
      <w:r w:rsidR="00317B7F" w:rsidRPr="005871A6">
        <w:rPr>
          <w:rFonts w:ascii="Times New Roman" w:hAnsi="Times New Roman"/>
          <w:sz w:val="24"/>
          <w:szCs w:val="24"/>
        </w:rPr>
        <w:t>, 182 00, Praha 8 - Kobylisy</w:t>
      </w:r>
      <w:r w:rsidR="00317B7F" w:rsidRPr="005871A6">
        <w:rPr>
          <w:rFonts w:ascii="Times New Roman" w:eastAsia="Arial Unicode MS" w:hAnsi="Times New Roman"/>
          <w:b/>
          <w:sz w:val="24"/>
          <w:szCs w:val="24"/>
        </w:rPr>
        <w:t xml:space="preserve">) + doprava. </w:t>
      </w:r>
    </w:p>
    <w:p w:rsidR="00B21F8C" w:rsidRPr="00B83549" w:rsidRDefault="00B21F8C" w:rsidP="00317B7F">
      <w:pPr>
        <w:pStyle w:val="Odstavecseseznamem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Pořadatel je povinen zaplatit cenu divadelního představení převodem na bankovní účet </w:t>
      </w:r>
    </w:p>
    <w:p w:rsidR="00B21F8C" w:rsidRPr="00B83549" w:rsidRDefault="00B21F8C" w:rsidP="00B21F8C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      č. </w:t>
      </w:r>
      <w:r w:rsidR="00767ADE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eastAsia="Arial Unicode MS" w:hAnsi="Times New Roman"/>
          <w:sz w:val="24"/>
          <w:szCs w:val="24"/>
        </w:rPr>
        <w:t xml:space="preserve">a to </w:t>
      </w:r>
      <w:r w:rsidRPr="00832BD4">
        <w:rPr>
          <w:rFonts w:ascii="Times New Roman" w:eastAsia="Arial Unicode MS" w:hAnsi="Times New Roman"/>
          <w:sz w:val="24"/>
          <w:szCs w:val="24"/>
        </w:rPr>
        <w:t>do 14ti dnů po vystavení faktury.</w:t>
      </w:r>
    </w:p>
    <w:p w:rsidR="005555B7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5555B7" w:rsidRPr="00B83549" w:rsidRDefault="005555B7" w:rsidP="005555B7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Čl. V.</w:t>
      </w:r>
      <w:r w:rsidRPr="00B83549">
        <w:rPr>
          <w:rFonts w:ascii="Times New Roman" w:eastAsia="Arial Unicode MS" w:hAnsi="Times New Roman"/>
          <w:b/>
          <w:sz w:val="24"/>
          <w:szCs w:val="24"/>
        </w:rPr>
        <w:br/>
        <w:t>Všeobecné podmínky</w:t>
      </w:r>
    </w:p>
    <w:p w:rsidR="005555B7" w:rsidRPr="00B83549" w:rsidRDefault="005555B7" w:rsidP="005555B7">
      <w:pPr>
        <w:pStyle w:val="Odstavecseseznamem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Umělec je povinen se dostavit na místo vystoupení včas, tj. tak, aby byl schopen zahájit své vystoupení ve stanovenou dobu. Stavba představení musí zap</w:t>
      </w:r>
      <w:r w:rsidR="002A1168">
        <w:rPr>
          <w:rFonts w:ascii="Times New Roman" w:eastAsia="Arial Unicode MS" w:hAnsi="Times New Roman"/>
          <w:sz w:val="24"/>
          <w:szCs w:val="24"/>
        </w:rPr>
        <w:t>očí</w:t>
      </w:r>
      <w:r w:rsidR="004C58E3">
        <w:rPr>
          <w:rFonts w:ascii="Times New Roman" w:eastAsia="Arial Unicode MS" w:hAnsi="Times New Roman"/>
          <w:sz w:val="24"/>
          <w:szCs w:val="24"/>
        </w:rPr>
        <w:t xml:space="preserve">t </w:t>
      </w:r>
      <w:r w:rsidR="00EB63D2">
        <w:rPr>
          <w:rFonts w:ascii="Times New Roman" w:eastAsia="Arial Unicode MS" w:hAnsi="Times New Roman"/>
          <w:sz w:val="24"/>
          <w:szCs w:val="24"/>
        </w:rPr>
        <w:t>nejpozději do 1</w:t>
      </w:r>
      <w:r w:rsidR="005A462D">
        <w:rPr>
          <w:rFonts w:ascii="Times New Roman" w:eastAsia="Arial Unicode MS" w:hAnsi="Times New Roman"/>
          <w:sz w:val="24"/>
          <w:szCs w:val="24"/>
        </w:rPr>
        <w:t>4</w:t>
      </w:r>
      <w:r w:rsidRPr="00B83549">
        <w:rPr>
          <w:rFonts w:ascii="Times New Roman" w:eastAsia="Arial Unicode MS" w:hAnsi="Times New Roman"/>
          <w:sz w:val="24"/>
          <w:szCs w:val="24"/>
        </w:rPr>
        <w:t>.00 hod dne konání divadelního představení.</w:t>
      </w:r>
    </w:p>
    <w:p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Pořadatel je povinen zajistit, aby představení bylo řádně připraveno po stránce společenské, technické a hygienické, a to na svůj náklad, není-li ve smlouvě stanoveno jinak.</w:t>
      </w:r>
    </w:p>
    <w:p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Pořadatel odpovídá za všechny jím zaviněné škody a následky, které by vznikly v důsledku nedodržení předpisů BOZP a vyhlášek, platných v místě konání, nedodržení technických norem a ostatních obecně závazných předpisů.</w:t>
      </w:r>
    </w:p>
    <w:p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Umělec odpovídá za škody a následky, zaviněné nedodržením všeobecně platných předpisů, BOZP a vyhlášek, platných v místě konání. Bude-li vystoupení znemožněno v důsledku nepředvídatelné a neodvratitelné události, ležící mimo smluvní strany (např. </w:t>
      </w:r>
      <w:r w:rsidRPr="00B83549">
        <w:rPr>
          <w:rFonts w:ascii="Times New Roman" w:eastAsia="Arial Unicode MS" w:hAnsi="Times New Roman"/>
          <w:sz w:val="24"/>
          <w:szCs w:val="24"/>
        </w:rPr>
        <w:lastRenderedPageBreak/>
        <w:t xml:space="preserve">dopravní nehoda, epidemie, přírodní katastrofa, apod.) mají obě smluvní strany nárok od smlouvy odstoupit bez nároku na odškodnění. Odstupující strana je povinna shora uvedené skutečnosti řádně a včas doložit. </w:t>
      </w:r>
    </w:p>
    <w:p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Neuskuteční-li se představení vinou pořadatele, je povinen umělci uhradit vzniklou škodu, a to včetně sjednané ceny divadelního představení.</w:t>
      </w:r>
    </w:p>
    <w:p w:rsidR="005555B7" w:rsidRPr="00B83549" w:rsidRDefault="005555B7" w:rsidP="005555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Umělec může od smlouvy odstoupit jen ve zvláště odůvodněných případech (onemocnění, úmrtí v rodině apod.), týkajících se člena souboru. V takovém případě nevzniká žádné ze smluvních stran nárok na náhradu vzniklých nákladů. Důvod odstoupení od smlouvy musí být však sdělen neprodleně po jeho vzniku.</w:t>
      </w:r>
    </w:p>
    <w:p w:rsidR="001927CD" w:rsidRPr="005A462D" w:rsidRDefault="005555B7" w:rsidP="005A462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V případě fakturace za uskutečnění vystoupení je pořadatel povinen uhradit fakturu v termínu splatnosti faktury. V případě prodlení je umělec oprávněn uplatnit úrok z prod</w:t>
      </w:r>
      <w:r w:rsidR="00B21F8C">
        <w:rPr>
          <w:rFonts w:ascii="Times New Roman" w:eastAsia="Arial Unicode MS" w:hAnsi="Times New Roman"/>
          <w:sz w:val="24"/>
          <w:szCs w:val="24"/>
        </w:rPr>
        <w:t>lení ve výši 0,05 % za každý byť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 započatý den prodlení.</w:t>
      </w:r>
    </w:p>
    <w:p w:rsidR="004C2339" w:rsidRDefault="004C2339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174AB2" w:rsidRDefault="00174AB2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Čl. VI.</w:t>
      </w: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83549">
        <w:rPr>
          <w:rFonts w:ascii="Times New Roman" w:eastAsia="Arial Unicode MS" w:hAnsi="Times New Roman"/>
          <w:b/>
          <w:sz w:val="24"/>
          <w:szCs w:val="24"/>
        </w:rPr>
        <w:t>Ostatní ujednání</w:t>
      </w:r>
    </w:p>
    <w:p w:rsidR="005555B7" w:rsidRPr="00B83549" w:rsidRDefault="005555B7" w:rsidP="005555B7">
      <w:pPr>
        <w:pStyle w:val="Odstavecseseznamem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Tato smlouva nabývá platnosti a účinnosti dnem podpisu poslední ze smluvních stran.</w:t>
      </w:r>
    </w:p>
    <w:p w:rsidR="005555B7" w:rsidRPr="00B83549" w:rsidRDefault="005555B7" w:rsidP="005555B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Tuto smlouvu lze měnit nebo doplňovat pouze písemnými a po sobě číslovanými dodatky.</w:t>
      </w:r>
    </w:p>
    <w:p w:rsidR="005555B7" w:rsidRPr="00B83549" w:rsidRDefault="005555B7" w:rsidP="005555B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>Tato smlouva je zhotovena ve dvou stejnopisech, z nichž každá smluvní strana obdrží po jednom stejnopise.</w:t>
      </w:r>
    </w:p>
    <w:p w:rsidR="005555B7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DD0CE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DD0CE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174AB2" w:rsidRDefault="00174AB2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DD0CE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DD0CE9" w:rsidRPr="00B8354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 xml:space="preserve">  </w:t>
      </w:r>
      <w:r w:rsidR="00721155">
        <w:rPr>
          <w:rFonts w:ascii="Times New Roman" w:eastAsia="Arial Unicode MS" w:hAnsi="Times New Roman"/>
          <w:sz w:val="24"/>
          <w:szCs w:val="24"/>
        </w:rPr>
        <w:t xml:space="preserve">V </w:t>
      </w:r>
      <w:r w:rsidR="005022B4">
        <w:rPr>
          <w:rFonts w:ascii="Times New Roman" w:eastAsia="Arial Unicode MS" w:hAnsi="Times New Roman"/>
          <w:sz w:val="24"/>
          <w:szCs w:val="24"/>
        </w:rPr>
        <w:t>………..</w:t>
      </w:r>
      <w:r w:rsidR="00721155">
        <w:rPr>
          <w:rFonts w:ascii="Times New Roman" w:eastAsia="Arial Unicode MS" w:hAnsi="Times New Roman"/>
          <w:sz w:val="24"/>
          <w:szCs w:val="24"/>
        </w:rPr>
        <w:t>dne</w:t>
      </w:r>
      <w:r w:rsidR="005022B4">
        <w:rPr>
          <w:rFonts w:ascii="Times New Roman" w:eastAsia="Arial Unicode MS" w:hAnsi="Times New Roman"/>
          <w:sz w:val="24"/>
          <w:szCs w:val="24"/>
        </w:rPr>
        <w:t>…………</w:t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  <w:t>V</w:t>
      </w:r>
      <w:r w:rsidR="00721155">
        <w:rPr>
          <w:rFonts w:ascii="Times New Roman" w:eastAsia="Arial Unicode MS" w:hAnsi="Times New Roman"/>
          <w:sz w:val="24"/>
          <w:szCs w:val="24"/>
        </w:rPr>
        <w:t> </w:t>
      </w:r>
      <w:r w:rsidR="005022B4">
        <w:rPr>
          <w:rFonts w:ascii="Times New Roman" w:eastAsia="Arial Unicode MS" w:hAnsi="Times New Roman"/>
          <w:sz w:val="24"/>
          <w:szCs w:val="24"/>
        </w:rPr>
        <w:t>…………….</w:t>
      </w:r>
      <w:r w:rsidRPr="00B83549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B83549">
        <w:rPr>
          <w:rFonts w:ascii="Times New Roman" w:eastAsia="Arial Unicode MS" w:hAnsi="Times New Roman"/>
          <w:sz w:val="24"/>
          <w:szCs w:val="24"/>
        </w:rPr>
        <w:t>dne</w:t>
      </w:r>
      <w:proofErr w:type="gramEnd"/>
      <w:r w:rsidRPr="00B83549">
        <w:rPr>
          <w:rFonts w:ascii="Times New Roman" w:eastAsia="Arial Unicode MS" w:hAnsi="Times New Roman"/>
          <w:sz w:val="24"/>
          <w:szCs w:val="24"/>
        </w:rPr>
        <w:t xml:space="preserve"> …</w:t>
      </w:r>
      <w:r>
        <w:rPr>
          <w:rFonts w:ascii="Times New Roman" w:eastAsia="Arial Unicode MS" w:hAnsi="Times New Roman"/>
          <w:sz w:val="24"/>
          <w:szCs w:val="24"/>
        </w:rPr>
        <w:t>….</w:t>
      </w: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5555B7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DD0CE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DD0CE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174AB2" w:rsidRDefault="00174AB2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DD0CE9" w:rsidRPr="00B83549" w:rsidRDefault="00DD0CE9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  <w:u w:val="single"/>
        </w:rPr>
      </w:pP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  <w:r w:rsidRPr="00B83549">
        <w:rPr>
          <w:rFonts w:ascii="Times New Roman" w:eastAsia="Arial Unicode MS" w:hAnsi="Times New Roman"/>
          <w:sz w:val="24"/>
          <w:szCs w:val="24"/>
          <w:u w:val="single"/>
        </w:rPr>
        <w:tab/>
      </w:r>
    </w:p>
    <w:p w:rsidR="00E90CDB" w:rsidRDefault="005022B4" w:rsidP="0016144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Lilian Sarah Fischerová     </w:t>
      </w:r>
      <w:r w:rsidR="005555B7" w:rsidRPr="00B83549">
        <w:rPr>
          <w:rFonts w:ascii="Times New Roman" w:eastAsia="Arial Unicode MS" w:hAnsi="Times New Roman"/>
          <w:sz w:val="24"/>
          <w:szCs w:val="24"/>
        </w:rPr>
        <w:tab/>
      </w:r>
      <w:r w:rsidR="005555B7" w:rsidRPr="00B83549">
        <w:rPr>
          <w:rFonts w:ascii="Times New Roman" w:eastAsia="Arial Unicode MS" w:hAnsi="Times New Roman"/>
          <w:sz w:val="24"/>
          <w:szCs w:val="24"/>
        </w:rPr>
        <w:tab/>
      </w:r>
      <w:r w:rsidR="00F16B48"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="00DD0CE9">
        <w:rPr>
          <w:rFonts w:ascii="Times New Roman" w:eastAsia="Arial Unicode MS" w:hAnsi="Times New Roman"/>
          <w:sz w:val="24"/>
          <w:szCs w:val="24"/>
        </w:rPr>
        <w:t xml:space="preserve">            pořadatel</w:t>
      </w:r>
      <w:r w:rsidR="00170063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5555B7" w:rsidRPr="00E90CDB" w:rsidRDefault="00161447" w:rsidP="00161447">
      <w:pPr>
        <w:pStyle w:val="Odstavecseseznamem"/>
        <w:spacing w:after="0" w:line="240" w:lineRule="auto"/>
        <w:ind w:left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INDIGO</w:t>
      </w:r>
      <w:r w:rsidR="00E90CDB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="00E90CDB">
        <w:rPr>
          <w:rFonts w:ascii="Times New Roman" w:eastAsia="Arial Unicode MS" w:hAnsi="Times New Roman"/>
          <w:sz w:val="24"/>
          <w:szCs w:val="24"/>
        </w:rPr>
        <w:t>COMPANY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z.s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</w:t>
      </w:r>
      <w:proofErr w:type="gramEnd"/>
      <w:r w:rsidR="00F16B4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                              </w:t>
      </w:r>
      <w:r w:rsidR="00CD1BA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  </w:t>
      </w:r>
      <w:r w:rsidR="00CD1BA4">
        <w:rPr>
          <w:rFonts w:ascii="Times New Roman" w:eastAsia="Arial Unicode MS" w:hAnsi="Times New Roman"/>
          <w:sz w:val="24"/>
          <w:szCs w:val="24"/>
        </w:rPr>
        <w:t>Městské divadlo Český Krumlov</w:t>
      </w:r>
    </w:p>
    <w:p w:rsidR="005555B7" w:rsidRPr="00B83549" w:rsidRDefault="005555B7" w:rsidP="005555B7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  <w:r w:rsidRPr="00B83549">
        <w:rPr>
          <w:rFonts w:ascii="Times New Roman" w:eastAsia="Arial Unicode MS" w:hAnsi="Times New Roman"/>
          <w:sz w:val="24"/>
          <w:szCs w:val="24"/>
        </w:rPr>
        <w:tab/>
      </w:r>
    </w:p>
    <w:p w:rsidR="00E84CD3" w:rsidRDefault="00E84CD3"/>
    <w:sectPr w:rsidR="00E84CD3" w:rsidSect="003050F9">
      <w:footerReference w:type="default" r:id="rId8"/>
      <w:footerReference w:type="first" r:id="rId9"/>
      <w:pgSz w:w="11905" w:h="16837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00" w:rsidRDefault="00383600">
      <w:pPr>
        <w:spacing w:after="0" w:line="240" w:lineRule="auto"/>
      </w:pPr>
      <w:r>
        <w:separator/>
      </w:r>
    </w:p>
  </w:endnote>
  <w:endnote w:type="continuationSeparator" w:id="0">
    <w:p w:rsidR="00383600" w:rsidRDefault="0038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DC" w:rsidRDefault="00426034">
    <w:pPr>
      <w:pStyle w:val="Zpat"/>
      <w:jc w:val="center"/>
    </w:pPr>
    <w:r>
      <w:rPr>
        <w:rFonts w:ascii="Arial Unicode MS" w:eastAsia="Arial Unicode MS" w:hAnsi="Arial Unicode MS" w:cs="Arial Unicode MS"/>
        <w:sz w:val="18"/>
        <w:szCs w:val="18"/>
      </w:rPr>
      <w:t xml:space="preserve">Stránka </w:t>
    </w:r>
    <w:r w:rsidR="009C3544">
      <w:rPr>
        <w:rFonts w:eastAsia="Arial Unicode MS" w:cs="Arial Unicode MS"/>
        <w:b/>
        <w:sz w:val="18"/>
        <w:szCs w:val="18"/>
      </w:rPr>
      <w:fldChar w:fldCharType="begin"/>
    </w:r>
    <w:r>
      <w:rPr>
        <w:rFonts w:eastAsia="Arial Unicode MS" w:cs="Arial Unicode MS"/>
        <w:b/>
        <w:sz w:val="18"/>
        <w:szCs w:val="18"/>
      </w:rPr>
      <w:instrText xml:space="preserve"> PAGE </w:instrText>
    </w:r>
    <w:r w:rsidR="009C3544">
      <w:rPr>
        <w:rFonts w:eastAsia="Arial Unicode MS" w:cs="Arial Unicode MS"/>
        <w:b/>
        <w:sz w:val="18"/>
        <w:szCs w:val="18"/>
      </w:rPr>
      <w:fldChar w:fldCharType="separate"/>
    </w:r>
    <w:r w:rsidR="00767ADE">
      <w:rPr>
        <w:rFonts w:eastAsia="Arial Unicode MS" w:cs="Arial Unicode MS"/>
        <w:b/>
        <w:noProof/>
        <w:sz w:val="18"/>
        <w:szCs w:val="18"/>
      </w:rPr>
      <w:t>3</w:t>
    </w:r>
    <w:r w:rsidR="009C3544">
      <w:rPr>
        <w:rFonts w:eastAsia="Arial Unicode MS" w:cs="Arial Unicode MS"/>
        <w:b/>
        <w:sz w:val="18"/>
        <w:szCs w:val="18"/>
      </w:rPr>
      <w:fldChar w:fldCharType="end"/>
    </w:r>
    <w:r>
      <w:rPr>
        <w:rFonts w:ascii="Arial Unicode MS" w:eastAsia="Arial Unicode MS" w:hAnsi="Arial Unicode MS" w:cs="Arial Unicode MS"/>
        <w:sz w:val="18"/>
        <w:szCs w:val="18"/>
      </w:rPr>
      <w:t xml:space="preserve"> z </w:t>
    </w:r>
    <w:r w:rsidR="009C3544">
      <w:rPr>
        <w:rFonts w:eastAsia="Arial Unicode MS" w:cs="Arial Unicode MS"/>
        <w:b/>
        <w:sz w:val="18"/>
        <w:szCs w:val="18"/>
      </w:rPr>
      <w:fldChar w:fldCharType="begin"/>
    </w:r>
    <w:r>
      <w:rPr>
        <w:rFonts w:eastAsia="Arial Unicode MS" w:cs="Arial Unicode MS"/>
        <w:b/>
        <w:sz w:val="18"/>
        <w:szCs w:val="18"/>
      </w:rPr>
      <w:instrText xml:space="preserve"> NUMPAGES \*Arabic </w:instrText>
    </w:r>
    <w:r w:rsidR="009C3544">
      <w:rPr>
        <w:rFonts w:eastAsia="Arial Unicode MS" w:cs="Arial Unicode MS"/>
        <w:b/>
        <w:sz w:val="18"/>
        <w:szCs w:val="18"/>
      </w:rPr>
      <w:fldChar w:fldCharType="separate"/>
    </w:r>
    <w:r w:rsidR="00767ADE">
      <w:rPr>
        <w:rFonts w:eastAsia="Arial Unicode MS" w:cs="Arial Unicode MS"/>
        <w:b/>
        <w:noProof/>
        <w:sz w:val="18"/>
        <w:szCs w:val="18"/>
      </w:rPr>
      <w:t>3</w:t>
    </w:r>
    <w:r w:rsidR="009C3544">
      <w:rPr>
        <w:rFonts w:eastAsia="Arial Unicode MS" w:cs="Arial Unicode MS"/>
        <w:b/>
        <w:sz w:val="18"/>
        <w:szCs w:val="18"/>
      </w:rPr>
      <w:fldChar w:fldCharType="end"/>
    </w:r>
  </w:p>
  <w:p w:rsidR="00EB75DC" w:rsidRDefault="003836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DC" w:rsidRDefault="003836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00" w:rsidRDefault="00383600">
      <w:pPr>
        <w:spacing w:after="0" w:line="240" w:lineRule="auto"/>
      </w:pPr>
      <w:r>
        <w:separator/>
      </w:r>
    </w:p>
  </w:footnote>
  <w:footnote w:type="continuationSeparator" w:id="0">
    <w:p w:rsidR="00383600" w:rsidRDefault="00383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B7"/>
    <w:rsid w:val="00000C06"/>
    <w:rsid w:val="000049F2"/>
    <w:rsid w:val="000101F0"/>
    <w:rsid w:val="00011B50"/>
    <w:rsid w:val="00013EE4"/>
    <w:rsid w:val="00016980"/>
    <w:rsid w:val="00016DD3"/>
    <w:rsid w:val="0002660F"/>
    <w:rsid w:val="0003278B"/>
    <w:rsid w:val="00034E32"/>
    <w:rsid w:val="00037C97"/>
    <w:rsid w:val="00042738"/>
    <w:rsid w:val="00051CF6"/>
    <w:rsid w:val="00051FC4"/>
    <w:rsid w:val="00054EAC"/>
    <w:rsid w:val="00056293"/>
    <w:rsid w:val="000572A0"/>
    <w:rsid w:val="00057D3A"/>
    <w:rsid w:val="00060D17"/>
    <w:rsid w:val="000620D6"/>
    <w:rsid w:val="0006722F"/>
    <w:rsid w:val="0007681E"/>
    <w:rsid w:val="00083E6E"/>
    <w:rsid w:val="0009524A"/>
    <w:rsid w:val="000A1239"/>
    <w:rsid w:val="000A3893"/>
    <w:rsid w:val="000A658F"/>
    <w:rsid w:val="000A7558"/>
    <w:rsid w:val="000B15FE"/>
    <w:rsid w:val="000B58CC"/>
    <w:rsid w:val="000C0416"/>
    <w:rsid w:val="000C20AD"/>
    <w:rsid w:val="000C2491"/>
    <w:rsid w:val="000C28EF"/>
    <w:rsid w:val="000C5951"/>
    <w:rsid w:val="000D0D9B"/>
    <w:rsid w:val="000D0F74"/>
    <w:rsid w:val="000E0089"/>
    <w:rsid w:val="000E13D2"/>
    <w:rsid w:val="000E14FD"/>
    <w:rsid w:val="000F072E"/>
    <w:rsid w:val="000F7DFB"/>
    <w:rsid w:val="00104A50"/>
    <w:rsid w:val="00106FE2"/>
    <w:rsid w:val="001127F4"/>
    <w:rsid w:val="00114CC5"/>
    <w:rsid w:val="00116F1B"/>
    <w:rsid w:val="00122B7A"/>
    <w:rsid w:val="00132772"/>
    <w:rsid w:val="00143603"/>
    <w:rsid w:val="00145548"/>
    <w:rsid w:val="00146A39"/>
    <w:rsid w:val="00150A48"/>
    <w:rsid w:val="00155503"/>
    <w:rsid w:val="00157204"/>
    <w:rsid w:val="001602CB"/>
    <w:rsid w:val="001603B8"/>
    <w:rsid w:val="00161239"/>
    <w:rsid w:val="00161447"/>
    <w:rsid w:val="00166174"/>
    <w:rsid w:val="00170063"/>
    <w:rsid w:val="00172454"/>
    <w:rsid w:val="00174AB2"/>
    <w:rsid w:val="00192455"/>
    <w:rsid w:val="00192535"/>
    <w:rsid w:val="001927CD"/>
    <w:rsid w:val="00194018"/>
    <w:rsid w:val="0019413D"/>
    <w:rsid w:val="00194BB9"/>
    <w:rsid w:val="00195A81"/>
    <w:rsid w:val="001969E9"/>
    <w:rsid w:val="001A1F73"/>
    <w:rsid w:val="001B0514"/>
    <w:rsid w:val="001B0AC8"/>
    <w:rsid w:val="001B0ADB"/>
    <w:rsid w:val="001B6D7E"/>
    <w:rsid w:val="001C0AF3"/>
    <w:rsid w:val="001D2B56"/>
    <w:rsid w:val="001D3236"/>
    <w:rsid w:val="001E3DB7"/>
    <w:rsid w:val="001E6811"/>
    <w:rsid w:val="001F3048"/>
    <w:rsid w:val="001F497D"/>
    <w:rsid w:val="002074C1"/>
    <w:rsid w:val="002116FA"/>
    <w:rsid w:val="0022294C"/>
    <w:rsid w:val="0022663F"/>
    <w:rsid w:val="00245055"/>
    <w:rsid w:val="00250A30"/>
    <w:rsid w:val="00250AC6"/>
    <w:rsid w:val="002520AD"/>
    <w:rsid w:val="0025456C"/>
    <w:rsid w:val="0025467C"/>
    <w:rsid w:val="002624BF"/>
    <w:rsid w:val="00264558"/>
    <w:rsid w:val="00267F17"/>
    <w:rsid w:val="00270AA2"/>
    <w:rsid w:val="002747C3"/>
    <w:rsid w:val="00281F4B"/>
    <w:rsid w:val="002A1168"/>
    <w:rsid w:val="002A3F9E"/>
    <w:rsid w:val="002A6C8B"/>
    <w:rsid w:val="002B26D3"/>
    <w:rsid w:val="002C3C29"/>
    <w:rsid w:val="002D0366"/>
    <w:rsid w:val="002D09F6"/>
    <w:rsid w:val="002D7B48"/>
    <w:rsid w:val="002E7AF5"/>
    <w:rsid w:val="003050F9"/>
    <w:rsid w:val="00313C80"/>
    <w:rsid w:val="00314E6C"/>
    <w:rsid w:val="00316BEF"/>
    <w:rsid w:val="00317B7F"/>
    <w:rsid w:val="003268DB"/>
    <w:rsid w:val="00326FD2"/>
    <w:rsid w:val="003307D6"/>
    <w:rsid w:val="00333CA7"/>
    <w:rsid w:val="003353FD"/>
    <w:rsid w:val="003368C4"/>
    <w:rsid w:val="003432CF"/>
    <w:rsid w:val="003565F5"/>
    <w:rsid w:val="00365C03"/>
    <w:rsid w:val="0036690E"/>
    <w:rsid w:val="00370976"/>
    <w:rsid w:val="003717F6"/>
    <w:rsid w:val="00372A87"/>
    <w:rsid w:val="00373D79"/>
    <w:rsid w:val="003765CA"/>
    <w:rsid w:val="00377B3D"/>
    <w:rsid w:val="00383600"/>
    <w:rsid w:val="003849C4"/>
    <w:rsid w:val="0038674A"/>
    <w:rsid w:val="00391214"/>
    <w:rsid w:val="003943B0"/>
    <w:rsid w:val="003A55BE"/>
    <w:rsid w:val="003A5BAC"/>
    <w:rsid w:val="003B355D"/>
    <w:rsid w:val="003B5DC6"/>
    <w:rsid w:val="003B7857"/>
    <w:rsid w:val="003C6C48"/>
    <w:rsid w:val="003D0778"/>
    <w:rsid w:val="003D0C01"/>
    <w:rsid w:val="003D1364"/>
    <w:rsid w:val="003D5C42"/>
    <w:rsid w:val="003D720D"/>
    <w:rsid w:val="003E058D"/>
    <w:rsid w:val="003E4C1A"/>
    <w:rsid w:val="003F136F"/>
    <w:rsid w:val="003F6AD1"/>
    <w:rsid w:val="00401AF6"/>
    <w:rsid w:val="00401F0F"/>
    <w:rsid w:val="00403022"/>
    <w:rsid w:val="00413231"/>
    <w:rsid w:val="00414400"/>
    <w:rsid w:val="004150D0"/>
    <w:rsid w:val="00416FF4"/>
    <w:rsid w:val="004217A1"/>
    <w:rsid w:val="004227B7"/>
    <w:rsid w:val="00422A90"/>
    <w:rsid w:val="00426034"/>
    <w:rsid w:val="004274E5"/>
    <w:rsid w:val="00430172"/>
    <w:rsid w:val="00430CA2"/>
    <w:rsid w:val="00431CA3"/>
    <w:rsid w:val="00436028"/>
    <w:rsid w:val="00441E03"/>
    <w:rsid w:val="00444915"/>
    <w:rsid w:val="0044494E"/>
    <w:rsid w:val="00466416"/>
    <w:rsid w:val="00466F36"/>
    <w:rsid w:val="0048015D"/>
    <w:rsid w:val="00482FB7"/>
    <w:rsid w:val="00483629"/>
    <w:rsid w:val="00484513"/>
    <w:rsid w:val="00484F00"/>
    <w:rsid w:val="004855B7"/>
    <w:rsid w:val="00492E37"/>
    <w:rsid w:val="00496016"/>
    <w:rsid w:val="0049696C"/>
    <w:rsid w:val="004A200A"/>
    <w:rsid w:val="004A4375"/>
    <w:rsid w:val="004A5A4A"/>
    <w:rsid w:val="004B236A"/>
    <w:rsid w:val="004B6AAF"/>
    <w:rsid w:val="004B76A1"/>
    <w:rsid w:val="004B7C81"/>
    <w:rsid w:val="004C0843"/>
    <w:rsid w:val="004C2033"/>
    <w:rsid w:val="004C2339"/>
    <w:rsid w:val="004C525C"/>
    <w:rsid w:val="004C52CF"/>
    <w:rsid w:val="004C55EC"/>
    <w:rsid w:val="004C58E3"/>
    <w:rsid w:val="004C73FC"/>
    <w:rsid w:val="004D1820"/>
    <w:rsid w:val="004D3D47"/>
    <w:rsid w:val="004E2AA8"/>
    <w:rsid w:val="004E356C"/>
    <w:rsid w:val="004F5515"/>
    <w:rsid w:val="004F586F"/>
    <w:rsid w:val="005022B4"/>
    <w:rsid w:val="00504057"/>
    <w:rsid w:val="00506744"/>
    <w:rsid w:val="0051043D"/>
    <w:rsid w:val="005108C9"/>
    <w:rsid w:val="00514490"/>
    <w:rsid w:val="00521DB5"/>
    <w:rsid w:val="005225DB"/>
    <w:rsid w:val="00522D02"/>
    <w:rsid w:val="00523CCE"/>
    <w:rsid w:val="00526CDF"/>
    <w:rsid w:val="0053158E"/>
    <w:rsid w:val="00532537"/>
    <w:rsid w:val="00532CFD"/>
    <w:rsid w:val="00533271"/>
    <w:rsid w:val="0053526F"/>
    <w:rsid w:val="00541D27"/>
    <w:rsid w:val="00544B4C"/>
    <w:rsid w:val="00547FF2"/>
    <w:rsid w:val="005550C3"/>
    <w:rsid w:val="005555B7"/>
    <w:rsid w:val="0055797F"/>
    <w:rsid w:val="00561E55"/>
    <w:rsid w:val="005807E6"/>
    <w:rsid w:val="005813F5"/>
    <w:rsid w:val="00587B62"/>
    <w:rsid w:val="005901FD"/>
    <w:rsid w:val="00593A0F"/>
    <w:rsid w:val="0059536A"/>
    <w:rsid w:val="005A399E"/>
    <w:rsid w:val="005A462D"/>
    <w:rsid w:val="005B0F23"/>
    <w:rsid w:val="005B37DC"/>
    <w:rsid w:val="005B7CA2"/>
    <w:rsid w:val="005C1389"/>
    <w:rsid w:val="005C566C"/>
    <w:rsid w:val="005C5F0E"/>
    <w:rsid w:val="005C6A52"/>
    <w:rsid w:val="005D11AC"/>
    <w:rsid w:val="005D4B09"/>
    <w:rsid w:val="005D4F72"/>
    <w:rsid w:val="005E0D71"/>
    <w:rsid w:val="005F052C"/>
    <w:rsid w:val="005F15D1"/>
    <w:rsid w:val="005F329D"/>
    <w:rsid w:val="00602578"/>
    <w:rsid w:val="0060772D"/>
    <w:rsid w:val="00612816"/>
    <w:rsid w:val="0061293F"/>
    <w:rsid w:val="00623AEE"/>
    <w:rsid w:val="006304E3"/>
    <w:rsid w:val="00640043"/>
    <w:rsid w:val="00640D6E"/>
    <w:rsid w:val="006433D5"/>
    <w:rsid w:val="0064383E"/>
    <w:rsid w:val="00654570"/>
    <w:rsid w:val="00656DBA"/>
    <w:rsid w:val="0066090B"/>
    <w:rsid w:val="006640EC"/>
    <w:rsid w:val="0066544D"/>
    <w:rsid w:val="00665ADF"/>
    <w:rsid w:val="00670D9F"/>
    <w:rsid w:val="0067177B"/>
    <w:rsid w:val="00672111"/>
    <w:rsid w:val="006776DA"/>
    <w:rsid w:val="00677BBD"/>
    <w:rsid w:val="006812B4"/>
    <w:rsid w:val="0068496C"/>
    <w:rsid w:val="006853DB"/>
    <w:rsid w:val="006866CF"/>
    <w:rsid w:val="00687606"/>
    <w:rsid w:val="00690381"/>
    <w:rsid w:val="00693FC3"/>
    <w:rsid w:val="00695CFD"/>
    <w:rsid w:val="00696A18"/>
    <w:rsid w:val="006972A8"/>
    <w:rsid w:val="006A0D32"/>
    <w:rsid w:val="006A6ED7"/>
    <w:rsid w:val="006B07B3"/>
    <w:rsid w:val="006C267E"/>
    <w:rsid w:val="006D029E"/>
    <w:rsid w:val="006D1D4A"/>
    <w:rsid w:val="006D4B73"/>
    <w:rsid w:val="006E7FE1"/>
    <w:rsid w:val="006F4F73"/>
    <w:rsid w:val="006F5B20"/>
    <w:rsid w:val="006F60D7"/>
    <w:rsid w:val="0070463B"/>
    <w:rsid w:val="007071CA"/>
    <w:rsid w:val="007119A0"/>
    <w:rsid w:val="00720BA3"/>
    <w:rsid w:val="00721155"/>
    <w:rsid w:val="00723FE3"/>
    <w:rsid w:val="007248AF"/>
    <w:rsid w:val="00734EF8"/>
    <w:rsid w:val="007418CA"/>
    <w:rsid w:val="007429D4"/>
    <w:rsid w:val="00745BA6"/>
    <w:rsid w:val="0074620A"/>
    <w:rsid w:val="00746A03"/>
    <w:rsid w:val="00746A13"/>
    <w:rsid w:val="007520FB"/>
    <w:rsid w:val="007650EE"/>
    <w:rsid w:val="007675C3"/>
    <w:rsid w:val="0076795B"/>
    <w:rsid w:val="00767ADE"/>
    <w:rsid w:val="0077137A"/>
    <w:rsid w:val="0077173A"/>
    <w:rsid w:val="007733E2"/>
    <w:rsid w:val="007776D5"/>
    <w:rsid w:val="00781446"/>
    <w:rsid w:val="00782B9D"/>
    <w:rsid w:val="00786A5C"/>
    <w:rsid w:val="00787006"/>
    <w:rsid w:val="00796889"/>
    <w:rsid w:val="007A7096"/>
    <w:rsid w:val="007B1EA9"/>
    <w:rsid w:val="007B38E4"/>
    <w:rsid w:val="007B770E"/>
    <w:rsid w:val="007C2B6F"/>
    <w:rsid w:val="007C5421"/>
    <w:rsid w:val="007C5F1F"/>
    <w:rsid w:val="007C6D3C"/>
    <w:rsid w:val="007C7463"/>
    <w:rsid w:val="007E00F3"/>
    <w:rsid w:val="007E061B"/>
    <w:rsid w:val="007E386C"/>
    <w:rsid w:val="007E5D65"/>
    <w:rsid w:val="007F613C"/>
    <w:rsid w:val="00800CAD"/>
    <w:rsid w:val="00801A03"/>
    <w:rsid w:val="00807B81"/>
    <w:rsid w:val="00811220"/>
    <w:rsid w:val="008145F4"/>
    <w:rsid w:val="0081676E"/>
    <w:rsid w:val="00821A48"/>
    <w:rsid w:val="00821EE7"/>
    <w:rsid w:val="0082343C"/>
    <w:rsid w:val="00830EF5"/>
    <w:rsid w:val="008412CE"/>
    <w:rsid w:val="008423CC"/>
    <w:rsid w:val="00853B7E"/>
    <w:rsid w:val="008543F2"/>
    <w:rsid w:val="008559CA"/>
    <w:rsid w:val="008636AD"/>
    <w:rsid w:val="00873EC8"/>
    <w:rsid w:val="00882E8C"/>
    <w:rsid w:val="008832CE"/>
    <w:rsid w:val="008870AF"/>
    <w:rsid w:val="008930C3"/>
    <w:rsid w:val="008972F7"/>
    <w:rsid w:val="008A21CC"/>
    <w:rsid w:val="008A40CF"/>
    <w:rsid w:val="008B0D8D"/>
    <w:rsid w:val="008B71A5"/>
    <w:rsid w:val="008C63D8"/>
    <w:rsid w:val="008D0BAD"/>
    <w:rsid w:val="008D7777"/>
    <w:rsid w:val="008E5706"/>
    <w:rsid w:val="008F23D8"/>
    <w:rsid w:val="00900E29"/>
    <w:rsid w:val="00903E02"/>
    <w:rsid w:val="00904F06"/>
    <w:rsid w:val="009122FB"/>
    <w:rsid w:val="009134BF"/>
    <w:rsid w:val="00920542"/>
    <w:rsid w:val="00922B9D"/>
    <w:rsid w:val="00923761"/>
    <w:rsid w:val="00930E6B"/>
    <w:rsid w:val="009367FB"/>
    <w:rsid w:val="009372A7"/>
    <w:rsid w:val="009510CE"/>
    <w:rsid w:val="0096485F"/>
    <w:rsid w:val="009673DD"/>
    <w:rsid w:val="00981D4D"/>
    <w:rsid w:val="00984CCC"/>
    <w:rsid w:val="0098532C"/>
    <w:rsid w:val="00991D83"/>
    <w:rsid w:val="00995BE0"/>
    <w:rsid w:val="009A1289"/>
    <w:rsid w:val="009A18EC"/>
    <w:rsid w:val="009A1B2D"/>
    <w:rsid w:val="009A3B98"/>
    <w:rsid w:val="009C2067"/>
    <w:rsid w:val="009C3544"/>
    <w:rsid w:val="009C7733"/>
    <w:rsid w:val="009D2717"/>
    <w:rsid w:val="009D5946"/>
    <w:rsid w:val="009E00B2"/>
    <w:rsid w:val="009E0C08"/>
    <w:rsid w:val="009F6818"/>
    <w:rsid w:val="00A155D1"/>
    <w:rsid w:val="00A22936"/>
    <w:rsid w:val="00A2578D"/>
    <w:rsid w:val="00A33474"/>
    <w:rsid w:val="00A3501F"/>
    <w:rsid w:val="00A3646A"/>
    <w:rsid w:val="00A41E34"/>
    <w:rsid w:val="00A46FF9"/>
    <w:rsid w:val="00A51890"/>
    <w:rsid w:val="00A55A7E"/>
    <w:rsid w:val="00A615FC"/>
    <w:rsid w:val="00A627F7"/>
    <w:rsid w:val="00A7205B"/>
    <w:rsid w:val="00A74AE0"/>
    <w:rsid w:val="00A76307"/>
    <w:rsid w:val="00A81B44"/>
    <w:rsid w:val="00A828EF"/>
    <w:rsid w:val="00A83D1B"/>
    <w:rsid w:val="00A8403F"/>
    <w:rsid w:val="00A8413D"/>
    <w:rsid w:val="00A954BB"/>
    <w:rsid w:val="00AA5292"/>
    <w:rsid w:val="00AA6B67"/>
    <w:rsid w:val="00AB19DF"/>
    <w:rsid w:val="00AB25C1"/>
    <w:rsid w:val="00AB56DA"/>
    <w:rsid w:val="00AB5EE7"/>
    <w:rsid w:val="00AB61A0"/>
    <w:rsid w:val="00AB6C56"/>
    <w:rsid w:val="00AC4AB7"/>
    <w:rsid w:val="00AD0A82"/>
    <w:rsid w:val="00AE2013"/>
    <w:rsid w:val="00AE6438"/>
    <w:rsid w:val="00AF0442"/>
    <w:rsid w:val="00AF7D77"/>
    <w:rsid w:val="00B11B79"/>
    <w:rsid w:val="00B16870"/>
    <w:rsid w:val="00B21CBC"/>
    <w:rsid w:val="00B21F8C"/>
    <w:rsid w:val="00B257CF"/>
    <w:rsid w:val="00B25C8D"/>
    <w:rsid w:val="00B263F3"/>
    <w:rsid w:val="00B27823"/>
    <w:rsid w:val="00B333F7"/>
    <w:rsid w:val="00B3713B"/>
    <w:rsid w:val="00B51D92"/>
    <w:rsid w:val="00B5406E"/>
    <w:rsid w:val="00B678B1"/>
    <w:rsid w:val="00B703B5"/>
    <w:rsid w:val="00B71AC8"/>
    <w:rsid w:val="00B80848"/>
    <w:rsid w:val="00B81827"/>
    <w:rsid w:val="00B86951"/>
    <w:rsid w:val="00BA6D15"/>
    <w:rsid w:val="00BB2201"/>
    <w:rsid w:val="00BB2D76"/>
    <w:rsid w:val="00BB36F3"/>
    <w:rsid w:val="00BB4965"/>
    <w:rsid w:val="00BB4C48"/>
    <w:rsid w:val="00BB4D59"/>
    <w:rsid w:val="00BB76CF"/>
    <w:rsid w:val="00BC164F"/>
    <w:rsid w:val="00BD166E"/>
    <w:rsid w:val="00BD20B6"/>
    <w:rsid w:val="00BD2ECA"/>
    <w:rsid w:val="00BD3D89"/>
    <w:rsid w:val="00BD40D7"/>
    <w:rsid w:val="00BE355C"/>
    <w:rsid w:val="00BE3680"/>
    <w:rsid w:val="00BE4271"/>
    <w:rsid w:val="00BF0A1F"/>
    <w:rsid w:val="00BF110E"/>
    <w:rsid w:val="00BF53AE"/>
    <w:rsid w:val="00BF760D"/>
    <w:rsid w:val="00C0222C"/>
    <w:rsid w:val="00C12646"/>
    <w:rsid w:val="00C15351"/>
    <w:rsid w:val="00C17EA2"/>
    <w:rsid w:val="00C26A46"/>
    <w:rsid w:val="00C27F4E"/>
    <w:rsid w:val="00C314B7"/>
    <w:rsid w:val="00C32755"/>
    <w:rsid w:val="00C354CA"/>
    <w:rsid w:val="00C40980"/>
    <w:rsid w:val="00C41FDE"/>
    <w:rsid w:val="00C427D0"/>
    <w:rsid w:val="00C42C44"/>
    <w:rsid w:val="00C5562C"/>
    <w:rsid w:val="00C65D8C"/>
    <w:rsid w:val="00C710CE"/>
    <w:rsid w:val="00C72108"/>
    <w:rsid w:val="00C75D66"/>
    <w:rsid w:val="00C770E8"/>
    <w:rsid w:val="00C801A4"/>
    <w:rsid w:val="00C80801"/>
    <w:rsid w:val="00C9393B"/>
    <w:rsid w:val="00C93C80"/>
    <w:rsid w:val="00CC3915"/>
    <w:rsid w:val="00CD1BA4"/>
    <w:rsid w:val="00CE6E5B"/>
    <w:rsid w:val="00D00117"/>
    <w:rsid w:val="00D12CD5"/>
    <w:rsid w:val="00D156F5"/>
    <w:rsid w:val="00D15C1D"/>
    <w:rsid w:val="00D21DE0"/>
    <w:rsid w:val="00D233EF"/>
    <w:rsid w:val="00D325AC"/>
    <w:rsid w:val="00D340E9"/>
    <w:rsid w:val="00D36F33"/>
    <w:rsid w:val="00D457E7"/>
    <w:rsid w:val="00D461B9"/>
    <w:rsid w:val="00D52B3D"/>
    <w:rsid w:val="00D540B6"/>
    <w:rsid w:val="00D546F5"/>
    <w:rsid w:val="00D56D3C"/>
    <w:rsid w:val="00D65ED3"/>
    <w:rsid w:val="00D66926"/>
    <w:rsid w:val="00D7021A"/>
    <w:rsid w:val="00D86A37"/>
    <w:rsid w:val="00D92B6F"/>
    <w:rsid w:val="00DA13C5"/>
    <w:rsid w:val="00DB1478"/>
    <w:rsid w:val="00DB1D7E"/>
    <w:rsid w:val="00DB359E"/>
    <w:rsid w:val="00DC3514"/>
    <w:rsid w:val="00DC4B30"/>
    <w:rsid w:val="00DD0CE9"/>
    <w:rsid w:val="00DD6863"/>
    <w:rsid w:val="00DD7F6C"/>
    <w:rsid w:val="00DE1DF9"/>
    <w:rsid w:val="00DE385C"/>
    <w:rsid w:val="00DE6F82"/>
    <w:rsid w:val="00DF3A0E"/>
    <w:rsid w:val="00E00E71"/>
    <w:rsid w:val="00E0266C"/>
    <w:rsid w:val="00E039C0"/>
    <w:rsid w:val="00E102E5"/>
    <w:rsid w:val="00E10640"/>
    <w:rsid w:val="00E12AC9"/>
    <w:rsid w:val="00E156D2"/>
    <w:rsid w:val="00E16B66"/>
    <w:rsid w:val="00E230B8"/>
    <w:rsid w:val="00E24744"/>
    <w:rsid w:val="00E26CBB"/>
    <w:rsid w:val="00E26FCF"/>
    <w:rsid w:val="00E34669"/>
    <w:rsid w:val="00E45F5C"/>
    <w:rsid w:val="00E505E6"/>
    <w:rsid w:val="00E535A0"/>
    <w:rsid w:val="00E53C05"/>
    <w:rsid w:val="00E53F27"/>
    <w:rsid w:val="00E548AE"/>
    <w:rsid w:val="00E56008"/>
    <w:rsid w:val="00E56AA1"/>
    <w:rsid w:val="00E56E5F"/>
    <w:rsid w:val="00E57ACE"/>
    <w:rsid w:val="00E61997"/>
    <w:rsid w:val="00E64681"/>
    <w:rsid w:val="00E84CD3"/>
    <w:rsid w:val="00E90CDB"/>
    <w:rsid w:val="00E945FB"/>
    <w:rsid w:val="00E964DA"/>
    <w:rsid w:val="00EA0BC4"/>
    <w:rsid w:val="00EA5EC6"/>
    <w:rsid w:val="00EB2CED"/>
    <w:rsid w:val="00EB63D2"/>
    <w:rsid w:val="00EB72A9"/>
    <w:rsid w:val="00EC0131"/>
    <w:rsid w:val="00EC216B"/>
    <w:rsid w:val="00EC6C5F"/>
    <w:rsid w:val="00ED3EC5"/>
    <w:rsid w:val="00EE5E60"/>
    <w:rsid w:val="00F017BE"/>
    <w:rsid w:val="00F06D7E"/>
    <w:rsid w:val="00F07CBF"/>
    <w:rsid w:val="00F15863"/>
    <w:rsid w:val="00F16B48"/>
    <w:rsid w:val="00F26F46"/>
    <w:rsid w:val="00F274FF"/>
    <w:rsid w:val="00F27D49"/>
    <w:rsid w:val="00F3068A"/>
    <w:rsid w:val="00F311E9"/>
    <w:rsid w:val="00F36A7C"/>
    <w:rsid w:val="00F4373A"/>
    <w:rsid w:val="00F442D0"/>
    <w:rsid w:val="00F72161"/>
    <w:rsid w:val="00F7292E"/>
    <w:rsid w:val="00F73CDF"/>
    <w:rsid w:val="00F74949"/>
    <w:rsid w:val="00F827A2"/>
    <w:rsid w:val="00F86E80"/>
    <w:rsid w:val="00FA3541"/>
    <w:rsid w:val="00FA4C0F"/>
    <w:rsid w:val="00FB403A"/>
    <w:rsid w:val="00FB4A6D"/>
    <w:rsid w:val="00FB5FF3"/>
    <w:rsid w:val="00FB6C5E"/>
    <w:rsid w:val="00FC3511"/>
    <w:rsid w:val="00FC4E6B"/>
    <w:rsid w:val="00FC6F98"/>
    <w:rsid w:val="00FD0057"/>
    <w:rsid w:val="00FD52D5"/>
    <w:rsid w:val="00FD5631"/>
    <w:rsid w:val="00FD5A09"/>
    <w:rsid w:val="00FE49A5"/>
    <w:rsid w:val="00FE4D92"/>
    <w:rsid w:val="00FF1434"/>
    <w:rsid w:val="00FF2A8C"/>
    <w:rsid w:val="00FF757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B9A16-9243-4576-AC6E-59C9855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5B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555B7"/>
    <w:pPr>
      <w:ind w:left="720"/>
    </w:pPr>
  </w:style>
  <w:style w:type="paragraph" w:styleId="Zpat">
    <w:name w:val="footer"/>
    <w:basedOn w:val="Normln"/>
    <w:link w:val="ZpatChar"/>
    <w:rsid w:val="005555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55B7"/>
    <w:rPr>
      <w:rFonts w:ascii="Calibri" w:eastAsia="Calibri" w:hAnsi="Calibri" w:cs="Times New Roman"/>
      <w:lang w:eastAsia="ar-SA"/>
    </w:rPr>
  </w:style>
  <w:style w:type="character" w:styleId="Siln">
    <w:name w:val="Strong"/>
    <w:basedOn w:val="Standardnpsmoodstavce"/>
    <w:uiPriority w:val="22"/>
    <w:qFormat/>
    <w:rsid w:val="000C28EF"/>
    <w:rPr>
      <w:b/>
      <w:bCs/>
    </w:rPr>
  </w:style>
  <w:style w:type="character" w:customStyle="1" w:styleId="lrzxr">
    <w:name w:val="lrzxr"/>
    <w:basedOn w:val="Standardnpsmoodstavce"/>
    <w:rsid w:val="0066090B"/>
  </w:style>
  <w:style w:type="paragraph" w:styleId="Bezmezer">
    <w:name w:val="No Spacing"/>
    <w:uiPriority w:val="1"/>
    <w:qFormat/>
    <w:rsid w:val="00630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19DF"/>
    <w:rPr>
      <w:color w:val="0000EE"/>
      <w:u w:val="single"/>
    </w:rPr>
  </w:style>
  <w:style w:type="paragraph" w:customStyle="1" w:styleId="Zkladntext1">
    <w:name w:val="Základní text1"/>
    <w:basedOn w:val="Normln"/>
    <w:rsid w:val="0006722F"/>
    <w:pPr>
      <w:suppressAutoHyphens w:val="0"/>
      <w:spacing w:after="0" w:line="288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7725B-6DF3-4412-A11F-868595A6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Simona</cp:lastModifiedBy>
  <cp:revision>5</cp:revision>
  <dcterms:created xsi:type="dcterms:W3CDTF">2024-01-30T09:42:00Z</dcterms:created>
  <dcterms:modified xsi:type="dcterms:W3CDTF">2024-10-02T14:07:00Z</dcterms:modified>
</cp:coreProperties>
</file>