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Vodňany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Číčenická 1384, 38901 Vodňany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Křepice u Vodňan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louka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louka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2 491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Stožice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11 554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3 250,60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Újezd u Vodňan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12 408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12 549,36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Vodňany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57 384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22 497,21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83 837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38 761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7N24/34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712434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38 761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HCUZCRXN6NH5-402160669-79611</_dlc_DocId>
    <_dlc_DocIdUrl xmlns="85f4b5cc-4033-44c7-b405-f5eed34c8154">
      <Url>https://spucr.sharepoint.com/sites/Portal/505103/_layouts/15/DocIdRedir.aspx?ID=HCUZCRXN6NH5-402160669-79611</Url>
      <Description>HCUZCRXN6NH5-402160669-79611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40ACDA-0A2A-4153-95BF-5428E474A887}"/>
</file>

<file path=customXml/itemProps2.xml><?xml version="1.0" encoding="utf-8"?>
<ds:datastoreItem xmlns:ds="http://schemas.openxmlformats.org/officeDocument/2006/customXml" ds:itemID="{2E732805-7DDC-4667-8764-88B6F17C808A}"/>
</file>

<file path=customXml/itemProps3.xml><?xml version="1.0" encoding="utf-8"?>
<ds:datastoreItem xmlns:ds="http://schemas.openxmlformats.org/officeDocument/2006/customXml" ds:itemID="{8449A82E-E0A4-44F9-8C2E-5B6634410AE6}"/>
</file>

<file path=customXml/itemProps4.xml><?xml version="1.0" encoding="utf-8"?>
<ds:datastoreItem xmlns:ds="http://schemas.openxmlformats.org/officeDocument/2006/customXml" ds:itemID="{33CFCEA9-EFD2-4C36-879F-E9F145EE25B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e0ad7628-a899-4fe6-8af7-dde476df5135</vt:lpwstr>
  </property>
  <property fmtid="{D5CDD505-2E9C-101B-9397-08002B2CF9AE}" pid="4" name="MediaServiceImageTags">
    <vt:lpwstr/>
  </property>
</Properties>
</file>