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FE21" w14:textId="77777777" w:rsidR="00785B3F" w:rsidRDefault="00785B3F" w:rsidP="00785B3F">
      <w:pPr>
        <w:jc w:val="center"/>
        <w:rPr>
          <w:rFonts w:ascii="Arial" w:hAnsi="Arial"/>
          <w:b/>
          <w:sz w:val="28"/>
          <w:szCs w:val="28"/>
        </w:rPr>
      </w:pPr>
      <w:r w:rsidRPr="00892E0C">
        <w:rPr>
          <w:rFonts w:ascii="Arial" w:hAnsi="Arial"/>
          <w:b/>
          <w:sz w:val="28"/>
          <w:szCs w:val="28"/>
        </w:rPr>
        <w:t xml:space="preserve">D O </w:t>
      </w:r>
      <w:r>
        <w:rPr>
          <w:rFonts w:ascii="Arial" w:hAnsi="Arial"/>
          <w:b/>
          <w:sz w:val="28"/>
          <w:szCs w:val="28"/>
        </w:rPr>
        <w:t xml:space="preserve">D A T E K č. 1 </w:t>
      </w:r>
    </w:p>
    <w:p w14:paraId="78A5E1F2" w14:textId="77777777" w:rsidR="009515C1" w:rsidRPr="00B54B41" w:rsidRDefault="00785B3F" w:rsidP="00B54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</w:t>
      </w:r>
    </w:p>
    <w:p w14:paraId="0ED9F654" w14:textId="77777777" w:rsidR="00785B3F" w:rsidRPr="00892E0C" w:rsidRDefault="00785B3F" w:rsidP="00785B3F">
      <w:pPr>
        <w:jc w:val="center"/>
        <w:rPr>
          <w:rFonts w:ascii="Arial" w:hAnsi="Arial"/>
          <w:sz w:val="28"/>
          <w:szCs w:val="28"/>
        </w:rPr>
      </w:pPr>
      <w:r w:rsidRPr="00E052A5">
        <w:rPr>
          <w:rFonts w:ascii="Arial" w:hAnsi="Arial"/>
          <w:b/>
          <w:sz w:val="28"/>
          <w:szCs w:val="28"/>
        </w:rPr>
        <w:t>P L Á N O V A C Í  S M L O U V </w:t>
      </w:r>
      <w:r>
        <w:rPr>
          <w:rFonts w:ascii="Arial" w:hAnsi="Arial"/>
          <w:b/>
          <w:sz w:val="28"/>
          <w:szCs w:val="28"/>
        </w:rPr>
        <w:t>Ě</w:t>
      </w:r>
      <w:r>
        <w:rPr>
          <w:rFonts w:ascii="Arial" w:hAnsi="Arial"/>
          <w:sz w:val="24"/>
          <w:szCs w:val="24"/>
        </w:rPr>
        <w:t xml:space="preserve"> </w:t>
      </w:r>
      <w:r w:rsidRPr="00892E0C">
        <w:rPr>
          <w:rFonts w:ascii="Arial" w:hAnsi="Arial"/>
          <w:b/>
          <w:sz w:val="28"/>
          <w:szCs w:val="28"/>
        </w:rPr>
        <w:t xml:space="preserve">  č. </w:t>
      </w:r>
      <w:r w:rsidRPr="00D76316">
        <w:rPr>
          <w:rFonts w:ascii="Arial" w:hAnsi="Arial"/>
          <w:b/>
          <w:sz w:val="28"/>
          <w:szCs w:val="28"/>
        </w:rPr>
        <w:t>PS/0</w:t>
      </w:r>
      <w:r>
        <w:rPr>
          <w:rFonts w:ascii="Arial" w:hAnsi="Arial"/>
          <w:b/>
          <w:sz w:val="28"/>
          <w:szCs w:val="28"/>
        </w:rPr>
        <w:t>04</w:t>
      </w:r>
      <w:r w:rsidR="00934252">
        <w:rPr>
          <w:rFonts w:ascii="Arial" w:hAnsi="Arial"/>
          <w:b/>
          <w:sz w:val="28"/>
          <w:szCs w:val="28"/>
        </w:rPr>
        <w:t>73</w:t>
      </w:r>
      <w:r>
        <w:rPr>
          <w:rFonts w:ascii="Arial" w:hAnsi="Arial"/>
          <w:b/>
          <w:sz w:val="28"/>
          <w:szCs w:val="28"/>
        </w:rPr>
        <w:t>/</w:t>
      </w:r>
      <w:r w:rsidRPr="00D76316">
        <w:rPr>
          <w:rFonts w:ascii="Arial" w:hAnsi="Arial"/>
          <w:b/>
          <w:sz w:val="28"/>
          <w:szCs w:val="28"/>
        </w:rPr>
        <w:t>20</w:t>
      </w:r>
      <w:r w:rsidR="00934252">
        <w:rPr>
          <w:rFonts w:ascii="Arial" w:hAnsi="Arial"/>
          <w:b/>
          <w:sz w:val="28"/>
          <w:szCs w:val="28"/>
        </w:rPr>
        <w:t>22</w:t>
      </w:r>
      <w:r w:rsidRPr="00D76316">
        <w:rPr>
          <w:rFonts w:ascii="Arial" w:hAnsi="Arial"/>
          <w:b/>
          <w:sz w:val="28"/>
          <w:szCs w:val="28"/>
        </w:rPr>
        <w:t>/OÚPRR</w:t>
      </w:r>
    </w:p>
    <w:p w14:paraId="5ACBC044" w14:textId="77777777" w:rsidR="00785B3F" w:rsidRPr="006C13BB" w:rsidRDefault="00785B3F" w:rsidP="00785B3F">
      <w:pPr>
        <w:jc w:val="center"/>
        <w:rPr>
          <w:rFonts w:ascii="Arial" w:hAnsi="Arial" w:cs="Arial"/>
          <w:sz w:val="22"/>
          <w:szCs w:val="22"/>
        </w:rPr>
      </w:pPr>
      <w:r w:rsidRPr="006C13BB">
        <w:rPr>
          <w:rFonts w:ascii="Arial" w:hAnsi="Arial" w:cs="Arial"/>
          <w:sz w:val="22"/>
          <w:szCs w:val="22"/>
        </w:rPr>
        <w:t>o poskytnutí finančního p</w:t>
      </w:r>
      <w:r>
        <w:rPr>
          <w:rFonts w:ascii="Arial" w:hAnsi="Arial" w:cs="Arial"/>
          <w:sz w:val="22"/>
          <w:szCs w:val="22"/>
        </w:rPr>
        <w:t>lnění</w:t>
      </w:r>
      <w:r w:rsidRPr="006C13BB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posílení </w:t>
      </w:r>
      <w:r w:rsidRPr="006C13BB">
        <w:rPr>
          <w:rFonts w:ascii="Arial" w:hAnsi="Arial" w:cs="Arial"/>
          <w:sz w:val="22"/>
          <w:szCs w:val="22"/>
        </w:rPr>
        <w:t>veřejn</w:t>
      </w:r>
      <w:r>
        <w:rPr>
          <w:rFonts w:ascii="Arial" w:hAnsi="Arial" w:cs="Arial"/>
          <w:sz w:val="22"/>
          <w:szCs w:val="22"/>
        </w:rPr>
        <w:t xml:space="preserve">é </w:t>
      </w:r>
      <w:r w:rsidRPr="006C13B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nfrastruktury města Říčany</w:t>
      </w:r>
    </w:p>
    <w:p w14:paraId="559BE30B" w14:textId="77777777" w:rsidR="00785B3F" w:rsidRDefault="00785B3F" w:rsidP="00785B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(číslo dodatku v GINIS: PS/004</w:t>
      </w:r>
      <w:r w:rsidR="00FB0CD7">
        <w:rPr>
          <w:rFonts w:ascii="Arial" w:hAnsi="Arial" w:cs="Arial"/>
        </w:rPr>
        <w:t>73</w:t>
      </w:r>
      <w:r>
        <w:rPr>
          <w:rFonts w:ascii="Arial" w:hAnsi="Arial" w:cs="Arial"/>
        </w:rPr>
        <w:t>/20</w:t>
      </w:r>
      <w:r w:rsidR="00FB0CD7">
        <w:rPr>
          <w:rFonts w:ascii="Arial" w:hAnsi="Arial" w:cs="Arial"/>
        </w:rPr>
        <w:t>22</w:t>
      </w:r>
      <w:r>
        <w:rPr>
          <w:rFonts w:ascii="Arial" w:hAnsi="Arial" w:cs="Arial"/>
        </w:rPr>
        <w:t>/OÚPRR/1)</w:t>
      </w:r>
    </w:p>
    <w:p w14:paraId="5861FDE1" w14:textId="77777777" w:rsidR="00785B3F" w:rsidRPr="00EF4BC0" w:rsidRDefault="00785B3F" w:rsidP="00785B3F">
      <w:pPr>
        <w:jc w:val="center"/>
        <w:rPr>
          <w:rFonts w:ascii="Arial" w:hAnsi="Arial" w:cs="Arial"/>
        </w:rPr>
      </w:pPr>
    </w:p>
    <w:p w14:paraId="42557542" w14:textId="77777777" w:rsidR="00785B3F" w:rsidRPr="00BE5296" w:rsidRDefault="00785B3F" w:rsidP="00785B3F">
      <w:pPr>
        <w:jc w:val="center"/>
        <w:rPr>
          <w:rFonts w:ascii="Arial" w:hAnsi="Arial" w:cs="Arial"/>
        </w:rPr>
      </w:pPr>
      <w:r w:rsidRPr="00BE5296">
        <w:rPr>
          <w:rFonts w:ascii="Arial" w:hAnsi="Arial" w:cs="Arial"/>
        </w:rPr>
        <w:t xml:space="preserve">Smluvní strany: </w:t>
      </w:r>
    </w:p>
    <w:p w14:paraId="63803A9E" w14:textId="77777777" w:rsidR="00785B3F" w:rsidRPr="00BE5296" w:rsidRDefault="00785B3F" w:rsidP="00785B3F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t>Město Říčany,</w:t>
      </w:r>
    </w:p>
    <w:p w14:paraId="4955B0D7" w14:textId="77777777" w:rsidR="00934252" w:rsidRPr="00B2178B" w:rsidRDefault="00934252" w:rsidP="00934252">
      <w:pPr>
        <w:ind w:left="360"/>
        <w:rPr>
          <w:rFonts w:ascii="Arial" w:hAnsi="Arial"/>
          <w:b/>
        </w:rPr>
      </w:pPr>
      <w:r w:rsidRPr="00B2178B">
        <w:rPr>
          <w:rFonts w:ascii="Arial" w:hAnsi="Arial"/>
        </w:rPr>
        <w:t xml:space="preserve">dále jen město, se sídlem Masarykovo nám. 53, 251 01 Říčany </w:t>
      </w:r>
    </w:p>
    <w:p w14:paraId="776E0217" w14:textId="77777777" w:rsidR="00934252" w:rsidRPr="00B2178B" w:rsidRDefault="00934252" w:rsidP="00934252">
      <w:pPr>
        <w:ind w:left="360"/>
        <w:rPr>
          <w:rFonts w:ascii="Arial" w:hAnsi="Arial"/>
        </w:rPr>
      </w:pPr>
      <w:r w:rsidRPr="00B2178B">
        <w:rPr>
          <w:rFonts w:ascii="Arial" w:hAnsi="Arial"/>
        </w:rPr>
        <w:t xml:space="preserve">zastoupené starostou </w:t>
      </w:r>
      <w:r>
        <w:rPr>
          <w:rFonts w:ascii="Arial" w:hAnsi="Arial"/>
        </w:rPr>
        <w:t>Ing</w:t>
      </w:r>
      <w:r w:rsidRPr="00B2178B">
        <w:rPr>
          <w:rFonts w:ascii="Arial" w:hAnsi="Arial"/>
        </w:rPr>
        <w:t xml:space="preserve">. </w:t>
      </w:r>
      <w:r>
        <w:rPr>
          <w:rFonts w:ascii="Arial" w:hAnsi="Arial"/>
        </w:rPr>
        <w:t>Davidem Michaličkou</w:t>
      </w:r>
    </w:p>
    <w:p w14:paraId="52533254" w14:textId="77777777" w:rsidR="00934252" w:rsidRDefault="00934252" w:rsidP="00934252">
      <w:pPr>
        <w:ind w:left="360"/>
        <w:rPr>
          <w:rFonts w:ascii="Arial" w:hAnsi="Arial"/>
        </w:rPr>
      </w:pPr>
      <w:r w:rsidRPr="00B2178B">
        <w:rPr>
          <w:rFonts w:ascii="Arial" w:hAnsi="Arial"/>
        </w:rPr>
        <w:t>IČ:  00240702</w:t>
      </w:r>
    </w:p>
    <w:p w14:paraId="5CBE91A9" w14:textId="77777777" w:rsidR="00934252" w:rsidRDefault="00934252" w:rsidP="00934252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ID datové schránky: </w:t>
      </w:r>
      <w:r w:rsidRPr="00DF5044">
        <w:rPr>
          <w:rFonts w:ascii="Arial" w:hAnsi="Arial"/>
        </w:rPr>
        <w:t>skjbfwd</w:t>
      </w:r>
    </w:p>
    <w:p w14:paraId="15E6F5BC" w14:textId="77777777" w:rsidR="00934252" w:rsidRPr="00B2178B" w:rsidRDefault="00934252" w:rsidP="00934252">
      <w:pPr>
        <w:ind w:left="360"/>
        <w:rPr>
          <w:rFonts w:ascii="Arial" w:hAnsi="Arial"/>
          <w:b/>
        </w:rPr>
      </w:pPr>
      <w:r w:rsidRPr="00B2178B">
        <w:rPr>
          <w:rFonts w:ascii="Arial" w:hAnsi="Arial"/>
        </w:rPr>
        <w:t>bank. spojení: Česká spořitelna, a.s., pobočka Říčany</w:t>
      </w:r>
    </w:p>
    <w:p w14:paraId="586DF201" w14:textId="77777777" w:rsidR="00785B3F" w:rsidRPr="00934252" w:rsidRDefault="00934252" w:rsidP="00934252">
      <w:pPr>
        <w:ind w:left="360"/>
        <w:rPr>
          <w:rFonts w:ascii="Arial" w:hAnsi="Arial"/>
        </w:rPr>
      </w:pPr>
      <w:r w:rsidRPr="00B2178B">
        <w:rPr>
          <w:rFonts w:ascii="Arial" w:hAnsi="Arial"/>
        </w:rPr>
        <w:t>č.ú. 20036-320390319/0800</w:t>
      </w:r>
    </w:p>
    <w:p w14:paraId="0CE9FFDC" w14:textId="77777777" w:rsidR="00785B3F" w:rsidRPr="00BE5296" w:rsidRDefault="00785B3F" w:rsidP="00785B3F">
      <w:pPr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t>účastník č. 1 na straně jedné (dále jen účastník č. 1)</w:t>
      </w:r>
    </w:p>
    <w:p w14:paraId="08095931" w14:textId="77777777" w:rsidR="00785B3F" w:rsidRPr="00BE5296" w:rsidRDefault="00785B3F" w:rsidP="00785B3F">
      <w:pPr>
        <w:jc w:val="center"/>
        <w:rPr>
          <w:rStyle w:val="Siln"/>
          <w:rFonts w:ascii="Arial" w:hAnsi="Arial" w:cs="Arial"/>
          <w:b w:val="0"/>
          <w:bCs w:val="0"/>
        </w:rPr>
      </w:pPr>
      <w:r w:rsidRPr="00BE5296">
        <w:rPr>
          <w:rFonts w:ascii="Arial" w:hAnsi="Arial" w:cs="Arial"/>
        </w:rPr>
        <w:tab/>
      </w:r>
    </w:p>
    <w:p w14:paraId="69AF5E1A" w14:textId="77777777" w:rsidR="00934252" w:rsidRPr="003146BA" w:rsidRDefault="00934252" w:rsidP="00934252">
      <w:pPr>
        <w:numPr>
          <w:ilvl w:val="0"/>
          <w:numId w:val="1"/>
        </w:numPr>
        <w:tabs>
          <w:tab w:val="clear" w:pos="720"/>
        </w:tabs>
        <w:suppressAutoHyphens/>
        <w:ind w:left="360"/>
        <w:rPr>
          <w:rFonts w:ascii="Arial" w:hAnsi="Arial" w:cs="Arial"/>
          <w:b/>
        </w:rPr>
      </w:pPr>
      <w:r w:rsidRPr="00E62652">
        <w:rPr>
          <w:rFonts w:ascii="Arial" w:hAnsi="Arial" w:cs="Arial"/>
          <w:b/>
          <w:bCs/>
        </w:rPr>
        <w:t>Pohřební služby Sommer s.r.o.</w:t>
      </w:r>
    </w:p>
    <w:p w14:paraId="07B9F938" w14:textId="77777777" w:rsidR="00934252" w:rsidRDefault="00934252" w:rsidP="00934252">
      <w:pPr>
        <w:ind w:firstLine="360"/>
        <w:rPr>
          <w:rFonts w:ascii="Arial" w:hAnsi="Arial"/>
        </w:rPr>
      </w:pPr>
      <w:r>
        <w:rPr>
          <w:rFonts w:ascii="Arial" w:hAnsi="Arial"/>
        </w:rPr>
        <w:t>IČ</w:t>
      </w:r>
      <w:r w:rsidRPr="00B2178B">
        <w:rPr>
          <w:rFonts w:ascii="Arial" w:hAnsi="Arial"/>
        </w:rPr>
        <w:t xml:space="preserve">: </w:t>
      </w:r>
      <w:r>
        <w:rPr>
          <w:rFonts w:ascii="Arial" w:hAnsi="Arial"/>
        </w:rPr>
        <w:t>08496064</w:t>
      </w:r>
    </w:p>
    <w:p w14:paraId="049A90CB" w14:textId="77777777" w:rsidR="00934252" w:rsidRPr="00B2178B" w:rsidRDefault="00934252" w:rsidP="00934252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ID datové schránky: </w:t>
      </w:r>
      <w:r w:rsidRPr="00E62652">
        <w:rPr>
          <w:rFonts w:ascii="Arial" w:hAnsi="Arial"/>
        </w:rPr>
        <w:t>64ycy7e</w:t>
      </w:r>
    </w:p>
    <w:p w14:paraId="38B17F1B" w14:textId="77777777" w:rsidR="00934252" w:rsidRDefault="00934252" w:rsidP="00934252">
      <w:pPr>
        <w:ind w:firstLine="360"/>
        <w:rPr>
          <w:rFonts w:ascii="Arial" w:hAnsi="Arial"/>
        </w:rPr>
      </w:pPr>
      <w:r>
        <w:rPr>
          <w:rFonts w:ascii="Arial" w:hAnsi="Arial"/>
        </w:rPr>
        <w:t>sídlem</w:t>
      </w:r>
      <w:r w:rsidRPr="00B2178B">
        <w:rPr>
          <w:rFonts w:ascii="Arial" w:hAnsi="Arial"/>
        </w:rPr>
        <w:t xml:space="preserve">: </w:t>
      </w:r>
      <w:r w:rsidRPr="00E62652">
        <w:rPr>
          <w:rFonts w:ascii="Arial" w:hAnsi="Arial"/>
        </w:rPr>
        <w:t>Rooseveltova 332/10, 251 01 Říčan</w:t>
      </w:r>
      <w:r>
        <w:rPr>
          <w:rFonts w:ascii="Arial" w:hAnsi="Arial"/>
        </w:rPr>
        <w:t>y</w:t>
      </w:r>
    </w:p>
    <w:p w14:paraId="0C6613F7" w14:textId="77777777" w:rsidR="00785B3F" w:rsidRPr="00934252" w:rsidRDefault="00934252" w:rsidP="00934252">
      <w:pPr>
        <w:ind w:firstLine="360"/>
        <w:rPr>
          <w:rFonts w:ascii="Arial" w:hAnsi="Arial"/>
        </w:rPr>
      </w:pPr>
      <w:r w:rsidRPr="006B4044">
        <w:rPr>
          <w:rFonts w:ascii="Arial" w:hAnsi="Arial"/>
        </w:rPr>
        <w:t xml:space="preserve">v zastoupení: </w:t>
      </w:r>
      <w:r>
        <w:rPr>
          <w:rFonts w:ascii="Arial" w:hAnsi="Arial"/>
        </w:rPr>
        <w:t>jednatelkou Mgr. Gabrielou Sommerovou</w:t>
      </w:r>
      <w:r w:rsidRPr="006B4044">
        <w:rPr>
          <w:rFonts w:ascii="Arial" w:hAnsi="Arial"/>
        </w:rPr>
        <w:t xml:space="preserve">, dat. nar. </w:t>
      </w:r>
      <w:r>
        <w:rPr>
          <w:rFonts w:ascii="Arial" w:hAnsi="Arial"/>
        </w:rPr>
        <w:t>18. 09. 1989, jako</w:t>
      </w:r>
    </w:p>
    <w:p w14:paraId="4318A673" w14:textId="77777777" w:rsidR="00785B3F" w:rsidRPr="00BE5296" w:rsidRDefault="00785B3F" w:rsidP="00785B3F">
      <w:pPr>
        <w:spacing w:after="120"/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t>účastník č. 2 na straně druhé (dále jen účastník č. 2)</w:t>
      </w:r>
    </w:p>
    <w:p w14:paraId="23B65AB4" w14:textId="77777777" w:rsidR="00BC4A5C" w:rsidRDefault="00BC4A5C" w:rsidP="00785B3F">
      <w:pPr>
        <w:spacing w:after="120"/>
        <w:jc w:val="both"/>
        <w:rPr>
          <w:rFonts w:ascii="Arial" w:hAnsi="Arial" w:cs="Arial"/>
        </w:rPr>
      </w:pPr>
    </w:p>
    <w:p w14:paraId="25C26576" w14:textId="77777777" w:rsidR="00785B3F" w:rsidRPr="00BE5296" w:rsidRDefault="00785B3F" w:rsidP="00785B3F">
      <w:pPr>
        <w:spacing w:after="120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 xml:space="preserve">Níže psaného dne, měsíce a roku uzavírají a podpisem již uzavřeli účastník č. 1 na straně jedné a účastník č. 2 na straně druhé dle ust.  § 1746 odst. 2 Zákona č. 89/2012 Sb., v platném znění tento </w:t>
      </w:r>
      <w:r w:rsidRPr="00BE5296">
        <w:rPr>
          <w:rFonts w:ascii="Arial" w:hAnsi="Arial" w:cs="Arial"/>
          <w:b/>
        </w:rPr>
        <w:t>dodatek č. 1 k plánovací smlouvě č: PS/004</w:t>
      </w:r>
      <w:r w:rsidR="00FB0CD7">
        <w:rPr>
          <w:rFonts w:ascii="Arial" w:hAnsi="Arial" w:cs="Arial"/>
          <w:b/>
        </w:rPr>
        <w:t>73</w:t>
      </w:r>
      <w:r w:rsidRPr="00BE5296">
        <w:rPr>
          <w:rFonts w:ascii="Arial" w:hAnsi="Arial" w:cs="Arial"/>
          <w:b/>
        </w:rPr>
        <w:t>/20</w:t>
      </w:r>
      <w:r w:rsidR="00FB0CD7">
        <w:rPr>
          <w:rFonts w:ascii="Arial" w:hAnsi="Arial" w:cs="Arial"/>
          <w:b/>
        </w:rPr>
        <w:t>22</w:t>
      </w:r>
      <w:r w:rsidRPr="00BE5296">
        <w:rPr>
          <w:rFonts w:ascii="Arial" w:hAnsi="Arial" w:cs="Arial"/>
          <w:b/>
        </w:rPr>
        <w:t>/OÚPRR o poskytnutí finančního plnění na posílení veřejné infrastruktury města Říčany</w:t>
      </w:r>
      <w:r w:rsidRPr="00BE5296">
        <w:rPr>
          <w:rFonts w:ascii="Arial" w:hAnsi="Arial" w:cs="Arial"/>
        </w:rPr>
        <w:t xml:space="preserve">, (dále jen: „Dodatek“). </w:t>
      </w:r>
    </w:p>
    <w:p w14:paraId="2DBB30F1" w14:textId="77777777" w:rsidR="00785B3F" w:rsidRPr="00BE5296" w:rsidRDefault="00785B3F">
      <w:pPr>
        <w:rPr>
          <w:rFonts w:ascii="Arial" w:hAnsi="Arial" w:cs="Arial"/>
          <w:b/>
        </w:rPr>
      </w:pPr>
    </w:p>
    <w:p w14:paraId="01515590" w14:textId="77777777" w:rsidR="009515C1" w:rsidRPr="00BE5296" w:rsidRDefault="009515C1" w:rsidP="00BB357A">
      <w:pPr>
        <w:jc w:val="center"/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t>I.</w:t>
      </w:r>
    </w:p>
    <w:p w14:paraId="284C17C8" w14:textId="77777777" w:rsidR="00BB357A" w:rsidRPr="00BE5296" w:rsidRDefault="00BB357A" w:rsidP="00BB357A">
      <w:pPr>
        <w:jc w:val="center"/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t>Podklady dodatku</w:t>
      </w:r>
    </w:p>
    <w:p w14:paraId="0A391C6B" w14:textId="77777777" w:rsidR="008458F2" w:rsidRPr="00F832D2" w:rsidRDefault="009515C1" w:rsidP="00B54B41">
      <w:pPr>
        <w:pStyle w:val="Zkladntext"/>
        <w:spacing w:after="80"/>
        <w:rPr>
          <w:rFonts w:ascii="Arial" w:hAnsi="Arial" w:cs="Arial"/>
          <w:sz w:val="20"/>
        </w:rPr>
      </w:pPr>
      <w:r w:rsidRPr="00F832D2">
        <w:rPr>
          <w:rFonts w:ascii="Arial" w:hAnsi="Arial" w:cs="Arial"/>
          <w:sz w:val="20"/>
        </w:rPr>
        <w:t xml:space="preserve">Výše uvedené smluvní strany uzavřely dne </w:t>
      </w:r>
      <w:r w:rsidR="00FB0CD7" w:rsidRPr="00F832D2">
        <w:rPr>
          <w:rFonts w:ascii="Arial" w:hAnsi="Arial" w:cs="Arial"/>
          <w:sz w:val="20"/>
        </w:rPr>
        <w:t>29</w:t>
      </w:r>
      <w:r w:rsidR="00785B3F" w:rsidRPr="00F832D2">
        <w:rPr>
          <w:rFonts w:ascii="Arial" w:hAnsi="Arial" w:cs="Arial"/>
          <w:sz w:val="20"/>
        </w:rPr>
        <w:t>. 0</w:t>
      </w:r>
      <w:r w:rsidR="00FB0CD7" w:rsidRPr="00F832D2">
        <w:rPr>
          <w:rFonts w:ascii="Arial" w:hAnsi="Arial" w:cs="Arial"/>
          <w:sz w:val="20"/>
        </w:rPr>
        <w:t>6</w:t>
      </w:r>
      <w:r w:rsidR="00785B3F" w:rsidRPr="00F832D2">
        <w:rPr>
          <w:rFonts w:ascii="Arial" w:hAnsi="Arial" w:cs="Arial"/>
          <w:sz w:val="20"/>
        </w:rPr>
        <w:t>. 20</w:t>
      </w:r>
      <w:r w:rsidR="00FB0CD7" w:rsidRPr="00F832D2">
        <w:rPr>
          <w:rFonts w:ascii="Arial" w:hAnsi="Arial" w:cs="Arial"/>
          <w:sz w:val="20"/>
        </w:rPr>
        <w:t>22</w:t>
      </w:r>
      <w:r w:rsidRPr="00F832D2">
        <w:rPr>
          <w:rFonts w:ascii="Arial" w:hAnsi="Arial" w:cs="Arial"/>
          <w:sz w:val="20"/>
        </w:rPr>
        <w:t xml:space="preserve"> </w:t>
      </w:r>
      <w:r w:rsidR="00785B3F" w:rsidRPr="00F832D2">
        <w:rPr>
          <w:rFonts w:ascii="Arial" w:hAnsi="Arial" w:cs="Arial"/>
          <w:sz w:val="20"/>
        </w:rPr>
        <w:t>plánovací smlouvu č: PS/004</w:t>
      </w:r>
      <w:r w:rsidR="00FB0CD7" w:rsidRPr="00F832D2">
        <w:rPr>
          <w:rFonts w:ascii="Arial" w:hAnsi="Arial" w:cs="Arial"/>
          <w:sz w:val="20"/>
        </w:rPr>
        <w:t>73</w:t>
      </w:r>
      <w:r w:rsidR="00785B3F" w:rsidRPr="00F832D2">
        <w:rPr>
          <w:rFonts w:ascii="Arial" w:hAnsi="Arial" w:cs="Arial"/>
          <w:sz w:val="20"/>
        </w:rPr>
        <w:t>/20</w:t>
      </w:r>
      <w:r w:rsidR="00FB0CD7" w:rsidRPr="00F832D2">
        <w:rPr>
          <w:rFonts w:ascii="Arial" w:hAnsi="Arial" w:cs="Arial"/>
          <w:sz w:val="20"/>
        </w:rPr>
        <w:t>22</w:t>
      </w:r>
      <w:r w:rsidR="00785B3F" w:rsidRPr="00F832D2">
        <w:rPr>
          <w:rFonts w:ascii="Arial" w:hAnsi="Arial" w:cs="Arial"/>
          <w:sz w:val="20"/>
        </w:rPr>
        <w:t>/OÚPRR o poskytnutí finančního plnění na posílení veřejné infrastruktury města Říčany, (dále jen: „Smlouvu“)</w:t>
      </w:r>
      <w:r w:rsidR="000D6C9A" w:rsidRPr="00F832D2">
        <w:rPr>
          <w:rFonts w:ascii="Arial" w:hAnsi="Arial" w:cs="Arial"/>
          <w:sz w:val="20"/>
        </w:rPr>
        <w:t>,</w:t>
      </w:r>
      <w:r w:rsidR="003C49C1" w:rsidRPr="00F832D2">
        <w:rPr>
          <w:rFonts w:ascii="Arial" w:hAnsi="Arial" w:cs="Arial"/>
          <w:sz w:val="20"/>
        </w:rPr>
        <w:t xml:space="preserve"> na základě které </w:t>
      </w:r>
      <w:r w:rsidRPr="00F832D2">
        <w:rPr>
          <w:rFonts w:ascii="Arial" w:hAnsi="Arial" w:cs="Arial"/>
          <w:sz w:val="20"/>
        </w:rPr>
        <w:t xml:space="preserve">se </w:t>
      </w:r>
      <w:r w:rsidR="000D6C9A" w:rsidRPr="00F832D2">
        <w:rPr>
          <w:rFonts w:ascii="Arial" w:hAnsi="Arial" w:cs="Arial"/>
          <w:sz w:val="20"/>
        </w:rPr>
        <w:t xml:space="preserve">účastník č. 1 </w:t>
      </w:r>
      <w:r w:rsidRPr="00F832D2">
        <w:rPr>
          <w:rFonts w:ascii="Arial" w:hAnsi="Arial" w:cs="Arial"/>
          <w:sz w:val="20"/>
        </w:rPr>
        <w:t>zavázal k</w:t>
      </w:r>
      <w:r w:rsidR="000D6C9A" w:rsidRPr="00F832D2">
        <w:rPr>
          <w:rFonts w:ascii="Arial" w:hAnsi="Arial" w:cs="Arial"/>
          <w:sz w:val="20"/>
        </w:rPr>
        <w:t xml:space="preserve"> posílení </w:t>
      </w:r>
      <w:r w:rsidR="00785B3F" w:rsidRPr="00F832D2">
        <w:rPr>
          <w:rFonts w:ascii="Arial" w:hAnsi="Arial" w:cs="Arial"/>
          <w:sz w:val="20"/>
        </w:rPr>
        <w:t>veřejné</w:t>
      </w:r>
      <w:r w:rsidR="000D6C9A" w:rsidRPr="00F832D2">
        <w:rPr>
          <w:rFonts w:ascii="Arial" w:hAnsi="Arial" w:cs="Arial"/>
          <w:sz w:val="20"/>
        </w:rPr>
        <w:t xml:space="preserve"> infrastruktury a účastník č. 2 se zavázal na toto posílení </w:t>
      </w:r>
      <w:r w:rsidR="00785B3F" w:rsidRPr="00F832D2">
        <w:rPr>
          <w:rFonts w:ascii="Arial" w:hAnsi="Arial" w:cs="Arial"/>
          <w:sz w:val="20"/>
        </w:rPr>
        <w:t xml:space="preserve">veřejné </w:t>
      </w:r>
      <w:r w:rsidR="00637939" w:rsidRPr="00F832D2">
        <w:rPr>
          <w:rFonts w:ascii="Arial" w:hAnsi="Arial" w:cs="Arial"/>
          <w:sz w:val="20"/>
        </w:rPr>
        <w:t xml:space="preserve">infrastruktury </w:t>
      </w:r>
      <w:r w:rsidR="000D6C9A" w:rsidRPr="00F832D2">
        <w:rPr>
          <w:rFonts w:ascii="Arial" w:hAnsi="Arial" w:cs="Arial"/>
          <w:sz w:val="20"/>
        </w:rPr>
        <w:t xml:space="preserve">finančně přispět příspěvkem ve výši </w:t>
      </w:r>
      <w:r w:rsidR="00FB0CD7" w:rsidRPr="00F832D2">
        <w:rPr>
          <w:rFonts w:ascii="Arial" w:hAnsi="Arial" w:cs="Arial"/>
          <w:sz w:val="20"/>
        </w:rPr>
        <w:t>52</w:t>
      </w:r>
      <w:r w:rsidR="00785B3F" w:rsidRPr="00F832D2">
        <w:rPr>
          <w:rFonts w:ascii="Arial" w:hAnsi="Arial" w:cs="Arial"/>
          <w:sz w:val="20"/>
        </w:rPr>
        <w:t>.</w:t>
      </w:r>
      <w:r w:rsidR="00FB0CD7" w:rsidRPr="00F832D2">
        <w:rPr>
          <w:rFonts w:ascii="Arial" w:hAnsi="Arial" w:cs="Arial"/>
          <w:sz w:val="20"/>
        </w:rPr>
        <w:t>910</w:t>
      </w:r>
      <w:r w:rsidR="00785B3F" w:rsidRPr="00F832D2">
        <w:rPr>
          <w:rFonts w:ascii="Arial" w:hAnsi="Arial" w:cs="Arial"/>
          <w:sz w:val="20"/>
        </w:rPr>
        <w:t>,-</w:t>
      </w:r>
      <w:r w:rsidR="000D6C9A" w:rsidRPr="00F832D2">
        <w:rPr>
          <w:rFonts w:ascii="Arial" w:hAnsi="Arial" w:cs="Arial"/>
          <w:sz w:val="20"/>
        </w:rPr>
        <w:t xml:space="preserve"> Kč</w:t>
      </w:r>
      <w:r w:rsidR="006D184C" w:rsidRPr="00F832D2">
        <w:rPr>
          <w:rFonts w:ascii="Arial" w:hAnsi="Arial" w:cs="Arial"/>
          <w:sz w:val="20"/>
        </w:rPr>
        <w:t xml:space="preserve"> (slovy: padesát dva tisíce devět set deset Korun českých</w:t>
      </w:r>
      <w:r w:rsidRPr="00F832D2">
        <w:rPr>
          <w:rFonts w:ascii="Arial" w:hAnsi="Arial" w:cs="Arial"/>
          <w:sz w:val="20"/>
        </w:rPr>
        <w:t>.</w:t>
      </w:r>
      <w:r w:rsidR="006D184C" w:rsidRPr="00F832D2">
        <w:rPr>
          <w:rFonts w:ascii="Arial" w:hAnsi="Arial" w:cs="Arial"/>
          <w:sz w:val="20"/>
        </w:rPr>
        <w:t>)</w:t>
      </w:r>
      <w:r w:rsidR="00304A5C" w:rsidRPr="00F832D2">
        <w:rPr>
          <w:rFonts w:ascii="Arial" w:hAnsi="Arial" w:cs="Arial"/>
          <w:sz w:val="20"/>
        </w:rPr>
        <w:t xml:space="preserve"> Vzhledem k tomu, že</w:t>
      </w:r>
      <w:r w:rsidR="008458F2" w:rsidRPr="00F832D2">
        <w:rPr>
          <w:rFonts w:ascii="Arial" w:hAnsi="Arial" w:cs="Arial"/>
          <w:sz w:val="20"/>
        </w:rPr>
        <w:t>:</w:t>
      </w:r>
    </w:p>
    <w:p w14:paraId="4C03DBCC" w14:textId="77777777" w:rsidR="001D2AD8" w:rsidRPr="00F832D2" w:rsidRDefault="001D2AD8" w:rsidP="00B54B41">
      <w:pPr>
        <w:pStyle w:val="Zkladntext"/>
        <w:numPr>
          <w:ilvl w:val="0"/>
          <w:numId w:val="9"/>
        </w:numPr>
        <w:spacing w:after="80"/>
        <w:ind w:left="357" w:hanging="215"/>
        <w:rPr>
          <w:rFonts w:ascii="Arial" w:hAnsi="Arial" w:cs="Arial"/>
          <w:sz w:val="20"/>
        </w:rPr>
      </w:pPr>
      <w:r w:rsidRPr="00E42AFA">
        <w:rPr>
          <w:rFonts w:ascii="Arial" w:hAnsi="Arial" w:cs="Arial"/>
          <w:sz w:val="20"/>
        </w:rPr>
        <w:t xml:space="preserve">účastník č. 2 informoval účastníka č. 1 e-mailem ze dne </w:t>
      </w:r>
      <w:r w:rsidR="00FB0CD7" w:rsidRPr="00E42AFA">
        <w:rPr>
          <w:rFonts w:ascii="Arial" w:hAnsi="Arial" w:cs="Arial"/>
          <w:sz w:val="20"/>
        </w:rPr>
        <w:t>22</w:t>
      </w:r>
      <w:r w:rsidRPr="00E42AFA">
        <w:rPr>
          <w:rFonts w:ascii="Arial" w:hAnsi="Arial" w:cs="Arial"/>
          <w:sz w:val="20"/>
        </w:rPr>
        <w:t xml:space="preserve">. </w:t>
      </w:r>
      <w:r w:rsidR="00FB0CD7" w:rsidRPr="00E42AFA">
        <w:rPr>
          <w:rFonts w:ascii="Arial" w:hAnsi="Arial" w:cs="Arial"/>
          <w:sz w:val="20"/>
        </w:rPr>
        <w:t>05</w:t>
      </w:r>
      <w:r w:rsidRPr="00E42AFA">
        <w:rPr>
          <w:rFonts w:ascii="Arial" w:hAnsi="Arial" w:cs="Arial"/>
          <w:sz w:val="20"/>
        </w:rPr>
        <w:t>. 202</w:t>
      </w:r>
      <w:r w:rsidR="00FB0CD7" w:rsidRPr="00E42AFA">
        <w:rPr>
          <w:rFonts w:ascii="Arial" w:hAnsi="Arial" w:cs="Arial"/>
          <w:sz w:val="20"/>
        </w:rPr>
        <w:t>4</w:t>
      </w:r>
      <w:r w:rsidRPr="00E42AFA">
        <w:rPr>
          <w:rFonts w:ascii="Arial" w:hAnsi="Arial" w:cs="Arial"/>
          <w:sz w:val="20"/>
        </w:rPr>
        <w:t xml:space="preserve"> o ustoupení od svého úmyslu výstavby Záměru</w:t>
      </w:r>
      <w:r w:rsidR="00FB0CD7" w:rsidRPr="00E42AFA">
        <w:rPr>
          <w:rFonts w:ascii="Arial" w:hAnsi="Arial" w:cs="Arial"/>
          <w:sz w:val="20"/>
        </w:rPr>
        <w:t xml:space="preserve"> z důvodu </w:t>
      </w:r>
      <w:r w:rsidR="00E42AFA" w:rsidRPr="00E42AFA">
        <w:rPr>
          <w:rFonts w:ascii="Arial" w:hAnsi="Arial" w:cs="Arial"/>
          <w:sz w:val="20"/>
        </w:rPr>
        <w:t>upuštění od záměru ze strany stavebníka vzhledem k neúměrné době trvání správního řízení</w:t>
      </w:r>
      <w:r w:rsidR="00FB0CD7" w:rsidRPr="00E42AFA">
        <w:rPr>
          <w:rFonts w:ascii="Arial" w:hAnsi="Arial" w:cs="Arial"/>
          <w:sz w:val="20"/>
        </w:rPr>
        <w:t xml:space="preserve"> </w:t>
      </w:r>
      <w:r w:rsidRPr="00E42AFA">
        <w:rPr>
          <w:rFonts w:ascii="Arial" w:hAnsi="Arial" w:cs="Arial"/>
          <w:sz w:val="20"/>
        </w:rPr>
        <w:t xml:space="preserve">a </w:t>
      </w:r>
      <w:r w:rsidR="00737B43" w:rsidRPr="00E42AFA">
        <w:rPr>
          <w:rFonts w:ascii="Arial" w:hAnsi="Arial" w:cs="Arial"/>
          <w:sz w:val="20"/>
        </w:rPr>
        <w:t>požádal</w:t>
      </w:r>
      <w:r w:rsidRPr="00E42AFA">
        <w:rPr>
          <w:rFonts w:ascii="Arial" w:hAnsi="Arial" w:cs="Arial"/>
          <w:sz w:val="20"/>
        </w:rPr>
        <w:t xml:space="preserve"> účastníka č. 1 o vrácení finančního plnění</w:t>
      </w:r>
      <w:r w:rsidRPr="00F832D2">
        <w:rPr>
          <w:rFonts w:ascii="Arial" w:hAnsi="Arial" w:cs="Arial"/>
          <w:sz w:val="20"/>
        </w:rPr>
        <w:t>,</w:t>
      </w:r>
    </w:p>
    <w:p w14:paraId="4B13F5AA" w14:textId="77777777" w:rsidR="008458F2" w:rsidRPr="00F832D2" w:rsidRDefault="0098088E" w:rsidP="00B54B41">
      <w:pPr>
        <w:pStyle w:val="Zkladntext"/>
        <w:numPr>
          <w:ilvl w:val="0"/>
          <w:numId w:val="9"/>
        </w:numPr>
        <w:spacing w:after="80"/>
        <w:ind w:left="357" w:hanging="215"/>
        <w:rPr>
          <w:rFonts w:ascii="Arial" w:hAnsi="Arial" w:cs="Arial"/>
          <w:sz w:val="20"/>
        </w:rPr>
      </w:pPr>
      <w:r w:rsidRPr="00F832D2">
        <w:rPr>
          <w:rFonts w:ascii="Arial" w:hAnsi="Arial"/>
          <w:sz w:val="20"/>
        </w:rPr>
        <w:t xml:space="preserve">záměr stavby technického objektu pohřební služby na pozemcích parc.č. st.350/1, 942/4, 942/6, vše v k.ú. Říčany u Prahy. Záměr </w:t>
      </w:r>
      <w:r w:rsidR="006D184C" w:rsidRPr="00F832D2">
        <w:rPr>
          <w:rFonts w:ascii="Arial" w:hAnsi="Arial"/>
          <w:sz w:val="20"/>
        </w:rPr>
        <w:t>byl</w:t>
      </w:r>
      <w:r w:rsidRPr="00F832D2">
        <w:rPr>
          <w:rFonts w:ascii="Arial" w:hAnsi="Arial"/>
          <w:sz w:val="20"/>
        </w:rPr>
        <w:t xml:space="preserve"> doložen projektovou dokumentací „NOVOSTAVBA TECHNICKÉHO OBJEKTU parc.č. 942/4, Říčany u Prahy, datum: 10/2021, zodp. projektant: Ing. Martin Černohorský, ČKAIT 0102645“</w:t>
      </w:r>
      <w:r w:rsidR="008458F2" w:rsidRPr="00F832D2">
        <w:rPr>
          <w:rFonts w:ascii="Arial" w:hAnsi="Arial" w:cs="Arial"/>
          <w:sz w:val="20"/>
        </w:rPr>
        <w:t xml:space="preserve"> (dále jen „Záměr“) nebyl vůbec realizován, tj. ani zahájen,</w:t>
      </w:r>
    </w:p>
    <w:p w14:paraId="57C4671A" w14:textId="77777777" w:rsidR="008458F2" w:rsidRPr="00F832D2" w:rsidRDefault="006D184C" w:rsidP="006D184C">
      <w:pPr>
        <w:pStyle w:val="Zkladntext"/>
        <w:numPr>
          <w:ilvl w:val="0"/>
          <w:numId w:val="9"/>
        </w:numPr>
        <w:spacing w:after="80"/>
        <w:ind w:left="357" w:hanging="215"/>
        <w:rPr>
          <w:rFonts w:ascii="Arial" w:hAnsi="Arial" w:cs="Arial"/>
          <w:sz w:val="20"/>
        </w:rPr>
      </w:pPr>
      <w:r w:rsidRPr="00F832D2">
        <w:rPr>
          <w:rFonts w:ascii="Arial" w:hAnsi="Arial" w:cs="Arial"/>
          <w:sz w:val="20"/>
        </w:rPr>
        <w:t xml:space="preserve">není v platnosti žádný titul umožňující realizaci Záměru dle zákona č. 183/2006 Sb., v platném znění, ani nebylo požádáno o titul nový, </w:t>
      </w:r>
    </w:p>
    <w:p w14:paraId="24B44350" w14:textId="77777777" w:rsidR="008458F2" w:rsidRPr="00F832D2" w:rsidRDefault="008458F2" w:rsidP="00B54B41">
      <w:pPr>
        <w:pStyle w:val="Zkladntext"/>
        <w:numPr>
          <w:ilvl w:val="0"/>
          <w:numId w:val="9"/>
        </w:numPr>
        <w:spacing w:after="80"/>
        <w:ind w:left="357" w:hanging="215"/>
        <w:rPr>
          <w:rFonts w:ascii="Arial" w:hAnsi="Arial" w:cs="Arial"/>
          <w:sz w:val="20"/>
        </w:rPr>
      </w:pPr>
      <w:r w:rsidRPr="00F832D2">
        <w:rPr>
          <w:rFonts w:ascii="Arial" w:hAnsi="Arial" w:cs="Arial"/>
          <w:sz w:val="20"/>
        </w:rPr>
        <w:t xml:space="preserve">byly splněny podmínky uvedené v čl. III. Smlouvy pro vrácení finančního </w:t>
      </w:r>
      <w:r w:rsidR="001D2AD8" w:rsidRPr="00F832D2">
        <w:rPr>
          <w:rFonts w:ascii="Arial" w:hAnsi="Arial" w:cs="Arial"/>
          <w:sz w:val="20"/>
        </w:rPr>
        <w:t xml:space="preserve">plnění v celkové výši </w:t>
      </w:r>
      <w:r w:rsidR="006D184C" w:rsidRPr="00F832D2">
        <w:rPr>
          <w:rFonts w:ascii="Arial" w:hAnsi="Arial" w:cs="Arial"/>
          <w:sz w:val="20"/>
        </w:rPr>
        <w:t>52</w:t>
      </w:r>
      <w:r w:rsidR="001D2AD8" w:rsidRPr="00F832D2">
        <w:rPr>
          <w:rFonts w:ascii="Arial" w:hAnsi="Arial" w:cs="Arial"/>
          <w:sz w:val="20"/>
        </w:rPr>
        <w:t>.</w:t>
      </w:r>
      <w:r w:rsidR="006D184C" w:rsidRPr="00F832D2">
        <w:rPr>
          <w:rFonts w:ascii="Arial" w:hAnsi="Arial" w:cs="Arial"/>
          <w:sz w:val="20"/>
        </w:rPr>
        <w:t>910</w:t>
      </w:r>
      <w:r w:rsidR="001D2AD8" w:rsidRPr="00F832D2">
        <w:rPr>
          <w:rFonts w:ascii="Arial" w:hAnsi="Arial" w:cs="Arial"/>
          <w:sz w:val="20"/>
        </w:rPr>
        <w:t>,- Kč</w:t>
      </w:r>
      <w:r w:rsidRPr="00F832D2">
        <w:rPr>
          <w:rFonts w:ascii="Arial" w:hAnsi="Arial" w:cs="Arial"/>
          <w:sz w:val="20"/>
        </w:rPr>
        <w:t xml:space="preserve"> účastníkovi č. 2</w:t>
      </w:r>
      <w:r w:rsidR="00B54B41" w:rsidRPr="00F832D2">
        <w:rPr>
          <w:rFonts w:ascii="Arial" w:hAnsi="Arial" w:cs="Arial"/>
          <w:sz w:val="20"/>
        </w:rPr>
        <w:t>.</w:t>
      </w:r>
    </w:p>
    <w:p w14:paraId="328718FF" w14:textId="77777777" w:rsidR="00C613C6" w:rsidRPr="00BE5296" w:rsidRDefault="00C613C6">
      <w:pPr>
        <w:pStyle w:val="Zkladntext"/>
        <w:rPr>
          <w:rFonts w:ascii="Arial" w:hAnsi="Arial" w:cs="Arial"/>
          <w:sz w:val="20"/>
        </w:rPr>
      </w:pPr>
    </w:p>
    <w:p w14:paraId="03D6CCAD" w14:textId="77777777" w:rsidR="009515C1" w:rsidRPr="00BE5296" w:rsidRDefault="009515C1" w:rsidP="00BB357A">
      <w:pPr>
        <w:pStyle w:val="Zkladntext"/>
        <w:jc w:val="center"/>
        <w:rPr>
          <w:rFonts w:ascii="Arial" w:hAnsi="Arial" w:cs="Arial"/>
          <w:b/>
          <w:sz w:val="20"/>
        </w:rPr>
      </w:pPr>
      <w:r w:rsidRPr="00BE5296">
        <w:rPr>
          <w:rFonts w:ascii="Arial" w:hAnsi="Arial" w:cs="Arial"/>
          <w:b/>
          <w:sz w:val="20"/>
        </w:rPr>
        <w:t>II.</w:t>
      </w:r>
    </w:p>
    <w:p w14:paraId="6276BAC0" w14:textId="77777777" w:rsidR="00BB357A" w:rsidRPr="00BE5296" w:rsidRDefault="00BB357A" w:rsidP="00BB357A">
      <w:pPr>
        <w:pStyle w:val="Zkladntext"/>
        <w:jc w:val="center"/>
        <w:rPr>
          <w:rFonts w:ascii="Arial" w:hAnsi="Arial" w:cs="Arial"/>
          <w:b/>
          <w:sz w:val="20"/>
        </w:rPr>
      </w:pPr>
      <w:r w:rsidRPr="00BE5296">
        <w:rPr>
          <w:rFonts w:ascii="Arial" w:hAnsi="Arial" w:cs="Arial"/>
          <w:b/>
          <w:sz w:val="20"/>
        </w:rPr>
        <w:t>Obsah dodatku</w:t>
      </w:r>
    </w:p>
    <w:p w14:paraId="7FE73089" w14:textId="77777777" w:rsidR="00BB357A" w:rsidRPr="00BE5296" w:rsidRDefault="00737B43" w:rsidP="00B54B41">
      <w:pPr>
        <w:pStyle w:val="Zkladntext"/>
        <w:spacing w:after="80"/>
        <w:rPr>
          <w:rFonts w:ascii="Arial" w:hAnsi="Arial" w:cs="Arial"/>
          <w:sz w:val="20"/>
        </w:rPr>
      </w:pPr>
      <w:r w:rsidRPr="00BE5296">
        <w:rPr>
          <w:rFonts w:ascii="Arial" w:hAnsi="Arial" w:cs="Arial"/>
          <w:sz w:val="20"/>
        </w:rPr>
        <w:t>Vzhledem k ujednání uvedeným v</w:t>
      </w:r>
      <w:r w:rsidR="00BB357A" w:rsidRPr="00BE5296">
        <w:rPr>
          <w:rFonts w:ascii="Arial" w:hAnsi="Arial" w:cs="Arial"/>
          <w:sz w:val="20"/>
        </w:rPr>
        <w:t> </w:t>
      </w:r>
      <w:r w:rsidRPr="00BE5296">
        <w:rPr>
          <w:rFonts w:ascii="Arial" w:hAnsi="Arial" w:cs="Arial"/>
          <w:sz w:val="20"/>
        </w:rPr>
        <w:t xml:space="preserve">čl. III. Smlouvy </w:t>
      </w:r>
      <w:r w:rsidR="00BB357A" w:rsidRPr="00BE5296">
        <w:rPr>
          <w:rFonts w:ascii="Arial" w:hAnsi="Arial" w:cs="Arial"/>
          <w:sz w:val="20"/>
        </w:rPr>
        <w:t xml:space="preserve">a čl. I. Dodatku </w:t>
      </w:r>
      <w:r w:rsidRPr="00BE5296">
        <w:rPr>
          <w:rFonts w:ascii="Arial" w:hAnsi="Arial" w:cs="Arial"/>
          <w:sz w:val="20"/>
        </w:rPr>
        <w:t>se</w:t>
      </w:r>
      <w:r w:rsidR="00270AAF" w:rsidRPr="00BE5296">
        <w:rPr>
          <w:rFonts w:ascii="Arial" w:hAnsi="Arial" w:cs="Arial"/>
          <w:sz w:val="20"/>
        </w:rPr>
        <w:t xml:space="preserve"> </w:t>
      </w:r>
      <w:r w:rsidR="003C49C1" w:rsidRPr="00BE5296">
        <w:rPr>
          <w:rFonts w:ascii="Arial" w:hAnsi="Arial" w:cs="Arial"/>
          <w:sz w:val="20"/>
        </w:rPr>
        <w:t>smluvní stran</w:t>
      </w:r>
      <w:r w:rsidR="00270AAF" w:rsidRPr="00BE5296">
        <w:rPr>
          <w:rFonts w:ascii="Arial" w:hAnsi="Arial" w:cs="Arial"/>
          <w:sz w:val="20"/>
        </w:rPr>
        <w:t>y dohodly</w:t>
      </w:r>
      <w:r w:rsidR="00A21816" w:rsidRPr="00BE5296">
        <w:rPr>
          <w:rFonts w:ascii="Arial" w:hAnsi="Arial" w:cs="Arial"/>
          <w:i/>
          <w:color w:val="FF0000"/>
          <w:sz w:val="20"/>
        </w:rPr>
        <w:t xml:space="preserve"> </w:t>
      </w:r>
      <w:r w:rsidR="00270AAF" w:rsidRPr="00BE5296">
        <w:rPr>
          <w:rFonts w:ascii="Arial" w:hAnsi="Arial" w:cs="Arial"/>
          <w:sz w:val="20"/>
        </w:rPr>
        <w:t>na</w:t>
      </w:r>
      <w:r w:rsidR="00BB357A" w:rsidRPr="00BE5296">
        <w:rPr>
          <w:rFonts w:ascii="Arial" w:hAnsi="Arial" w:cs="Arial"/>
          <w:sz w:val="20"/>
        </w:rPr>
        <w:t xml:space="preserve"> následujícím:</w:t>
      </w:r>
    </w:p>
    <w:p w14:paraId="633E0156" w14:textId="77777777" w:rsidR="003C49C1" w:rsidRPr="00BE5296" w:rsidRDefault="003C49C1" w:rsidP="00B54B41">
      <w:pPr>
        <w:pStyle w:val="Zkladntext"/>
        <w:numPr>
          <w:ilvl w:val="0"/>
          <w:numId w:val="11"/>
        </w:numPr>
        <w:spacing w:after="80"/>
        <w:ind w:left="426" w:hanging="284"/>
        <w:rPr>
          <w:rFonts w:ascii="Arial" w:hAnsi="Arial" w:cs="Arial"/>
          <w:sz w:val="20"/>
        </w:rPr>
      </w:pPr>
      <w:r w:rsidRPr="00BE5296">
        <w:rPr>
          <w:rFonts w:ascii="Arial" w:hAnsi="Arial" w:cs="Arial"/>
          <w:sz w:val="20"/>
        </w:rPr>
        <w:t xml:space="preserve">Obě smluvní strany </w:t>
      </w:r>
      <w:r w:rsidR="00304A5C" w:rsidRPr="00BE5296">
        <w:rPr>
          <w:rFonts w:ascii="Arial" w:hAnsi="Arial" w:cs="Arial"/>
          <w:sz w:val="20"/>
        </w:rPr>
        <w:t>podpisem tohoto D</w:t>
      </w:r>
      <w:r w:rsidR="00C613C6" w:rsidRPr="00BE5296">
        <w:rPr>
          <w:rFonts w:ascii="Arial" w:hAnsi="Arial" w:cs="Arial"/>
          <w:sz w:val="20"/>
        </w:rPr>
        <w:t xml:space="preserve">odatku sjednávají, že předmětná </w:t>
      </w:r>
      <w:r w:rsidR="00BB357A" w:rsidRPr="00BE5296">
        <w:rPr>
          <w:rFonts w:ascii="Arial" w:hAnsi="Arial" w:cs="Arial"/>
          <w:sz w:val="20"/>
        </w:rPr>
        <w:t xml:space="preserve">Smlouva </w:t>
      </w:r>
      <w:r w:rsidR="00C613C6" w:rsidRPr="00BE5296">
        <w:rPr>
          <w:rFonts w:ascii="Arial" w:hAnsi="Arial" w:cs="Arial"/>
          <w:sz w:val="20"/>
        </w:rPr>
        <w:t>se ruší od samotného počátku</w:t>
      </w:r>
      <w:r w:rsidR="00270AAF" w:rsidRPr="00BE5296">
        <w:rPr>
          <w:rFonts w:ascii="Arial" w:hAnsi="Arial" w:cs="Arial"/>
          <w:sz w:val="20"/>
        </w:rPr>
        <w:t>.</w:t>
      </w:r>
    </w:p>
    <w:p w14:paraId="5CC62CF6" w14:textId="77777777" w:rsidR="00540CA7" w:rsidRPr="002F74DA" w:rsidRDefault="00C613C6" w:rsidP="00540CA7">
      <w:pPr>
        <w:pStyle w:val="Zkladntext"/>
        <w:numPr>
          <w:ilvl w:val="0"/>
          <w:numId w:val="11"/>
        </w:numPr>
        <w:spacing w:after="80"/>
        <w:ind w:left="426" w:hanging="284"/>
        <w:rPr>
          <w:rFonts w:ascii="Arial" w:hAnsi="Arial" w:cs="Arial"/>
          <w:i/>
          <w:sz w:val="20"/>
        </w:rPr>
      </w:pPr>
      <w:r w:rsidRPr="00D73409">
        <w:rPr>
          <w:rFonts w:ascii="Arial" w:hAnsi="Arial" w:cs="Arial"/>
          <w:sz w:val="20"/>
        </w:rPr>
        <w:t xml:space="preserve">V souvislosti se zrušením předmětné </w:t>
      </w:r>
      <w:r w:rsidR="00BB357A" w:rsidRPr="00D73409">
        <w:rPr>
          <w:rFonts w:ascii="Arial" w:hAnsi="Arial" w:cs="Arial"/>
          <w:sz w:val="20"/>
        </w:rPr>
        <w:t xml:space="preserve">Smlouvy </w:t>
      </w:r>
      <w:r w:rsidRPr="00D73409">
        <w:rPr>
          <w:rFonts w:ascii="Arial" w:hAnsi="Arial" w:cs="Arial"/>
          <w:sz w:val="20"/>
        </w:rPr>
        <w:t xml:space="preserve">se ruší všechny vzájemné závazky a pohledávky plynoucí z výše uvedené </w:t>
      </w:r>
      <w:r w:rsidR="00BB357A" w:rsidRPr="00D73409">
        <w:rPr>
          <w:rFonts w:ascii="Arial" w:hAnsi="Arial" w:cs="Arial"/>
          <w:sz w:val="20"/>
        </w:rPr>
        <w:t>Smlouvy</w:t>
      </w:r>
      <w:r w:rsidRPr="00D73409">
        <w:rPr>
          <w:rFonts w:ascii="Arial" w:hAnsi="Arial" w:cs="Arial"/>
          <w:sz w:val="20"/>
        </w:rPr>
        <w:t xml:space="preserve">. </w:t>
      </w:r>
      <w:r w:rsidR="00670B0C" w:rsidRPr="00D73409">
        <w:rPr>
          <w:rFonts w:ascii="Arial" w:hAnsi="Arial" w:cs="Arial"/>
          <w:sz w:val="20"/>
        </w:rPr>
        <w:t>Účastník č. 1 se zavazuje účastník</w:t>
      </w:r>
      <w:r w:rsidR="00726E55" w:rsidRPr="00D73409">
        <w:rPr>
          <w:rFonts w:ascii="Arial" w:hAnsi="Arial" w:cs="Arial"/>
          <w:sz w:val="20"/>
        </w:rPr>
        <w:t>ovi</w:t>
      </w:r>
      <w:r w:rsidR="00670B0C" w:rsidRPr="00D73409">
        <w:rPr>
          <w:rFonts w:ascii="Arial" w:hAnsi="Arial" w:cs="Arial"/>
          <w:sz w:val="20"/>
        </w:rPr>
        <w:t xml:space="preserve"> č. 2 vrátit </w:t>
      </w:r>
      <w:r w:rsidRPr="00D73409">
        <w:rPr>
          <w:rFonts w:ascii="Arial" w:hAnsi="Arial" w:cs="Arial"/>
          <w:sz w:val="20"/>
        </w:rPr>
        <w:t xml:space="preserve">zaplacený </w:t>
      </w:r>
      <w:r w:rsidR="00670B0C" w:rsidRPr="00D73409">
        <w:rPr>
          <w:rFonts w:ascii="Arial" w:hAnsi="Arial" w:cs="Arial"/>
          <w:sz w:val="20"/>
        </w:rPr>
        <w:t xml:space="preserve">finanční </w:t>
      </w:r>
      <w:r w:rsidR="00BB357A" w:rsidRPr="00D73409">
        <w:rPr>
          <w:rFonts w:ascii="Arial" w:hAnsi="Arial" w:cs="Arial"/>
          <w:sz w:val="20"/>
        </w:rPr>
        <w:t xml:space="preserve">plnění </w:t>
      </w:r>
      <w:r w:rsidR="00670B0C" w:rsidRPr="00D73409">
        <w:rPr>
          <w:rFonts w:ascii="Arial" w:hAnsi="Arial" w:cs="Arial"/>
          <w:sz w:val="20"/>
        </w:rPr>
        <w:t xml:space="preserve">ve výši </w:t>
      </w:r>
      <w:r w:rsidR="006D184C">
        <w:rPr>
          <w:rFonts w:ascii="Arial" w:hAnsi="Arial" w:cs="Arial"/>
          <w:sz w:val="20"/>
        </w:rPr>
        <w:t>52</w:t>
      </w:r>
      <w:r w:rsidR="00BB357A" w:rsidRPr="00D73409">
        <w:rPr>
          <w:rFonts w:ascii="Arial" w:hAnsi="Arial" w:cs="Arial"/>
          <w:sz w:val="20"/>
        </w:rPr>
        <w:t>.</w:t>
      </w:r>
      <w:r w:rsidR="006D184C">
        <w:rPr>
          <w:rFonts w:ascii="Arial" w:hAnsi="Arial" w:cs="Arial"/>
          <w:sz w:val="20"/>
        </w:rPr>
        <w:t>910</w:t>
      </w:r>
      <w:r w:rsidR="00BB357A" w:rsidRPr="00D73409">
        <w:rPr>
          <w:rFonts w:ascii="Arial" w:hAnsi="Arial" w:cs="Arial"/>
          <w:sz w:val="20"/>
        </w:rPr>
        <w:t>,- Kč</w:t>
      </w:r>
      <w:r w:rsidRPr="00D73409">
        <w:rPr>
          <w:rFonts w:ascii="Arial" w:hAnsi="Arial" w:cs="Arial"/>
          <w:sz w:val="20"/>
        </w:rPr>
        <w:t xml:space="preserve">, který byl </w:t>
      </w:r>
      <w:r w:rsidR="006D184C">
        <w:rPr>
          <w:rFonts w:ascii="Arial" w:hAnsi="Arial" w:cs="Arial"/>
          <w:sz w:val="20"/>
        </w:rPr>
        <w:t xml:space="preserve">formou splátek zcela </w:t>
      </w:r>
      <w:r w:rsidR="00540CA7" w:rsidRPr="00D73409">
        <w:rPr>
          <w:rFonts w:ascii="Arial" w:hAnsi="Arial" w:cs="Arial"/>
          <w:sz w:val="20"/>
        </w:rPr>
        <w:t xml:space="preserve">uhrazen </w:t>
      </w:r>
      <w:r w:rsidR="006D184C">
        <w:rPr>
          <w:rFonts w:ascii="Arial" w:hAnsi="Arial" w:cs="Arial"/>
          <w:sz w:val="20"/>
        </w:rPr>
        <w:t xml:space="preserve">poslední splátkou </w:t>
      </w:r>
      <w:r w:rsidR="00540CA7" w:rsidRPr="00D73409">
        <w:rPr>
          <w:rFonts w:ascii="Arial" w:hAnsi="Arial" w:cs="Arial"/>
          <w:sz w:val="20"/>
        </w:rPr>
        <w:t>n</w:t>
      </w:r>
      <w:r w:rsidRPr="00D73409">
        <w:rPr>
          <w:rFonts w:ascii="Arial" w:hAnsi="Arial" w:cs="Arial"/>
          <w:sz w:val="20"/>
        </w:rPr>
        <w:t xml:space="preserve">a účet města dne </w:t>
      </w:r>
      <w:r w:rsidR="00E42AFA">
        <w:rPr>
          <w:rFonts w:ascii="Arial" w:hAnsi="Arial" w:cs="Arial"/>
          <w:sz w:val="20"/>
        </w:rPr>
        <w:t>11. 12. 2023</w:t>
      </w:r>
      <w:r w:rsidR="00540CA7" w:rsidRPr="00D73409">
        <w:rPr>
          <w:rFonts w:ascii="Arial" w:hAnsi="Arial" w:cs="Arial"/>
          <w:sz w:val="20"/>
        </w:rPr>
        <w:t xml:space="preserve">, a to </w:t>
      </w:r>
      <w:r w:rsidR="00670B0C" w:rsidRPr="00D73409">
        <w:rPr>
          <w:rFonts w:ascii="Arial" w:hAnsi="Arial" w:cs="Arial"/>
          <w:sz w:val="20"/>
        </w:rPr>
        <w:t xml:space="preserve">v termínu do </w:t>
      </w:r>
      <w:r w:rsidR="00270AAF" w:rsidRPr="00D73409">
        <w:rPr>
          <w:rFonts w:ascii="Arial" w:hAnsi="Arial" w:cs="Arial"/>
          <w:sz w:val="20"/>
        </w:rPr>
        <w:t>3</w:t>
      </w:r>
      <w:r w:rsidR="00670B0C" w:rsidRPr="00D73409">
        <w:rPr>
          <w:rFonts w:ascii="Arial" w:hAnsi="Arial" w:cs="Arial"/>
          <w:sz w:val="20"/>
        </w:rPr>
        <w:t xml:space="preserve">0 dnů ode dne </w:t>
      </w:r>
      <w:r w:rsidR="00726E55" w:rsidRPr="00D73409">
        <w:rPr>
          <w:rFonts w:ascii="Arial" w:hAnsi="Arial" w:cs="Arial"/>
          <w:sz w:val="20"/>
        </w:rPr>
        <w:t xml:space="preserve">uzavření tohoto Dodatku </w:t>
      </w:r>
      <w:r w:rsidR="00670B0C" w:rsidRPr="002F74DA">
        <w:rPr>
          <w:rFonts w:ascii="Arial" w:hAnsi="Arial" w:cs="Arial"/>
          <w:sz w:val="20"/>
        </w:rPr>
        <w:t>bezhotovostním převodem na bankovní účet</w:t>
      </w:r>
      <w:r w:rsidR="00190CBE" w:rsidRPr="002F74DA">
        <w:rPr>
          <w:rFonts w:ascii="Arial" w:hAnsi="Arial" w:cs="Arial"/>
          <w:sz w:val="20"/>
        </w:rPr>
        <w:t xml:space="preserve"> účastníka č. 2</w:t>
      </w:r>
      <w:r w:rsidR="00540CA7" w:rsidRPr="002F74DA">
        <w:rPr>
          <w:rFonts w:ascii="Arial" w:hAnsi="Arial" w:cs="Arial"/>
          <w:sz w:val="20"/>
        </w:rPr>
        <w:t xml:space="preserve"> č</w:t>
      </w:r>
      <w:r w:rsidR="00190CBE" w:rsidRPr="002F74DA">
        <w:rPr>
          <w:rFonts w:ascii="Arial" w:hAnsi="Arial" w:cs="Arial"/>
          <w:sz w:val="20"/>
        </w:rPr>
        <w:t>íslo</w:t>
      </w:r>
      <w:r w:rsidR="00540CA7" w:rsidRPr="002F74DA">
        <w:rPr>
          <w:rFonts w:ascii="Arial" w:hAnsi="Arial" w:cs="Arial"/>
          <w:sz w:val="20"/>
        </w:rPr>
        <w:t xml:space="preserve">: </w:t>
      </w:r>
      <w:r w:rsidR="002F74DA" w:rsidRPr="002F74DA">
        <w:rPr>
          <w:rFonts w:ascii="Arial" w:hAnsi="Arial" w:cs="Arial"/>
          <w:sz w:val="20"/>
        </w:rPr>
        <w:t>205310002/5500</w:t>
      </w:r>
      <w:r w:rsidR="006D184C" w:rsidRPr="002F74DA">
        <w:rPr>
          <w:rFonts w:ascii="Arial" w:hAnsi="Arial" w:cs="Arial"/>
          <w:sz w:val="20"/>
        </w:rPr>
        <w:t>.</w:t>
      </w:r>
    </w:p>
    <w:p w14:paraId="39B7C8B6" w14:textId="77777777" w:rsidR="00540CA7" w:rsidRPr="00BE5296" w:rsidRDefault="00540CA7" w:rsidP="00540CA7">
      <w:pPr>
        <w:spacing w:after="60"/>
        <w:contextualSpacing/>
        <w:jc w:val="center"/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lastRenderedPageBreak/>
        <w:t>IV.</w:t>
      </w:r>
    </w:p>
    <w:p w14:paraId="5A9BC4CF" w14:textId="77777777" w:rsidR="00540CA7" w:rsidRPr="00BE5296" w:rsidRDefault="00540CA7" w:rsidP="00540CA7">
      <w:pPr>
        <w:spacing w:after="60"/>
        <w:contextualSpacing/>
        <w:jc w:val="center"/>
        <w:rPr>
          <w:rFonts w:ascii="Arial" w:hAnsi="Arial" w:cs="Arial"/>
          <w:b/>
        </w:rPr>
      </w:pPr>
      <w:r w:rsidRPr="00BE5296">
        <w:rPr>
          <w:rFonts w:ascii="Arial" w:hAnsi="Arial" w:cs="Arial"/>
          <w:b/>
        </w:rPr>
        <w:t>Závěrečná ujednání</w:t>
      </w:r>
    </w:p>
    <w:p w14:paraId="24DA191C" w14:textId="77777777" w:rsidR="00540CA7" w:rsidRPr="00BE5296" w:rsidRDefault="00540CA7" w:rsidP="00540CA7">
      <w:pPr>
        <w:pStyle w:val="Zkladntextodsazen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/>
        <w:ind w:left="284" w:hanging="284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>Tento Dodatek nabývá platnosti a účinnosti dnem podpisu oběma smluvními stranami.</w:t>
      </w:r>
    </w:p>
    <w:p w14:paraId="5E020DD4" w14:textId="77777777" w:rsidR="00540CA7" w:rsidRPr="00BE5296" w:rsidRDefault="00540CA7" w:rsidP="00540CA7">
      <w:pPr>
        <w:pStyle w:val="Zkladntextodsazen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/>
        <w:ind w:left="284" w:hanging="284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>Změny tohoto Dodatku mohou být provedeny pouze formou písemného dodatku ke Smlouvě odsouhlaseného oběma smluvními stranami.</w:t>
      </w:r>
    </w:p>
    <w:p w14:paraId="0FD962DF" w14:textId="77777777" w:rsidR="00540CA7" w:rsidRPr="00BE5296" w:rsidRDefault="00540CA7" w:rsidP="00540CA7">
      <w:pPr>
        <w:pStyle w:val="Zkladntextodsazen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/>
        <w:ind w:left="284" w:hanging="284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 xml:space="preserve">Práva a povinnosti z tohoto Dodatku plynoucí přecházejí na případné právní nástupce obou smluvních stran. </w:t>
      </w:r>
    </w:p>
    <w:p w14:paraId="21B2CB39" w14:textId="77777777" w:rsidR="00540CA7" w:rsidRPr="00BE5296" w:rsidRDefault="00540CA7" w:rsidP="00540CA7">
      <w:pPr>
        <w:pStyle w:val="Zkladntextodsazen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/>
        <w:ind w:left="284" w:hanging="284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 xml:space="preserve">Smluvní strany prohlašují, že tento Dodatek je skutečným projevem jejich pravé a svobodné vůle. </w:t>
      </w:r>
    </w:p>
    <w:p w14:paraId="632B04C0" w14:textId="77777777" w:rsidR="00540CA7" w:rsidRPr="00BE5296" w:rsidRDefault="00540CA7" w:rsidP="00540CA7">
      <w:pPr>
        <w:pStyle w:val="Zkladntextodsazen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/>
        <w:ind w:left="284" w:hanging="284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>Tento Dodatek byl vypracován ve 4 stejnopisech s platností originálu, z nichž 3 stejnopisy obdrží účastník č. 1 a 1 stejnopis účastník č. 2.</w:t>
      </w:r>
    </w:p>
    <w:p w14:paraId="046218B0" w14:textId="77777777" w:rsidR="00540CA7" w:rsidRPr="00F832D2" w:rsidRDefault="00540CA7" w:rsidP="00485F62">
      <w:pPr>
        <w:pStyle w:val="Zkladntextodsazen"/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60"/>
        <w:ind w:left="284" w:hanging="284"/>
        <w:jc w:val="both"/>
        <w:rPr>
          <w:rFonts w:ascii="Arial" w:hAnsi="Arial" w:cs="Arial"/>
        </w:rPr>
      </w:pPr>
      <w:r w:rsidRPr="00BE5296">
        <w:rPr>
          <w:rFonts w:ascii="Arial" w:hAnsi="Arial" w:cs="Arial"/>
        </w:rPr>
        <w:t>Uzavření tohoto Dodatku je v souladu s usnesením Zastupitelstva města Říčany č. 09-09-023, 09-09-</w:t>
      </w:r>
      <w:smartTag w:uri="urn:schemas-microsoft-com:office:smarttags" w:element="metricconverter">
        <w:smartTagPr>
          <w:attr w:name="ProductID" w:val="024 a"/>
        </w:smartTagPr>
        <w:r w:rsidRPr="00BE5296">
          <w:rPr>
            <w:rFonts w:ascii="Arial" w:hAnsi="Arial" w:cs="Arial"/>
          </w:rPr>
          <w:t>024 a</w:t>
        </w:r>
      </w:smartTag>
      <w:r w:rsidRPr="00BE5296">
        <w:rPr>
          <w:rFonts w:ascii="Arial" w:hAnsi="Arial" w:cs="Arial"/>
        </w:rPr>
        <w:t xml:space="preserve"> 09-09-025 ze dne 14. 10. 2009, č. 11-06-003 ze dne 22. 6. 2011, č. 11-11-</w:t>
      </w:r>
      <w:smartTag w:uri="urn:schemas-microsoft-com:office:smarttags" w:element="metricconverter">
        <w:smartTagPr>
          <w:attr w:name="ProductID" w:val="009 a"/>
        </w:smartTagPr>
        <w:r w:rsidRPr="00BE5296">
          <w:rPr>
            <w:rFonts w:ascii="Arial" w:hAnsi="Arial" w:cs="Arial"/>
          </w:rPr>
          <w:t>009 a</w:t>
        </w:r>
      </w:smartTag>
      <w:r w:rsidRPr="00BE5296">
        <w:rPr>
          <w:rFonts w:ascii="Arial" w:hAnsi="Arial" w:cs="Arial"/>
        </w:rPr>
        <w:t xml:space="preserve"> 11-11-010 ze dne 19. 12. 2011, č. 13-06-007 ze dne 12. 06. 2013, č. 14-03-012 ze dne 19. 03. 2014, č. 16-05-002 a č. 16-05-003 ze dne 11. 05. 2016</w:t>
      </w:r>
      <w:r w:rsidR="00F832D2">
        <w:rPr>
          <w:rFonts w:ascii="Arial" w:hAnsi="Arial" w:cs="Arial"/>
        </w:rPr>
        <w:t>,</w:t>
      </w:r>
      <w:r w:rsidRPr="00BE5296">
        <w:rPr>
          <w:rFonts w:ascii="Arial" w:hAnsi="Arial" w:cs="Arial"/>
        </w:rPr>
        <w:t xml:space="preserve"> č. 17-03-018 ze dne 12. 04. 2017</w:t>
      </w:r>
      <w:r w:rsidR="00F832D2">
        <w:rPr>
          <w:rFonts w:ascii="Arial" w:hAnsi="Arial" w:cs="Arial"/>
        </w:rPr>
        <w:t xml:space="preserve">, </w:t>
      </w:r>
      <w:r w:rsidR="00F832D2" w:rsidRPr="00562730">
        <w:rPr>
          <w:rFonts w:ascii="Arial" w:hAnsi="Arial"/>
        </w:rPr>
        <w:t xml:space="preserve">č. 17-05-015 ze </w:t>
      </w:r>
      <w:r w:rsidR="00F832D2" w:rsidRPr="00F832D2">
        <w:rPr>
          <w:rFonts w:ascii="Arial" w:hAnsi="Arial"/>
        </w:rPr>
        <w:t>dne 14. 06. 2017, č. 18-09-003 ze dne 28. 11. 2018</w:t>
      </w:r>
      <w:r w:rsidR="00F832D2">
        <w:rPr>
          <w:rFonts w:ascii="Arial" w:hAnsi="Arial"/>
        </w:rPr>
        <w:t>,</w:t>
      </w:r>
      <w:r w:rsidR="00F832D2" w:rsidRPr="00F832D2">
        <w:rPr>
          <w:rFonts w:ascii="Arial" w:hAnsi="Arial"/>
        </w:rPr>
        <w:t xml:space="preserve"> </w:t>
      </w:r>
      <w:r w:rsidR="00F832D2">
        <w:rPr>
          <w:rFonts w:ascii="Arial" w:hAnsi="Arial"/>
        </w:rPr>
        <w:t xml:space="preserve">č. </w:t>
      </w:r>
      <w:r w:rsidR="00F832D2" w:rsidRPr="00F832D2">
        <w:rPr>
          <w:rFonts w:ascii="Arial" w:hAnsi="Arial"/>
        </w:rPr>
        <w:t>18-10-017 ze dne 17. 12. 2018.</w:t>
      </w:r>
      <w:r w:rsidRPr="00F832D2">
        <w:rPr>
          <w:rFonts w:ascii="Arial" w:hAnsi="Arial" w:cs="Arial"/>
        </w:rPr>
        <w:t xml:space="preserve"> a usnesením Rady města Říčany č. </w:t>
      </w:r>
      <w:r w:rsidR="00257E7C">
        <w:rPr>
          <w:rFonts w:ascii="Arial" w:hAnsi="Arial" w:cs="Arial"/>
        </w:rPr>
        <w:t>24</w:t>
      </w:r>
      <w:r w:rsidRPr="00F832D2">
        <w:rPr>
          <w:rFonts w:ascii="Arial" w:hAnsi="Arial" w:cs="Arial"/>
        </w:rPr>
        <w:t>-</w:t>
      </w:r>
      <w:r w:rsidR="00257E7C">
        <w:rPr>
          <w:rFonts w:ascii="Arial" w:hAnsi="Arial" w:cs="Arial"/>
        </w:rPr>
        <w:t>28</w:t>
      </w:r>
      <w:r w:rsidRPr="00F832D2">
        <w:rPr>
          <w:rFonts w:ascii="Arial" w:hAnsi="Arial" w:cs="Arial"/>
        </w:rPr>
        <w:t>-</w:t>
      </w:r>
      <w:r w:rsidR="00257E7C">
        <w:rPr>
          <w:rFonts w:ascii="Arial" w:hAnsi="Arial" w:cs="Arial"/>
        </w:rPr>
        <w:t xml:space="preserve">007 </w:t>
      </w:r>
      <w:r w:rsidRPr="00F832D2">
        <w:rPr>
          <w:rFonts w:ascii="Arial" w:hAnsi="Arial" w:cs="Arial"/>
        </w:rPr>
        <w:t xml:space="preserve">ze dne </w:t>
      </w:r>
      <w:r w:rsidR="00257E7C">
        <w:rPr>
          <w:rFonts w:ascii="Arial" w:hAnsi="Arial" w:cs="Arial"/>
        </w:rPr>
        <w:t>04</w:t>
      </w:r>
      <w:r w:rsidRPr="00F832D2">
        <w:rPr>
          <w:rFonts w:ascii="Arial" w:hAnsi="Arial" w:cs="Arial"/>
        </w:rPr>
        <w:t xml:space="preserve">. </w:t>
      </w:r>
      <w:r w:rsidR="00257E7C">
        <w:rPr>
          <w:rFonts w:ascii="Arial" w:hAnsi="Arial" w:cs="Arial"/>
        </w:rPr>
        <w:t>07</w:t>
      </w:r>
      <w:r w:rsidRPr="00F832D2">
        <w:rPr>
          <w:rFonts w:ascii="Arial" w:hAnsi="Arial" w:cs="Arial"/>
        </w:rPr>
        <w:t>. 202</w:t>
      </w:r>
      <w:r w:rsidR="006D184C" w:rsidRPr="00F832D2">
        <w:rPr>
          <w:rFonts w:ascii="Arial" w:hAnsi="Arial" w:cs="Arial"/>
        </w:rPr>
        <w:t>4</w:t>
      </w:r>
    </w:p>
    <w:p w14:paraId="4259D0BC" w14:textId="77777777" w:rsidR="00540CA7" w:rsidRPr="00BE5296" w:rsidRDefault="00540CA7" w:rsidP="00540CA7">
      <w:pPr>
        <w:pStyle w:val="Zkladntextodsazen"/>
        <w:ind w:left="0" w:firstLine="708"/>
        <w:rPr>
          <w:rFonts w:ascii="Arial" w:hAnsi="Arial" w:cs="Arial"/>
        </w:rPr>
      </w:pPr>
    </w:p>
    <w:p w14:paraId="0AA98A00" w14:textId="0DCA4740" w:rsidR="00540CA7" w:rsidRPr="00BE5296" w:rsidRDefault="00540CA7" w:rsidP="00540CA7">
      <w:pPr>
        <w:pStyle w:val="Zkladntextodsazen"/>
        <w:ind w:left="0" w:firstLine="708"/>
        <w:rPr>
          <w:rFonts w:ascii="Arial" w:hAnsi="Arial" w:cs="Arial"/>
        </w:rPr>
      </w:pPr>
      <w:r w:rsidRPr="00BE5296">
        <w:rPr>
          <w:rFonts w:ascii="Arial" w:hAnsi="Arial" w:cs="Arial"/>
        </w:rPr>
        <w:t>V Říčanech, dne …</w:t>
      </w:r>
      <w:r w:rsidR="002C6033">
        <w:rPr>
          <w:rFonts w:ascii="Arial" w:hAnsi="Arial" w:cs="Arial"/>
        </w:rPr>
        <w:t>6.9.2024</w:t>
      </w:r>
      <w:r w:rsidRPr="00BE5296">
        <w:rPr>
          <w:rFonts w:ascii="Arial" w:hAnsi="Arial" w:cs="Arial"/>
        </w:rPr>
        <w:t>….</w:t>
      </w:r>
      <w:r w:rsidRPr="00BE5296">
        <w:rPr>
          <w:rFonts w:ascii="Arial" w:hAnsi="Arial" w:cs="Arial"/>
        </w:rPr>
        <w:tab/>
      </w:r>
      <w:r w:rsidRPr="00BE5296">
        <w:rPr>
          <w:rFonts w:ascii="Arial" w:hAnsi="Arial" w:cs="Arial"/>
        </w:rPr>
        <w:tab/>
      </w:r>
      <w:r w:rsidRPr="00BE5296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Pr="00BE5296">
        <w:rPr>
          <w:rFonts w:ascii="Arial" w:hAnsi="Arial" w:cs="Arial"/>
        </w:rPr>
        <w:t xml:space="preserve">V </w:t>
      </w:r>
      <w:r w:rsidR="002C6033">
        <w:rPr>
          <w:rFonts w:ascii="Arial" w:hAnsi="Arial" w:cs="Arial"/>
        </w:rPr>
        <w:t>Říčanech</w:t>
      </w:r>
      <w:r w:rsidRPr="00BE5296">
        <w:rPr>
          <w:rFonts w:ascii="Arial" w:hAnsi="Arial" w:cs="Arial"/>
        </w:rPr>
        <w:t xml:space="preserve"> dne …</w:t>
      </w:r>
      <w:r w:rsidR="002C6033">
        <w:rPr>
          <w:rFonts w:ascii="Arial" w:hAnsi="Arial" w:cs="Arial"/>
        </w:rPr>
        <w:t>2.9.2024</w:t>
      </w:r>
      <w:r w:rsidRPr="00BE5296">
        <w:rPr>
          <w:rFonts w:ascii="Arial" w:hAnsi="Arial" w:cs="Arial"/>
        </w:rPr>
        <w:t>….</w:t>
      </w:r>
    </w:p>
    <w:p w14:paraId="251FE357" w14:textId="77777777" w:rsidR="00540CA7" w:rsidRPr="00BE5296" w:rsidRDefault="00540CA7" w:rsidP="00485F62">
      <w:pPr>
        <w:pStyle w:val="Zkladntextodsazen"/>
        <w:ind w:left="0" w:firstLine="708"/>
        <w:rPr>
          <w:rFonts w:ascii="Arial" w:hAnsi="Arial" w:cs="Arial"/>
        </w:rPr>
      </w:pPr>
      <w:r w:rsidRPr="00BE5296">
        <w:rPr>
          <w:rFonts w:ascii="Arial" w:hAnsi="Arial" w:cs="Arial"/>
        </w:rPr>
        <w:t xml:space="preserve">Účastník č. 1 </w:t>
      </w:r>
      <w:r w:rsidR="00190CBE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="00485F62">
        <w:rPr>
          <w:rFonts w:ascii="Arial" w:hAnsi="Arial" w:cs="Arial"/>
        </w:rPr>
        <w:t>Účastník č. 2</w:t>
      </w:r>
    </w:p>
    <w:p w14:paraId="53614311" w14:textId="77777777" w:rsidR="00540CA7" w:rsidRPr="00BE5296" w:rsidRDefault="00540CA7" w:rsidP="00540CA7">
      <w:pPr>
        <w:pStyle w:val="Zkladntextodsazen"/>
        <w:ind w:left="0" w:firstLine="284"/>
        <w:rPr>
          <w:rFonts w:ascii="Arial" w:hAnsi="Arial" w:cs="Arial"/>
        </w:rPr>
      </w:pPr>
    </w:p>
    <w:p w14:paraId="5556C16F" w14:textId="77777777" w:rsidR="00540CA7" w:rsidRPr="00BE5296" w:rsidRDefault="00540CA7" w:rsidP="00540CA7">
      <w:pPr>
        <w:pStyle w:val="Zkladntextodsazen"/>
        <w:ind w:left="0" w:firstLine="284"/>
        <w:rPr>
          <w:rFonts w:ascii="Arial" w:hAnsi="Arial" w:cs="Arial"/>
        </w:rPr>
      </w:pPr>
    </w:p>
    <w:p w14:paraId="7C47AC7E" w14:textId="77777777" w:rsidR="00540CA7" w:rsidRPr="00BE5296" w:rsidRDefault="00540CA7" w:rsidP="00540CA7">
      <w:pPr>
        <w:pStyle w:val="Zkladntextodsazen"/>
        <w:ind w:left="0" w:firstLine="284"/>
        <w:rPr>
          <w:rFonts w:ascii="Arial" w:hAnsi="Arial" w:cs="Arial"/>
        </w:rPr>
      </w:pPr>
    </w:p>
    <w:p w14:paraId="64B15090" w14:textId="3521CC98" w:rsidR="00540CA7" w:rsidRPr="002C6033" w:rsidRDefault="002C6033" w:rsidP="00540CA7">
      <w:pPr>
        <w:pStyle w:val="Zkladntextodsazen"/>
        <w:ind w:left="0" w:firstLine="28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p</w:t>
      </w:r>
      <w:r w:rsidRPr="002C6033">
        <w:rPr>
          <w:rFonts w:ascii="Arial" w:hAnsi="Arial" w:cs="Arial"/>
          <w:i/>
          <w:iCs/>
        </w:rPr>
        <w:t>odepsáno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C6033">
        <w:rPr>
          <w:rFonts w:ascii="Arial" w:hAnsi="Arial" w:cs="Arial"/>
          <w:i/>
          <w:iCs/>
        </w:rPr>
        <w:t>podepsáno</w:t>
      </w:r>
    </w:p>
    <w:p w14:paraId="016C88A5" w14:textId="77777777" w:rsidR="00540CA7" w:rsidRPr="00BE5296" w:rsidRDefault="00540CA7" w:rsidP="00540CA7">
      <w:pPr>
        <w:pStyle w:val="Zkladntextodsazen"/>
        <w:ind w:left="0" w:firstLine="708"/>
        <w:rPr>
          <w:rFonts w:ascii="Arial" w:hAnsi="Arial" w:cs="Arial"/>
        </w:rPr>
      </w:pPr>
      <w:r w:rsidRPr="00BE5296">
        <w:rPr>
          <w:rFonts w:ascii="Arial" w:hAnsi="Arial" w:cs="Arial"/>
        </w:rPr>
        <w:t>…………………………………</w:t>
      </w:r>
      <w:r w:rsidRPr="00BE5296">
        <w:rPr>
          <w:rFonts w:ascii="Arial" w:hAnsi="Arial" w:cs="Arial"/>
        </w:rPr>
        <w:tab/>
      </w:r>
      <w:r w:rsidRPr="00BE5296">
        <w:rPr>
          <w:rFonts w:ascii="Arial" w:hAnsi="Arial" w:cs="Arial"/>
        </w:rPr>
        <w:tab/>
      </w:r>
      <w:r w:rsidRPr="00BE5296">
        <w:rPr>
          <w:rFonts w:ascii="Arial" w:hAnsi="Arial" w:cs="Arial"/>
        </w:rPr>
        <w:tab/>
      </w:r>
      <w:r w:rsidR="00190CBE">
        <w:rPr>
          <w:rFonts w:ascii="Arial" w:hAnsi="Arial" w:cs="Arial"/>
        </w:rPr>
        <w:tab/>
      </w:r>
      <w:r w:rsidRPr="00BE5296">
        <w:rPr>
          <w:rFonts w:ascii="Arial" w:hAnsi="Arial" w:cs="Arial"/>
        </w:rPr>
        <w:t>……...............................</w:t>
      </w:r>
    </w:p>
    <w:p w14:paraId="3BC2DDBC" w14:textId="77777777" w:rsidR="00F832D2" w:rsidRPr="00B2178B" w:rsidRDefault="00540CA7" w:rsidP="00F832D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rPr>
          <w:rFonts w:ascii="Arial" w:hAnsi="Arial"/>
        </w:rPr>
      </w:pPr>
      <w:r w:rsidRPr="00BE5296">
        <w:rPr>
          <w:rFonts w:ascii="Arial" w:hAnsi="Arial" w:cs="Arial"/>
        </w:rPr>
        <w:tab/>
      </w:r>
      <w:r w:rsidR="00F832D2" w:rsidRPr="00B2178B">
        <w:rPr>
          <w:rFonts w:ascii="Arial" w:hAnsi="Arial"/>
        </w:rPr>
        <w:t xml:space="preserve">Město Říčany </w:t>
      </w:r>
      <w:r w:rsidR="00F832D2" w:rsidRPr="00B2178B">
        <w:rPr>
          <w:rFonts w:ascii="Arial" w:hAnsi="Arial"/>
        </w:rPr>
        <w:tab/>
      </w:r>
      <w:r w:rsidR="00F832D2" w:rsidRPr="00B2178B">
        <w:rPr>
          <w:rFonts w:ascii="Arial" w:hAnsi="Arial"/>
        </w:rPr>
        <w:tab/>
      </w:r>
      <w:r w:rsidR="00F832D2" w:rsidRPr="00B2178B">
        <w:rPr>
          <w:rFonts w:ascii="Arial" w:hAnsi="Arial"/>
        </w:rPr>
        <w:tab/>
      </w:r>
      <w:r w:rsidR="00F832D2" w:rsidRPr="00B2178B">
        <w:rPr>
          <w:rFonts w:ascii="Arial" w:hAnsi="Arial"/>
        </w:rPr>
        <w:tab/>
      </w:r>
      <w:r w:rsidR="00F832D2" w:rsidRPr="00B2178B">
        <w:rPr>
          <w:rFonts w:ascii="Arial" w:hAnsi="Arial"/>
        </w:rPr>
        <w:tab/>
      </w:r>
      <w:r w:rsidR="00F832D2" w:rsidRPr="00B2178B">
        <w:rPr>
          <w:rFonts w:ascii="Arial" w:hAnsi="Arial"/>
        </w:rPr>
        <w:tab/>
      </w:r>
      <w:r w:rsidR="00F832D2" w:rsidRPr="00B2178B">
        <w:rPr>
          <w:rFonts w:ascii="Arial" w:hAnsi="Arial"/>
        </w:rPr>
        <w:tab/>
      </w:r>
      <w:r w:rsidR="00F832D2" w:rsidRPr="00E62652">
        <w:rPr>
          <w:rFonts w:ascii="Arial" w:hAnsi="Arial"/>
        </w:rPr>
        <w:t>Pohřební služby Sommer s.r.o.</w:t>
      </w:r>
    </w:p>
    <w:p w14:paraId="3DC14D30" w14:textId="77777777" w:rsidR="00F832D2" w:rsidRPr="00B2178B" w:rsidRDefault="00F832D2" w:rsidP="00F832D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rPr>
          <w:rFonts w:ascii="Arial" w:hAnsi="Arial"/>
        </w:rPr>
      </w:pPr>
      <w:r w:rsidRPr="00B2178B">
        <w:rPr>
          <w:rFonts w:ascii="Arial" w:hAnsi="Arial"/>
        </w:rPr>
        <w:tab/>
        <w:t>starosta města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jednatelka</w:t>
      </w:r>
    </w:p>
    <w:p w14:paraId="3BBB1237" w14:textId="77777777" w:rsidR="00F832D2" w:rsidRDefault="00F832D2" w:rsidP="00F832D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rPr>
          <w:rFonts w:ascii="Arial" w:hAnsi="Arial"/>
        </w:rPr>
      </w:pPr>
      <w:r w:rsidRPr="00B2178B">
        <w:rPr>
          <w:rFonts w:ascii="Arial" w:hAnsi="Arial"/>
        </w:rPr>
        <w:tab/>
      </w:r>
      <w:r>
        <w:rPr>
          <w:rFonts w:ascii="Arial" w:hAnsi="Arial"/>
        </w:rPr>
        <w:t>Ing</w:t>
      </w:r>
      <w:r w:rsidRPr="00B2178B">
        <w:rPr>
          <w:rFonts w:ascii="Arial" w:hAnsi="Arial"/>
        </w:rPr>
        <w:t>.</w:t>
      </w:r>
      <w:r>
        <w:rPr>
          <w:rFonts w:ascii="Arial" w:hAnsi="Arial"/>
        </w:rPr>
        <w:t xml:space="preserve"> David Michalička</w:t>
      </w:r>
      <w:r w:rsidRPr="008E763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Mgr. Gabriela Sommerová</w:t>
      </w:r>
    </w:p>
    <w:p w14:paraId="12B6916A" w14:textId="77777777" w:rsidR="009515C1" w:rsidRPr="00BE5296" w:rsidRDefault="00540CA7" w:rsidP="00F832D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80"/>
        </w:tabs>
        <w:rPr>
          <w:rFonts w:ascii="Arial" w:hAnsi="Arial" w:cs="Arial"/>
        </w:rPr>
      </w:pPr>
      <w:r w:rsidRPr="00BE5296">
        <w:rPr>
          <w:rFonts w:ascii="Arial" w:hAnsi="Arial" w:cs="Arial"/>
        </w:rPr>
        <w:t xml:space="preserve"> </w:t>
      </w:r>
    </w:p>
    <w:p w14:paraId="00F5434A" w14:textId="77777777" w:rsidR="00B54B41" w:rsidRPr="00BE5296" w:rsidRDefault="00B54B41" w:rsidP="00540CA7">
      <w:pPr>
        <w:pStyle w:val="Zkladntext"/>
        <w:rPr>
          <w:rFonts w:ascii="Arial" w:hAnsi="Arial" w:cs="Arial"/>
          <w:sz w:val="20"/>
        </w:rPr>
      </w:pPr>
    </w:p>
    <w:p w14:paraId="5C230EB3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47F7D84C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0A31B6CD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303E8C1F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6A925D32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0C0E4280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1A19DB3B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6CFC18C8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1E4FB342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729CB587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00ECF1FC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1D0C006E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7079320F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74825455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46EA323F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21966DFC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230620E2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3D284AC1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4DC8A0FC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24D4B957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0FD717A0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49B20082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4CCA5B95" w14:textId="77777777" w:rsidR="00F832D2" w:rsidRDefault="00F832D2" w:rsidP="00540CA7">
      <w:pPr>
        <w:pStyle w:val="Zkladntext"/>
        <w:rPr>
          <w:rFonts w:ascii="Arial" w:hAnsi="Arial" w:cs="Arial"/>
          <w:sz w:val="20"/>
        </w:rPr>
      </w:pPr>
    </w:p>
    <w:p w14:paraId="0A28539A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  <w:r w:rsidRPr="00BE5296">
        <w:rPr>
          <w:rFonts w:ascii="Arial" w:hAnsi="Arial" w:cs="Arial"/>
          <w:sz w:val="20"/>
        </w:rPr>
        <w:t>Přílohy:</w:t>
      </w:r>
    </w:p>
    <w:p w14:paraId="481BE0B6" w14:textId="77777777" w:rsidR="00A7700F" w:rsidRDefault="00A7700F" w:rsidP="00540CA7">
      <w:pPr>
        <w:pStyle w:val="Zkladntext"/>
        <w:numPr>
          <w:ilvl w:val="0"/>
          <w:numId w:val="7"/>
        </w:numPr>
        <w:rPr>
          <w:rFonts w:ascii="Arial" w:hAnsi="Arial" w:cs="Arial"/>
          <w:sz w:val="20"/>
        </w:rPr>
      </w:pPr>
      <w:r w:rsidRPr="00BE5296">
        <w:rPr>
          <w:rFonts w:ascii="Arial" w:hAnsi="Arial" w:cs="Arial"/>
          <w:sz w:val="20"/>
        </w:rPr>
        <w:t xml:space="preserve">e-mail </w:t>
      </w:r>
      <w:r>
        <w:rPr>
          <w:rFonts w:ascii="Arial" w:hAnsi="Arial" w:cs="Arial"/>
          <w:sz w:val="20"/>
        </w:rPr>
        <w:t xml:space="preserve">paní </w:t>
      </w:r>
      <w:r w:rsidR="00EB69B7" w:rsidRPr="00E42AFA">
        <w:rPr>
          <w:rFonts w:ascii="Arial" w:hAnsi="Arial"/>
          <w:sz w:val="20"/>
        </w:rPr>
        <w:t>Mgr. Gabriela Sommerová</w:t>
      </w:r>
      <w:r w:rsidR="00EB69B7" w:rsidRPr="00E42AFA">
        <w:rPr>
          <w:rFonts w:ascii="Arial" w:hAnsi="Arial" w:cs="Arial"/>
          <w:sz w:val="20"/>
        </w:rPr>
        <w:t xml:space="preserve"> ze dne 22. 05. 2024</w:t>
      </w:r>
    </w:p>
    <w:p w14:paraId="70886E92" w14:textId="77777777" w:rsidR="00F832D2" w:rsidRPr="00E42AFA" w:rsidRDefault="00E42AFA" w:rsidP="00485F62">
      <w:pPr>
        <w:pStyle w:val="Zkladntext"/>
        <w:numPr>
          <w:ilvl w:val="0"/>
          <w:numId w:val="7"/>
        </w:numPr>
        <w:rPr>
          <w:rFonts w:ascii="Arial" w:hAnsi="Arial" w:cs="Arial"/>
          <w:sz w:val="20"/>
        </w:rPr>
      </w:pPr>
      <w:r w:rsidRPr="00E42AFA">
        <w:rPr>
          <w:rFonts w:ascii="Arial" w:hAnsi="Arial" w:cs="Arial"/>
          <w:sz w:val="20"/>
        </w:rPr>
        <w:t xml:space="preserve">e-mail paní </w:t>
      </w:r>
      <w:r w:rsidR="00EB69B7" w:rsidRPr="00E42AFA">
        <w:rPr>
          <w:rFonts w:ascii="Arial" w:hAnsi="Arial"/>
          <w:sz w:val="20"/>
        </w:rPr>
        <w:t>Mgr. Gabriela Sommerová</w:t>
      </w:r>
      <w:r w:rsidR="00EB69B7" w:rsidRPr="00E42AFA">
        <w:rPr>
          <w:rFonts w:ascii="Arial" w:hAnsi="Arial" w:cs="Arial"/>
          <w:sz w:val="20"/>
        </w:rPr>
        <w:t xml:space="preserve"> ze dne </w:t>
      </w:r>
      <w:r w:rsidRPr="00E42AFA">
        <w:rPr>
          <w:rFonts w:ascii="Arial" w:hAnsi="Arial" w:cs="Arial"/>
          <w:sz w:val="20"/>
        </w:rPr>
        <w:t>12. 06.</w:t>
      </w:r>
      <w:r w:rsidR="00EB69B7">
        <w:rPr>
          <w:rFonts w:ascii="Arial" w:hAnsi="Arial" w:cs="Arial"/>
          <w:sz w:val="20"/>
        </w:rPr>
        <w:t xml:space="preserve"> </w:t>
      </w:r>
      <w:r w:rsidRPr="00E42AFA">
        <w:rPr>
          <w:rFonts w:ascii="Arial" w:hAnsi="Arial" w:cs="Arial"/>
          <w:sz w:val="20"/>
        </w:rPr>
        <w:t xml:space="preserve">2024 </w:t>
      </w:r>
    </w:p>
    <w:p w14:paraId="3D06C9AE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4873EEC1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229B3416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3729FEE4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612454EE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49DB2213" w14:textId="68CBEE12" w:rsidR="00F832D2" w:rsidRDefault="002C6033" w:rsidP="00485F62">
      <w:pPr>
        <w:pStyle w:val="Zkladntext"/>
        <w:rPr>
          <w:rFonts w:ascii="Arial" w:hAnsi="Arial" w:cs="Arial"/>
          <w:sz w:val="20"/>
        </w:rPr>
      </w:pPr>
      <w:r w:rsidRPr="0016443D">
        <w:rPr>
          <w:rFonts w:ascii="Arial" w:hAnsi="Arial" w:cs="Arial"/>
          <w:noProof/>
          <w:sz w:val="20"/>
        </w:rPr>
        <w:drawing>
          <wp:inline distT="0" distB="0" distL="0" distR="0" wp14:anchorId="6FFB4F4A" wp14:editId="2B8357CC">
            <wp:extent cx="5762625" cy="3057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71727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690034B8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47F352EE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5CC1575D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00418200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6C24ED19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5FA8D3A3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6ACC10AB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31A86503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2437E55B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0F668F8E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6C9DF69A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030A5EBF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3FE16EF9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466B1908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15AC18D5" w14:textId="77777777" w:rsidR="00F832D2" w:rsidRDefault="00F832D2" w:rsidP="00485F62">
      <w:pPr>
        <w:pStyle w:val="Zkladntext"/>
        <w:rPr>
          <w:rFonts w:ascii="Arial" w:hAnsi="Arial" w:cs="Arial"/>
          <w:sz w:val="20"/>
        </w:rPr>
      </w:pPr>
    </w:p>
    <w:p w14:paraId="06415D74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14AAD5DA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78DAD433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7E0B97B8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1DC85CF7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2AA33198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51B26118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4343BD7F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18C97A92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046FE6D2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53F6A71B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3875A614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14711CFE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5271F9F0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798E58D5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64F2CBC1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517F8600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24449481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7601DEEB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40D1D734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4D39CD37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3D82A354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57C09A04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12E176C1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6E9581C8" w14:textId="77777777" w:rsidR="00A7700F" w:rsidRDefault="00A7700F" w:rsidP="00A7700F">
      <w:pPr>
        <w:pStyle w:val="Zkladntext"/>
        <w:rPr>
          <w:rFonts w:ascii="Arial" w:hAnsi="Arial" w:cs="Arial"/>
          <w:sz w:val="20"/>
        </w:rPr>
      </w:pPr>
    </w:p>
    <w:p w14:paraId="78A0D448" w14:textId="77777777" w:rsidR="00485F62" w:rsidRPr="00E42AFA" w:rsidRDefault="00A7700F" w:rsidP="00485F62">
      <w:pPr>
        <w:pStyle w:val="Zkladntext"/>
        <w:rPr>
          <w:rFonts w:ascii="Arial" w:hAnsi="Arial" w:cs="Arial"/>
          <w:sz w:val="20"/>
        </w:rPr>
      </w:pPr>
      <w:r w:rsidRPr="00E42AFA">
        <w:rPr>
          <w:rFonts w:ascii="Arial" w:hAnsi="Arial" w:cs="Arial"/>
          <w:sz w:val="20"/>
        </w:rPr>
        <w:t xml:space="preserve">Příloha č. 1) e-mail paní </w:t>
      </w:r>
      <w:r w:rsidR="0016443D" w:rsidRPr="00E42AFA">
        <w:rPr>
          <w:rFonts w:ascii="Arial" w:hAnsi="Arial"/>
          <w:sz w:val="20"/>
        </w:rPr>
        <w:t>Mgr. Gabriela Sommerová</w:t>
      </w:r>
      <w:r w:rsidRPr="00E42AFA">
        <w:rPr>
          <w:rFonts w:ascii="Arial" w:hAnsi="Arial" w:cs="Arial"/>
          <w:sz w:val="20"/>
        </w:rPr>
        <w:t xml:space="preserve"> ze dne </w:t>
      </w:r>
      <w:r w:rsidR="0016443D" w:rsidRPr="00E42AFA">
        <w:rPr>
          <w:rFonts w:ascii="Arial" w:hAnsi="Arial" w:cs="Arial"/>
          <w:sz w:val="20"/>
        </w:rPr>
        <w:t>22</w:t>
      </w:r>
      <w:r w:rsidRPr="00E42AFA">
        <w:rPr>
          <w:rFonts w:ascii="Arial" w:hAnsi="Arial" w:cs="Arial"/>
          <w:sz w:val="20"/>
        </w:rPr>
        <w:t xml:space="preserve">. </w:t>
      </w:r>
      <w:r w:rsidR="0016443D" w:rsidRPr="00E42AFA">
        <w:rPr>
          <w:rFonts w:ascii="Arial" w:hAnsi="Arial" w:cs="Arial"/>
          <w:sz w:val="20"/>
        </w:rPr>
        <w:t>05</w:t>
      </w:r>
      <w:r w:rsidRPr="00E42AFA">
        <w:rPr>
          <w:rFonts w:ascii="Arial" w:hAnsi="Arial" w:cs="Arial"/>
          <w:sz w:val="20"/>
        </w:rPr>
        <w:t>. 202</w:t>
      </w:r>
      <w:r w:rsidR="0016443D" w:rsidRPr="00E42AFA">
        <w:rPr>
          <w:rFonts w:ascii="Arial" w:hAnsi="Arial" w:cs="Arial"/>
          <w:sz w:val="20"/>
        </w:rPr>
        <w:t>4</w:t>
      </w:r>
    </w:p>
    <w:p w14:paraId="4CFCCD75" w14:textId="04056F8D" w:rsidR="00485F62" w:rsidRDefault="002C6033" w:rsidP="00485F62">
      <w:pPr>
        <w:pStyle w:val="Zkladntext"/>
        <w:rPr>
          <w:rFonts w:ascii="Arial" w:hAnsi="Arial" w:cs="Arial"/>
          <w:sz w:val="20"/>
        </w:rPr>
      </w:pPr>
      <w:r w:rsidRPr="00E42AFA"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171DAB24" wp14:editId="4B2C7807">
            <wp:extent cx="5762625" cy="40005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F2B9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0406684B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04DBCADC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7F020394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0B5044AC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2167305C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0EB703E7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1E1D7D87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6C6557E4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06E9BA58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4F9E86D4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0FA74A16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1FD1E405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522545DE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7AF63C5F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537709D6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18C1445D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496873A9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4729E5FF" w14:textId="77777777" w:rsidR="00485F62" w:rsidRDefault="00485F62" w:rsidP="00485F62">
      <w:pPr>
        <w:pStyle w:val="Zkladntext"/>
        <w:rPr>
          <w:rFonts w:ascii="Arial" w:hAnsi="Arial" w:cs="Arial"/>
          <w:sz w:val="20"/>
        </w:rPr>
      </w:pPr>
    </w:p>
    <w:p w14:paraId="2D694C0B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3B9704C2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2B9E5A3F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74F8FF92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0F717855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0F2204C3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271D62F1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2D697093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411073A5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2F315C48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13ADF9BF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1452C1B9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45DE8590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04B6B75D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70A51A49" w14:textId="77777777" w:rsidR="00540CA7" w:rsidRPr="00BE5296" w:rsidRDefault="00540CA7" w:rsidP="00540CA7">
      <w:pPr>
        <w:pStyle w:val="Zkladntext"/>
        <w:rPr>
          <w:rFonts w:ascii="Arial" w:hAnsi="Arial" w:cs="Arial"/>
          <w:sz w:val="20"/>
        </w:rPr>
      </w:pPr>
    </w:p>
    <w:p w14:paraId="08EE68DF" w14:textId="77777777" w:rsidR="00E42AFA" w:rsidRDefault="00E42AFA" w:rsidP="00540CA7">
      <w:pPr>
        <w:pStyle w:val="Zkladntext"/>
        <w:rPr>
          <w:rFonts w:ascii="Arial" w:hAnsi="Arial" w:cs="Arial"/>
          <w:sz w:val="20"/>
        </w:rPr>
      </w:pPr>
    </w:p>
    <w:p w14:paraId="3D39DA59" w14:textId="77777777" w:rsidR="00E42AFA" w:rsidRDefault="00E42AFA" w:rsidP="00540CA7">
      <w:pPr>
        <w:pStyle w:val="Zkladntext"/>
        <w:rPr>
          <w:rFonts w:ascii="Arial" w:hAnsi="Arial" w:cs="Arial"/>
          <w:sz w:val="20"/>
        </w:rPr>
      </w:pPr>
    </w:p>
    <w:p w14:paraId="6F7A7008" w14:textId="77777777" w:rsidR="00B54B41" w:rsidRPr="00BE5296" w:rsidRDefault="00540CA7" w:rsidP="00B54B41">
      <w:pPr>
        <w:pStyle w:val="Zkladntext"/>
        <w:rPr>
          <w:rFonts w:ascii="Arial" w:hAnsi="Arial" w:cs="Arial"/>
          <w:sz w:val="20"/>
        </w:rPr>
      </w:pPr>
      <w:r w:rsidRPr="00BE5296">
        <w:rPr>
          <w:rFonts w:ascii="Arial" w:hAnsi="Arial" w:cs="Arial"/>
          <w:sz w:val="20"/>
        </w:rPr>
        <w:t xml:space="preserve">Příloha č. </w:t>
      </w:r>
      <w:r w:rsidR="00A7700F">
        <w:rPr>
          <w:rFonts w:ascii="Arial" w:hAnsi="Arial" w:cs="Arial"/>
          <w:sz w:val="20"/>
        </w:rPr>
        <w:t>2</w:t>
      </w:r>
      <w:r w:rsidRPr="00BE5296">
        <w:rPr>
          <w:rFonts w:ascii="Arial" w:hAnsi="Arial" w:cs="Arial"/>
          <w:sz w:val="20"/>
        </w:rPr>
        <w:t xml:space="preserve">) </w:t>
      </w:r>
      <w:r w:rsidR="00EB69B7" w:rsidRPr="00E42AFA">
        <w:rPr>
          <w:rFonts w:ascii="Arial" w:hAnsi="Arial" w:cs="Arial"/>
          <w:sz w:val="20"/>
        </w:rPr>
        <w:t xml:space="preserve">e-mail paní </w:t>
      </w:r>
      <w:r w:rsidR="00EB69B7" w:rsidRPr="00E42AFA">
        <w:rPr>
          <w:rFonts w:ascii="Arial" w:hAnsi="Arial"/>
          <w:sz w:val="20"/>
        </w:rPr>
        <w:t>Mgr. Gabriela Sommerová</w:t>
      </w:r>
      <w:r w:rsidR="00EB69B7" w:rsidRPr="00E42AFA">
        <w:rPr>
          <w:rFonts w:ascii="Arial" w:hAnsi="Arial" w:cs="Arial"/>
          <w:sz w:val="20"/>
        </w:rPr>
        <w:t xml:space="preserve"> ze dne 12. 06.</w:t>
      </w:r>
      <w:r w:rsidR="00EB69B7">
        <w:rPr>
          <w:rFonts w:ascii="Arial" w:hAnsi="Arial" w:cs="Arial"/>
          <w:sz w:val="20"/>
        </w:rPr>
        <w:t xml:space="preserve"> </w:t>
      </w:r>
      <w:r w:rsidR="00EB69B7" w:rsidRPr="00E42AFA">
        <w:rPr>
          <w:rFonts w:ascii="Arial" w:hAnsi="Arial" w:cs="Arial"/>
          <w:sz w:val="20"/>
        </w:rPr>
        <w:t xml:space="preserve">2024 </w:t>
      </w:r>
    </w:p>
    <w:sectPr w:rsidR="00B54B41" w:rsidRPr="00BE5296" w:rsidSect="00B54B41">
      <w:footerReference w:type="default" r:id="rId12"/>
      <w:pgSz w:w="11906" w:h="16838"/>
      <w:pgMar w:top="993" w:right="1417" w:bottom="567" w:left="1417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1740" w14:textId="77777777" w:rsidR="008560E8" w:rsidRDefault="008560E8" w:rsidP="00540CA7">
      <w:r>
        <w:separator/>
      </w:r>
    </w:p>
  </w:endnote>
  <w:endnote w:type="continuationSeparator" w:id="0">
    <w:p w14:paraId="040D896B" w14:textId="77777777" w:rsidR="008560E8" w:rsidRDefault="008560E8" w:rsidP="0054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C74D" w14:textId="77777777" w:rsidR="00B54B41" w:rsidRDefault="00B54B41" w:rsidP="00B54B41"/>
  <w:p w14:paraId="517B97CF" w14:textId="77777777" w:rsidR="00B54B41" w:rsidRDefault="00B54B41" w:rsidP="00B54B41">
    <w:pPr>
      <w:pStyle w:val="Zpat"/>
      <w:pBdr>
        <w:top w:val="double" w:sz="1" w:space="5" w:color="8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</w:tabs>
    </w:pPr>
    <w:r>
      <w:rPr>
        <w:rFonts w:ascii="ISOCPEUR" w:hAnsi="ISOCPEUR" w:cs="ISOCPEUR"/>
      </w:rPr>
      <w:t xml:space="preserve">Zásady pro výstavbu ve městě Říčany      </w:t>
    </w:r>
    <w:r>
      <w:rPr>
        <w:rFonts w:ascii="ISOCPEUR" w:hAnsi="ISOCPEUR" w:cs="ISOCPEUR"/>
      </w:rPr>
      <w:tab/>
      <w:t xml:space="preserve">     </w:t>
    </w:r>
    <w:r>
      <w:t xml:space="preserve">Stránka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85858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\* ARABIC </w:instrText>
    </w:r>
    <w:r>
      <w:rPr>
        <w:b/>
      </w:rPr>
      <w:fldChar w:fldCharType="separate"/>
    </w:r>
    <w:r w:rsidR="00585858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FAC8" w14:textId="77777777" w:rsidR="008560E8" w:rsidRDefault="008560E8" w:rsidP="00540CA7">
      <w:r>
        <w:separator/>
      </w:r>
    </w:p>
  </w:footnote>
  <w:footnote w:type="continuationSeparator" w:id="0">
    <w:p w14:paraId="77AE4AD6" w14:textId="77777777" w:rsidR="008560E8" w:rsidRDefault="008560E8" w:rsidP="0054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 w15:restartNumberingAfterBreak="0">
    <w:nsid w:val="00000003"/>
    <w:multiLevelType w:val="singleLevel"/>
    <w:tmpl w:val="D780C2FA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89E5583"/>
    <w:multiLevelType w:val="hybridMultilevel"/>
    <w:tmpl w:val="B596C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F3896"/>
    <w:multiLevelType w:val="hybridMultilevel"/>
    <w:tmpl w:val="10946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1623A"/>
    <w:multiLevelType w:val="hybridMultilevel"/>
    <w:tmpl w:val="A95A5214"/>
    <w:lvl w:ilvl="0" w:tplc="DD4E8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A6693"/>
    <w:multiLevelType w:val="hybridMultilevel"/>
    <w:tmpl w:val="3E188A9C"/>
    <w:lvl w:ilvl="0" w:tplc="BACCD2F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D638E"/>
    <w:multiLevelType w:val="hybridMultilevel"/>
    <w:tmpl w:val="B7220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62CA"/>
    <w:multiLevelType w:val="hybridMultilevel"/>
    <w:tmpl w:val="962CB560"/>
    <w:lvl w:ilvl="0" w:tplc="C464C5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48F0CA8"/>
    <w:multiLevelType w:val="hybridMultilevel"/>
    <w:tmpl w:val="3E188A9C"/>
    <w:lvl w:ilvl="0" w:tplc="BACCD2F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3247E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 w15:restartNumberingAfterBreak="0">
    <w:nsid w:val="774B4580"/>
    <w:multiLevelType w:val="hybridMultilevel"/>
    <w:tmpl w:val="3E188A9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6896">
    <w:abstractNumId w:val="2"/>
  </w:num>
  <w:num w:numId="2" w16cid:durableId="1450248090">
    <w:abstractNumId w:val="1"/>
  </w:num>
  <w:num w:numId="3" w16cid:durableId="1122773424">
    <w:abstractNumId w:val="3"/>
  </w:num>
  <w:num w:numId="4" w16cid:durableId="21758469">
    <w:abstractNumId w:val="9"/>
  </w:num>
  <w:num w:numId="5" w16cid:durableId="800535227">
    <w:abstractNumId w:val="8"/>
  </w:num>
  <w:num w:numId="6" w16cid:durableId="1855336372">
    <w:abstractNumId w:val="0"/>
  </w:num>
  <w:num w:numId="7" w16cid:durableId="1033113393">
    <w:abstractNumId w:val="7"/>
  </w:num>
  <w:num w:numId="8" w16cid:durableId="253561083">
    <w:abstractNumId w:val="10"/>
  </w:num>
  <w:num w:numId="9" w16cid:durableId="622460947">
    <w:abstractNumId w:val="4"/>
  </w:num>
  <w:num w:numId="10" w16cid:durableId="355663954">
    <w:abstractNumId w:val="6"/>
  </w:num>
  <w:num w:numId="11" w16cid:durableId="2006201383">
    <w:abstractNumId w:val="5"/>
  </w:num>
  <w:num w:numId="12" w16cid:durableId="1982807751">
    <w:abstractNumId w:val="11"/>
  </w:num>
  <w:num w:numId="13" w16cid:durableId="115301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EE"/>
    <w:rsid w:val="000D6C9A"/>
    <w:rsid w:val="000E1581"/>
    <w:rsid w:val="001626AA"/>
    <w:rsid w:val="0016443D"/>
    <w:rsid w:val="00190CBE"/>
    <w:rsid w:val="001D2AD8"/>
    <w:rsid w:val="001D3DFB"/>
    <w:rsid w:val="00215DC9"/>
    <w:rsid w:val="00257BA4"/>
    <w:rsid w:val="00257E7C"/>
    <w:rsid w:val="00270AAF"/>
    <w:rsid w:val="002C6033"/>
    <w:rsid w:val="002F74DA"/>
    <w:rsid w:val="00304A5C"/>
    <w:rsid w:val="003C49C1"/>
    <w:rsid w:val="003E2320"/>
    <w:rsid w:val="00485F62"/>
    <w:rsid w:val="004F63E7"/>
    <w:rsid w:val="00540CA7"/>
    <w:rsid w:val="00573906"/>
    <w:rsid w:val="00585858"/>
    <w:rsid w:val="005F138C"/>
    <w:rsid w:val="005F5B68"/>
    <w:rsid w:val="00637939"/>
    <w:rsid w:val="00670B0C"/>
    <w:rsid w:val="006C62CA"/>
    <w:rsid w:val="006D184C"/>
    <w:rsid w:val="006D4617"/>
    <w:rsid w:val="00716617"/>
    <w:rsid w:val="00726E55"/>
    <w:rsid w:val="00737B43"/>
    <w:rsid w:val="00785B3F"/>
    <w:rsid w:val="007D2743"/>
    <w:rsid w:val="00822395"/>
    <w:rsid w:val="008458F2"/>
    <w:rsid w:val="008560E8"/>
    <w:rsid w:val="00902798"/>
    <w:rsid w:val="00931E2D"/>
    <w:rsid w:val="00934252"/>
    <w:rsid w:val="009515C1"/>
    <w:rsid w:val="0098088E"/>
    <w:rsid w:val="009D7F4C"/>
    <w:rsid w:val="00A21816"/>
    <w:rsid w:val="00A7700F"/>
    <w:rsid w:val="00AD4262"/>
    <w:rsid w:val="00B33532"/>
    <w:rsid w:val="00B410A8"/>
    <w:rsid w:val="00B54B41"/>
    <w:rsid w:val="00B763EE"/>
    <w:rsid w:val="00BA6F28"/>
    <w:rsid w:val="00BB357A"/>
    <w:rsid w:val="00BC4A5C"/>
    <w:rsid w:val="00BE5296"/>
    <w:rsid w:val="00BF6D65"/>
    <w:rsid w:val="00C613C6"/>
    <w:rsid w:val="00CA2333"/>
    <w:rsid w:val="00CB0E59"/>
    <w:rsid w:val="00CF5F45"/>
    <w:rsid w:val="00D73409"/>
    <w:rsid w:val="00DF08BB"/>
    <w:rsid w:val="00E27C9E"/>
    <w:rsid w:val="00E42AFA"/>
    <w:rsid w:val="00E5267F"/>
    <w:rsid w:val="00EB69B7"/>
    <w:rsid w:val="00ED67FC"/>
    <w:rsid w:val="00F12AEC"/>
    <w:rsid w:val="00F832D2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C1703B"/>
  <w15:chartTrackingRefBased/>
  <w15:docId w15:val="{6FDCEFBC-934E-4885-9C03-C2A0543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6E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26E55"/>
  </w:style>
  <w:style w:type="character" w:styleId="Siln">
    <w:name w:val="Strong"/>
    <w:uiPriority w:val="22"/>
    <w:qFormat/>
    <w:rsid w:val="00785B3F"/>
    <w:rPr>
      <w:b/>
      <w:bCs/>
    </w:rPr>
  </w:style>
  <w:style w:type="paragraph" w:styleId="Zhlav">
    <w:name w:val="header"/>
    <w:basedOn w:val="Normln"/>
    <w:link w:val="ZhlavChar"/>
    <w:unhideWhenUsed/>
    <w:rsid w:val="00540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0CA7"/>
  </w:style>
  <w:style w:type="paragraph" w:styleId="Zpat">
    <w:name w:val="footer"/>
    <w:basedOn w:val="Normln"/>
    <w:link w:val="ZpatChar"/>
    <w:unhideWhenUsed/>
    <w:rsid w:val="00540C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CA7"/>
  </w:style>
  <w:style w:type="character" w:styleId="Odkaznakoment">
    <w:name w:val="annotation reference"/>
    <w:uiPriority w:val="99"/>
    <w:semiHidden/>
    <w:unhideWhenUsed/>
    <w:rsid w:val="00190C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C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C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C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0CBE"/>
    <w:rPr>
      <w:b/>
      <w:bCs/>
    </w:rPr>
  </w:style>
  <w:style w:type="paragraph" w:styleId="Revize">
    <w:name w:val="Revision"/>
    <w:hidden/>
    <w:uiPriority w:val="99"/>
    <w:semiHidden/>
    <w:rsid w:val="00190CBE"/>
  </w:style>
  <w:style w:type="paragraph" w:styleId="Textbubliny">
    <w:name w:val="Balloon Text"/>
    <w:basedOn w:val="Normln"/>
    <w:link w:val="TextbublinyChar"/>
    <w:uiPriority w:val="99"/>
    <w:semiHidden/>
    <w:unhideWhenUsed/>
    <w:rsid w:val="00190C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9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233551DF89641A515AD65A0F4E47C" ma:contentTypeVersion="" ma:contentTypeDescription="Vytvoří nový dokument" ma:contentTypeScope="" ma:versionID="7644f44056751d31f9c453a8664d544c">
  <xsd:schema xmlns:xsd="http://www.w3.org/2001/XMLSchema" xmlns:xs="http://www.w3.org/2001/XMLSchema" xmlns:p="http://schemas.microsoft.com/office/2006/metadata/properties" xmlns:ns2="ffde543e-e902-42be-83d0-6cfbfc5db824" targetNamespace="http://schemas.microsoft.com/office/2006/metadata/properties" ma:root="true" ma:fieldsID="8b6f41e1eb75240ce895de0c8f0d672c" ns2:_="">
    <xsd:import namespace="ffde543e-e902-42be-83d0-6cfbfc5db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e543e-e902-42be-83d0-6cfbfc5db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3CB51-947B-4000-B14A-89507346E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8889A-AC2B-4531-B056-99F417D7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e543e-e902-42be-83d0-6cfbfc5d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D5F7E-2C7E-46A1-A8AF-ECC425F2B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721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č. 1 k PS</vt:lpstr>
      <vt:lpstr>Dohoda č</vt:lpstr>
    </vt:vector>
  </TitlesOfParts>
  <Company>MěÚ Říčany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k PS</dc:title>
  <dc:subject/>
  <dc:creator>Ing. arch. Michal Hynek</dc:creator>
  <cp:keywords/>
  <cp:lastModifiedBy>Mrázová Adriena Ing., MPA</cp:lastModifiedBy>
  <cp:revision>2</cp:revision>
  <cp:lastPrinted>2024-09-11T08:57:00Z</cp:lastPrinted>
  <dcterms:created xsi:type="dcterms:W3CDTF">2024-09-11T09:01:00Z</dcterms:created>
  <dcterms:modified xsi:type="dcterms:W3CDTF">2024-09-11T09:01:00Z</dcterms:modified>
</cp:coreProperties>
</file>