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E36E60">
        <w:rPr>
          <w:rFonts w:cs="Arial"/>
          <w:b/>
          <w:sz w:val="24"/>
        </w:rPr>
        <w:t>12</w:t>
      </w:r>
      <w:r w:rsidR="00C71A0E">
        <w:rPr>
          <w:rFonts w:cs="Arial"/>
          <w:b/>
          <w:sz w:val="24"/>
        </w:rPr>
        <w:t>699</w:t>
      </w:r>
      <w:r w:rsidR="00BC20FF">
        <w:rPr>
          <w:rFonts w:cs="Arial"/>
          <w:b/>
          <w:sz w:val="24"/>
        </w:rPr>
        <w:t>6</w:t>
      </w:r>
      <w:r w:rsidR="006554B2">
        <w:rPr>
          <w:rFonts w:cs="Arial"/>
          <w:b/>
          <w:sz w:val="24"/>
        </w:rPr>
        <w:t>5</w:t>
      </w:r>
      <w:r w:rsidR="009A7306">
        <w:rPr>
          <w:rFonts w:cs="Arial"/>
          <w:b/>
          <w:sz w:val="24"/>
        </w:rPr>
        <w:t xml:space="preserve"> 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781605">
        <w:rPr>
          <w:rFonts w:cs="Arial"/>
          <w:bCs/>
          <w:szCs w:val="20"/>
        </w:rPr>
        <w:t>xxxxxxxxxxxxxx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781605"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</w:t>
      </w:r>
      <w:r w:rsidR="00B23E32">
        <w:rPr>
          <w:rFonts w:cs="Arial"/>
          <w:bCs/>
          <w:szCs w:val="20"/>
        </w:rPr>
        <w:t>Ing. Marek Cvrček</w:t>
      </w:r>
      <w:r>
        <w:rPr>
          <w:rFonts w:cs="Arial"/>
        </w:rPr>
        <w:t>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C71A0E">
        <w:rPr>
          <w:rFonts w:cs="Arial"/>
          <w:szCs w:val="20"/>
        </w:rPr>
        <w:t>24</w:t>
      </w:r>
      <w:r w:rsidR="00E36E60">
        <w:rPr>
          <w:rFonts w:cs="Arial"/>
          <w:szCs w:val="20"/>
        </w:rPr>
        <w:t>.</w:t>
      </w:r>
      <w:r w:rsidR="00C71A0E">
        <w:rPr>
          <w:rFonts w:cs="Arial"/>
          <w:szCs w:val="20"/>
        </w:rPr>
        <w:t>8</w:t>
      </w:r>
      <w:r w:rsidR="001778BD" w:rsidRPr="001778BD">
        <w:rPr>
          <w:rFonts w:cs="Arial"/>
          <w:szCs w:val="20"/>
        </w:rPr>
        <w:t>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778BD" w:rsidRPr="001778BD">
        <w:rPr>
          <w:rFonts w:cs="Arial"/>
          <w:szCs w:val="20"/>
        </w:rPr>
        <w:t>12</w:t>
      </w:r>
      <w:r w:rsidR="00C71A0E">
        <w:rPr>
          <w:rFonts w:cs="Arial"/>
          <w:szCs w:val="20"/>
        </w:rPr>
        <w:t>699</w:t>
      </w:r>
      <w:r w:rsidR="00BC20FF">
        <w:rPr>
          <w:rFonts w:cs="Arial"/>
          <w:szCs w:val="20"/>
        </w:rPr>
        <w:t>6</w:t>
      </w:r>
      <w:r w:rsidR="006554B2">
        <w:rPr>
          <w:rFonts w:cs="Arial"/>
          <w:szCs w:val="20"/>
        </w:rPr>
        <w:t>5</w:t>
      </w:r>
      <w:r w:rsidR="001778BD" w:rsidRPr="001778BD">
        <w:rPr>
          <w:rFonts w:cs="Arial"/>
          <w:szCs w:val="20"/>
        </w:rPr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C71A0E" w:rsidRPr="00C71A0E">
        <w:rPr>
          <w:rFonts w:cs="Arial"/>
          <w:szCs w:val="20"/>
        </w:rPr>
        <w:t>Fabia 1.0 TSI Ambit</w:t>
      </w:r>
      <w:r w:rsidR="009A7306">
        <w:rPr>
          <w:rFonts w:cs="Arial"/>
          <w:szCs w:val="20"/>
        </w:rPr>
        <w:t>.</w:t>
      </w:r>
      <w:r w:rsidR="00E36E60" w:rsidRPr="00E36E60">
        <w:rPr>
          <w:rFonts w:cs="Arial"/>
          <w:szCs w:val="20"/>
        </w:rPr>
        <w:t xml:space="preserve">, č. karoserie: </w:t>
      </w:r>
      <w:r w:rsidR="00C71A0E" w:rsidRPr="00C71A0E">
        <w:rPr>
          <w:rFonts w:cs="Arial"/>
          <w:szCs w:val="20"/>
        </w:rPr>
        <w:t>TMBJP6NJ9MZ056234</w:t>
      </w:r>
      <w:r w:rsidR="00E36E60" w:rsidRPr="00E36E60">
        <w:rPr>
          <w:rFonts w:cs="Arial"/>
          <w:szCs w:val="20"/>
        </w:rPr>
        <w:t xml:space="preserve">, RZ: </w:t>
      </w:r>
      <w:r w:rsidR="00C71A0E" w:rsidRPr="00C71A0E">
        <w:rPr>
          <w:rFonts w:cs="Arial"/>
          <w:szCs w:val="20"/>
        </w:rPr>
        <w:t>8AM6985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E36E60">
        <w:rPr>
          <w:rFonts w:cs="Arial"/>
          <w:bCs/>
        </w:rPr>
        <w:t>3</w:t>
      </w:r>
      <w:r w:rsidR="00C71A0E">
        <w:rPr>
          <w:rFonts w:cs="Arial"/>
          <w:bCs/>
        </w:rPr>
        <w:t>6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EB377C">
        <w:rPr>
          <w:rFonts w:cs="Arial"/>
          <w:bCs/>
        </w:rPr>
        <w:t>4 463,69</w:t>
      </w:r>
      <w:r w:rsidR="003924E8" w:rsidRPr="001778BD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C71A0E">
        <w:rPr>
          <w:rFonts w:cs="Arial"/>
          <w:bCs/>
        </w:rPr>
        <w:t>5</w:t>
      </w:r>
      <w:r w:rsidR="00E36E60">
        <w:rPr>
          <w:rFonts w:cs="Arial"/>
          <w:bCs/>
        </w:rPr>
        <w:t> </w:t>
      </w:r>
      <w:r w:rsidR="008765CA">
        <w:rPr>
          <w:rFonts w:cs="Arial"/>
          <w:bCs/>
        </w:rPr>
        <w:t>634</w:t>
      </w:r>
      <w:r w:rsidR="00E36E60">
        <w:rPr>
          <w:rFonts w:cs="Arial"/>
          <w:bCs/>
        </w:rPr>
        <w:t>,</w:t>
      </w:r>
      <w:r w:rsidR="008765CA">
        <w:rPr>
          <w:rFonts w:cs="Arial"/>
          <w:bCs/>
        </w:rPr>
        <w:t>22</w:t>
      </w:r>
      <w:r w:rsidR="00E36E60">
        <w:rPr>
          <w:rFonts w:cs="Arial"/>
          <w:bCs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78160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E36E60" w:rsidRPr="00E36E60">
        <w:rPr>
          <w:rFonts w:cs="Arial"/>
          <w:b/>
          <w:szCs w:val="20"/>
        </w:rPr>
        <w:t xml:space="preserve"> 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B23E32" w:rsidRPr="00B23E32">
        <w:rPr>
          <w:rFonts w:cs="Arial"/>
          <w:b/>
          <w:bCs/>
          <w:szCs w:val="20"/>
        </w:rPr>
        <w:t>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C71A0E" w:rsidRDefault="00781605" w:rsidP="00500B11">
      <w:pPr>
        <w:tabs>
          <w:tab w:val="left" w:pos="6946"/>
        </w:tabs>
        <w:jc w:val="both"/>
        <w:rPr>
          <w:rFonts w:cs="Arial"/>
          <w:b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E36E60" w:rsidRPr="00C71A0E">
        <w:rPr>
          <w:rFonts w:cs="Arial"/>
          <w:b/>
          <w:bCs/>
          <w:szCs w:val="20"/>
        </w:rPr>
        <w:t xml:space="preserve"> 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20" w:rsidRDefault="00AB0520">
      <w:r>
        <w:separator/>
      </w:r>
    </w:p>
  </w:endnote>
  <w:endnote w:type="continuationSeparator" w:id="0">
    <w:p w:rsidR="00AB0520" w:rsidRDefault="00AB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20" w:rsidRDefault="00AB0520">
      <w:r>
        <w:separator/>
      </w:r>
    </w:p>
  </w:footnote>
  <w:footnote w:type="continuationSeparator" w:id="0">
    <w:p w:rsidR="00AB0520" w:rsidRDefault="00AB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B3949"/>
    <w:rsid w:val="003C2811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54B2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1605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765CA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A7306"/>
    <w:rsid w:val="00A24131"/>
    <w:rsid w:val="00A2457E"/>
    <w:rsid w:val="00A3300C"/>
    <w:rsid w:val="00A33DF5"/>
    <w:rsid w:val="00A6309C"/>
    <w:rsid w:val="00A86160"/>
    <w:rsid w:val="00AB0520"/>
    <w:rsid w:val="00AB7D2C"/>
    <w:rsid w:val="00AC7294"/>
    <w:rsid w:val="00AF26BA"/>
    <w:rsid w:val="00B068A9"/>
    <w:rsid w:val="00B10E01"/>
    <w:rsid w:val="00B143AE"/>
    <w:rsid w:val="00B23C02"/>
    <w:rsid w:val="00B23E32"/>
    <w:rsid w:val="00B2443C"/>
    <w:rsid w:val="00B46326"/>
    <w:rsid w:val="00B51E87"/>
    <w:rsid w:val="00B543A0"/>
    <w:rsid w:val="00B54A38"/>
    <w:rsid w:val="00B55623"/>
    <w:rsid w:val="00B61DE6"/>
    <w:rsid w:val="00B62ACA"/>
    <w:rsid w:val="00B62F80"/>
    <w:rsid w:val="00BB15CB"/>
    <w:rsid w:val="00BC20FF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1A0E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6F4B"/>
    <w:rsid w:val="00D6067C"/>
    <w:rsid w:val="00D61AEF"/>
    <w:rsid w:val="00D65B37"/>
    <w:rsid w:val="00D70939"/>
    <w:rsid w:val="00D80EC1"/>
    <w:rsid w:val="00D83169"/>
    <w:rsid w:val="00D853C2"/>
    <w:rsid w:val="00D92F2D"/>
    <w:rsid w:val="00D95993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B377C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220D-7A47-423F-B7FF-39CC7176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2024-10-01T06:46:00Z</dcterms:created>
  <dcterms:modified xsi:type="dcterms:W3CDTF">2024-10-01T06:46:00Z</dcterms:modified>
</cp:coreProperties>
</file>