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A6502A">
        <w:rPr>
          <w:rStyle w:val="fontstyle01"/>
        </w:rPr>
        <w:t>1269996</w:t>
      </w:r>
      <w:r w:rsidR="00426321">
        <w:rPr>
          <w:rStyle w:val="fontstyle01"/>
        </w:rPr>
        <w:t xml:space="preserve"> </w:t>
      </w:r>
      <w:r w:rsidR="00426321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2613F0">
        <w:rPr>
          <w:rFonts w:cs="Arial"/>
          <w:bCs/>
          <w:szCs w:val="20"/>
        </w:rPr>
        <w:t>xxxxxxxxxxxxxx</w:t>
      </w:r>
      <w:proofErr w:type="spellEnd"/>
      <w:r w:rsidR="001A55D3" w:rsidRPr="00E36E60">
        <w:rPr>
          <w:rFonts w:cs="Arial"/>
          <w:bCs/>
          <w:szCs w:val="20"/>
        </w:rPr>
        <w:t xml:space="preserve"> 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2613F0"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Cs/>
          <w:szCs w:val="20"/>
        </w:rPr>
        <w:t xml:space="preserve"> 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</w:t>
      </w:r>
      <w:r w:rsidR="00F06DFB">
        <w:rPr>
          <w:rFonts w:cs="Arial"/>
          <w:bCs/>
          <w:szCs w:val="20"/>
        </w:rPr>
        <w:t>Ing. Marek Cvrček</w:t>
      </w:r>
      <w:r>
        <w:rPr>
          <w:rFonts w:cs="Arial"/>
        </w:rPr>
        <w:t>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426321">
        <w:rPr>
          <w:rFonts w:cs="Arial"/>
          <w:szCs w:val="20"/>
        </w:rPr>
        <w:t>24.</w:t>
      </w:r>
      <w:r w:rsidR="00A6502A">
        <w:rPr>
          <w:rFonts w:cs="Arial"/>
          <w:szCs w:val="20"/>
        </w:rPr>
        <w:t>8</w:t>
      </w:r>
      <w:r w:rsidR="00556928">
        <w:rPr>
          <w:rFonts w:cs="Arial"/>
          <w:szCs w:val="20"/>
        </w:rPr>
        <w:t>.</w:t>
      </w:r>
      <w:r w:rsidR="002813CA">
        <w:rPr>
          <w:rFonts w:cs="Arial"/>
          <w:szCs w:val="20"/>
        </w:rPr>
        <w:t>202</w:t>
      </w:r>
      <w:r w:rsidR="00426321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A6502A" w:rsidRPr="00A6502A">
        <w:rPr>
          <w:rFonts w:cs="Arial"/>
          <w:szCs w:val="20"/>
        </w:rPr>
        <w:t xml:space="preserve">1269996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A6502A" w:rsidRPr="00A6502A">
        <w:rPr>
          <w:rFonts w:ascii="ArialMT" w:hAnsi="ArialMT"/>
          <w:color w:val="000000"/>
          <w:szCs w:val="20"/>
        </w:rPr>
        <w:t>Fabia 1.0 TSI Ambit, č. karoserie: TMBJP6NJ0MZ059152, RZ: 8AM9896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A6502A" w:rsidRPr="00A6502A">
        <w:rPr>
          <w:rFonts w:cs="Arial"/>
        </w:rPr>
        <w:t>2</w:t>
      </w:r>
      <w:r w:rsidR="00556928" w:rsidRPr="00556928">
        <w:rPr>
          <w:rFonts w:cs="Arial"/>
        </w:rPr>
        <w:t>4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813CA">
        <w:rPr>
          <w:rFonts w:cs="Arial"/>
        </w:rPr>
        <w:t xml:space="preserve"> </w:t>
      </w:r>
      <w:r w:rsidR="002813CA">
        <w:rPr>
          <w:rFonts w:cs="Arial"/>
          <w:bCs/>
        </w:rPr>
        <w:t>4</w:t>
      </w:r>
      <w:r w:rsidR="00A6502A">
        <w:rPr>
          <w:rFonts w:cs="Arial"/>
          <w:bCs/>
        </w:rPr>
        <w:t> 354,6</w:t>
      </w:r>
      <w:r w:rsidR="00556928">
        <w:rPr>
          <w:rFonts w:cs="Arial"/>
          <w:bCs/>
        </w:rPr>
        <w:t>9</w:t>
      </w:r>
      <w:r w:rsidR="003924E8" w:rsidRPr="001778BD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13CA">
        <w:rPr>
          <w:rFonts w:cs="Arial"/>
          <w:b/>
        </w:rPr>
        <w:t xml:space="preserve"> </w:t>
      </w:r>
      <w:r w:rsidR="002813CA" w:rsidRPr="002813CA">
        <w:rPr>
          <w:rFonts w:cs="Arial"/>
        </w:rPr>
        <w:t>5</w:t>
      </w:r>
      <w:r w:rsidR="00A6502A">
        <w:rPr>
          <w:rFonts w:cs="Arial"/>
        </w:rPr>
        <w:t> 066,22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2613F0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="00E36E60" w:rsidRPr="00E36E60">
        <w:rPr>
          <w:rFonts w:cs="Arial"/>
          <w:b/>
          <w:szCs w:val="20"/>
        </w:rPr>
        <w:t xml:space="preserve"> 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F06DFB" w:rsidRPr="00F06DFB">
        <w:rPr>
          <w:rFonts w:cs="Arial"/>
          <w:b/>
          <w:bCs/>
          <w:szCs w:val="20"/>
        </w:rPr>
        <w:t>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2613F0">
        <w:rPr>
          <w:rFonts w:cs="Arial"/>
          <w:bCs/>
          <w:szCs w:val="20"/>
        </w:rPr>
        <w:t>xxxxxxxxxxxxxx</w:t>
      </w:r>
      <w:r w:rsidR="00E36E60" w:rsidRPr="00707A56">
        <w:rPr>
          <w:rFonts w:cs="Arial"/>
          <w:b/>
          <w:bCs/>
          <w:szCs w:val="20"/>
        </w:rPr>
        <w:t xml:space="preserve"> 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613F0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7586A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321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42C8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24131"/>
    <w:rsid w:val="00A2457E"/>
    <w:rsid w:val="00A3300C"/>
    <w:rsid w:val="00A33DF5"/>
    <w:rsid w:val="00A6309C"/>
    <w:rsid w:val="00A6502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06DFB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358E-A5C7-440A-86E9-C20B625F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2023-04-11T07:39:00Z</cp:lastPrinted>
  <dcterms:created xsi:type="dcterms:W3CDTF">2024-10-01T06:43:00Z</dcterms:created>
  <dcterms:modified xsi:type="dcterms:W3CDTF">2024-10-01T06:43:00Z</dcterms:modified>
</cp:coreProperties>
</file>