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25260">
        <w:rPr>
          <w:rStyle w:val="fontstyle01"/>
        </w:rPr>
        <w:t>1270052</w:t>
      </w:r>
      <w:r w:rsidR="001930D8">
        <w:rPr>
          <w:rStyle w:val="fontstyle01"/>
        </w:rPr>
        <w:t xml:space="preserve"> </w:t>
      </w:r>
      <w:r w:rsidR="001930D8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5635F4">
        <w:rPr>
          <w:rFonts w:cs="Arial"/>
          <w:bCs/>
          <w:szCs w:val="20"/>
        </w:rPr>
        <w:t>xxxxxxxxxxxxxx</w:t>
      </w:r>
      <w:proofErr w:type="spellEnd"/>
      <w:r w:rsidR="005635F4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5635F4"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1930D8">
        <w:rPr>
          <w:rFonts w:cs="Arial"/>
          <w:szCs w:val="20"/>
        </w:rPr>
        <w:t>2</w:t>
      </w:r>
      <w:r w:rsidR="00125260">
        <w:rPr>
          <w:rFonts w:cs="Arial"/>
          <w:szCs w:val="20"/>
        </w:rPr>
        <w:t>8.</w:t>
      </w:r>
      <w:r w:rsidR="001930D8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1930D8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25260" w:rsidRPr="00125260">
        <w:rPr>
          <w:rFonts w:cs="Arial"/>
          <w:szCs w:val="20"/>
        </w:rPr>
        <w:t xml:space="preserve">1270052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r w:rsidR="00125260" w:rsidRPr="00125260">
        <w:rPr>
          <w:rFonts w:ascii="ArialMT" w:hAnsi="ArialMT"/>
          <w:color w:val="000000"/>
          <w:szCs w:val="20"/>
        </w:rPr>
        <w:t>Fabia 1.0 TSI Ambit, č. karoserie: TMBJP6NJ3MZ065088, RZ: 8AN4074</w:t>
      </w:r>
      <w:r w:rsidR="00125260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125260">
        <w:rPr>
          <w:rFonts w:cs="Arial"/>
        </w:rPr>
        <w:t>4</w:t>
      </w:r>
      <w:r w:rsidR="00DB0804">
        <w:rPr>
          <w:rFonts w:cs="Arial"/>
        </w:rPr>
        <w:t>0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813CA">
        <w:rPr>
          <w:rFonts w:cs="Arial"/>
        </w:rPr>
        <w:t xml:space="preserve"> </w:t>
      </w:r>
      <w:r w:rsidR="002813CA">
        <w:rPr>
          <w:rFonts w:cs="Arial"/>
          <w:bCs/>
        </w:rPr>
        <w:t>4</w:t>
      </w:r>
      <w:r w:rsidR="00125260">
        <w:rPr>
          <w:rFonts w:cs="Arial"/>
          <w:bCs/>
        </w:rPr>
        <w:t> 585,68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813CA">
        <w:rPr>
          <w:rFonts w:cs="Arial"/>
          <w:b/>
        </w:rPr>
        <w:t xml:space="preserve"> </w:t>
      </w:r>
      <w:r w:rsidR="00432AF7">
        <w:rPr>
          <w:rFonts w:cs="Arial"/>
        </w:rPr>
        <w:t>5</w:t>
      </w:r>
      <w:r w:rsidR="00125260">
        <w:rPr>
          <w:rFonts w:cs="Arial"/>
        </w:rPr>
        <w:t> 684,69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5635F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5635F4">
        <w:rPr>
          <w:rFonts w:cs="Arial"/>
          <w:bCs/>
          <w:szCs w:val="20"/>
        </w:rPr>
        <w:t>xxxxxxxxxxxxxx</w:t>
      </w:r>
      <w:proofErr w:type="spellEnd"/>
      <w:r w:rsidR="005635F4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30D8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635F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901"/>
    <w:rsid w:val="00F93475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63BA-C6B0-4AAD-ADDC-4C675716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2023-04-11T07:39:00Z</cp:lastPrinted>
  <dcterms:created xsi:type="dcterms:W3CDTF">2024-10-01T08:00:00Z</dcterms:created>
  <dcterms:modified xsi:type="dcterms:W3CDTF">2024-10-01T08:00:00Z</dcterms:modified>
</cp:coreProperties>
</file>