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45256D" w:rsidRPr="0045256D">
        <w:rPr>
          <w:rFonts w:ascii="Arial-BoldMT" w:hAnsi="Arial-BoldMT"/>
          <w:b/>
          <w:bCs/>
          <w:color w:val="000000"/>
          <w:sz w:val="24"/>
        </w:rPr>
        <w:t>1270508</w:t>
      </w:r>
      <w:r w:rsidR="00050492">
        <w:rPr>
          <w:rFonts w:ascii="Arial-BoldMT" w:hAnsi="Arial-BoldMT"/>
          <w:b/>
          <w:bCs/>
          <w:color w:val="000000"/>
          <w:sz w:val="24"/>
        </w:rPr>
        <w:t xml:space="preserve"> </w:t>
      </w:r>
      <w:r w:rsidR="00050492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F37364" w:rsidRPr="00F37364">
        <w:rPr>
          <w:rFonts w:cs="Arial"/>
          <w:bCs/>
          <w:szCs w:val="20"/>
        </w:rPr>
        <w:t xml:space="preserve">XXXXXXXXXXXXXXX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F37364" w:rsidRPr="00F37364">
        <w:rPr>
          <w:rFonts w:cs="Arial"/>
          <w:bCs/>
          <w:szCs w:val="20"/>
        </w:rPr>
        <w:t xml:space="preserve">XXXXXXXXXXXXXXX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A358A1">
        <w:rPr>
          <w:rFonts w:cs="Arial"/>
          <w:szCs w:val="20"/>
        </w:rPr>
        <w:t>2</w:t>
      </w:r>
      <w:r w:rsidR="00050492">
        <w:rPr>
          <w:rFonts w:cs="Arial"/>
          <w:szCs w:val="20"/>
        </w:rPr>
        <w:t>4</w:t>
      </w:r>
      <w:r w:rsidR="00E36E60">
        <w:rPr>
          <w:rFonts w:cs="Arial"/>
          <w:szCs w:val="20"/>
        </w:rPr>
        <w:t>.</w:t>
      </w:r>
      <w:r w:rsidR="00050492">
        <w:rPr>
          <w:rFonts w:cs="Arial"/>
          <w:szCs w:val="20"/>
        </w:rPr>
        <w:t>8</w:t>
      </w:r>
      <w:r w:rsidR="001778BD" w:rsidRPr="001778BD">
        <w:rPr>
          <w:rFonts w:cs="Arial"/>
          <w:szCs w:val="20"/>
        </w:rPr>
        <w:t>.202</w:t>
      </w:r>
      <w:r w:rsidR="00050492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45256D">
        <w:rPr>
          <w:rStyle w:val="fontstyle01"/>
        </w:rPr>
        <w:t>1270508</w:t>
      </w:r>
      <w:r w:rsidR="0045256D">
        <w:t xml:space="preserve">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45256D">
        <w:rPr>
          <w:rStyle w:val="fontstyle01"/>
        </w:rPr>
        <w:t xml:space="preserve">Superb 2.0 TDI </w:t>
      </w:r>
      <w:proofErr w:type="spellStart"/>
      <w:r w:rsidR="0045256D">
        <w:rPr>
          <w:rStyle w:val="fontstyle01"/>
        </w:rPr>
        <w:t>Ambi</w:t>
      </w:r>
      <w:proofErr w:type="spellEnd"/>
      <w:r w:rsidR="0045256D">
        <w:rPr>
          <w:rStyle w:val="fontstyle01"/>
        </w:rPr>
        <w:t>, č. karoserie: TMBJH7NP2M7053887, RZ: 8AP3985</w:t>
      </w:r>
      <w:r w:rsidR="001778BD">
        <w:rPr>
          <w:rFonts w:cs="Arial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>
        <w:rPr>
          <w:rFonts w:cs="Arial"/>
          <w:b/>
        </w:rPr>
        <w:t xml:space="preserve">   </w:t>
      </w:r>
      <w:r w:rsidR="00215596">
        <w:rPr>
          <w:rFonts w:cs="Arial"/>
          <w:b/>
        </w:rPr>
        <w:t xml:space="preserve">  </w:t>
      </w:r>
      <w:r w:rsidR="0045256D">
        <w:rPr>
          <w:rFonts w:cs="Arial"/>
          <w:bCs/>
        </w:rPr>
        <w:t>43</w:t>
      </w:r>
      <w:r w:rsidR="00C43D37">
        <w:rPr>
          <w:rFonts w:cs="Arial"/>
          <w:bCs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  8 104,43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45256D">
        <w:rPr>
          <w:rFonts w:cs="Arial"/>
        </w:rPr>
        <w:t>10 276,21</w:t>
      </w:r>
      <w:r w:rsidR="00EC7296">
        <w:rPr>
          <w:rFonts w:cs="Arial"/>
          <w:bCs/>
        </w:rPr>
        <w:t xml:space="preserve"> 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F37364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37364">
        <w:rPr>
          <w:rFonts w:cs="Arial"/>
          <w:b/>
          <w:szCs w:val="20"/>
        </w:rPr>
        <w:t xml:space="preserve">XXXXXXXXXXXXXXX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F37364" w:rsidRPr="00F37364">
        <w:rPr>
          <w:rFonts w:cs="Arial"/>
          <w:b/>
          <w:bCs/>
          <w:szCs w:val="20"/>
        </w:rPr>
        <w:t xml:space="preserve">XXXXXXXXXXXXXXX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3B6" w:rsidRDefault="008F23B6">
      <w:r>
        <w:separator/>
      </w:r>
    </w:p>
  </w:endnote>
  <w:endnote w:type="continuationSeparator" w:id="0">
    <w:p w:rsidR="008F23B6" w:rsidRDefault="008F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3B6" w:rsidRDefault="008F23B6">
      <w:r>
        <w:separator/>
      </w:r>
    </w:p>
  </w:footnote>
  <w:footnote w:type="continuationSeparator" w:id="0">
    <w:p w:rsidR="008F23B6" w:rsidRDefault="008F2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2018"/>
    <w:rsid w:val="00036C6C"/>
    <w:rsid w:val="00042DF8"/>
    <w:rsid w:val="00050492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419E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23B6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E1916"/>
    <w:rsid w:val="00A24131"/>
    <w:rsid w:val="00A2457E"/>
    <w:rsid w:val="00A3300C"/>
    <w:rsid w:val="00A33DF5"/>
    <w:rsid w:val="00A358A1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B10B1"/>
    <w:rsid w:val="00EC7296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37364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0F74-9CD2-43AA-929B-4D85C574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2023-04-11T07:39:00Z</cp:lastPrinted>
  <dcterms:created xsi:type="dcterms:W3CDTF">2024-10-01T09:04:00Z</dcterms:created>
  <dcterms:modified xsi:type="dcterms:W3CDTF">2024-10-01T09:04:00Z</dcterms:modified>
</cp:coreProperties>
</file>